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C047" w14:textId="62F0BB8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F52CF">
        <w:rPr>
          <w:rFonts w:ascii="Times New Roman" w:hAnsi="Times New Roman"/>
          <w:szCs w:val="24"/>
        </w:rPr>
        <w:t>1</w:t>
      </w:r>
      <w:r w:rsidR="008F5B91">
        <w:rPr>
          <w:rFonts w:ascii="Times New Roman" w:hAnsi="Times New Roman"/>
          <w:szCs w:val="24"/>
        </w:rPr>
        <w:t>5</w:t>
      </w:r>
      <w:r w:rsidR="00BA2608">
        <w:rPr>
          <w:rFonts w:ascii="Times New Roman" w:hAnsi="Times New Roman"/>
          <w:szCs w:val="24"/>
        </w:rPr>
        <w:t>3</w:t>
      </w:r>
      <w:r w:rsidRPr="002A1E6C">
        <w:rPr>
          <w:rFonts w:ascii="Times New Roman" w:hAnsi="Times New Roman"/>
          <w:szCs w:val="24"/>
        </w:rPr>
        <w:t>/20</w:t>
      </w:r>
      <w:r w:rsidR="007D7E27">
        <w:rPr>
          <w:rFonts w:ascii="Times New Roman" w:hAnsi="Times New Roman"/>
          <w:szCs w:val="24"/>
        </w:rPr>
        <w:t>2</w:t>
      </w:r>
      <w:r w:rsidR="00A6215F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242A1A0B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E35DEF3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73B71100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51142F99" w14:textId="00EF1CA8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BF52CF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 de </w:t>
      </w:r>
      <w:r w:rsidR="00BF52CF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</w:t>
      </w:r>
      <w:r w:rsidR="00A6215F">
        <w:rPr>
          <w:rFonts w:ascii="Times New Roman" w:hAnsi="Times New Roman"/>
          <w:szCs w:val="24"/>
        </w:rPr>
        <w:t>5</w:t>
      </w:r>
      <w:r w:rsidR="007D7F20">
        <w:rPr>
          <w:rFonts w:ascii="Times New Roman" w:hAnsi="Times New Roman"/>
          <w:szCs w:val="24"/>
        </w:rPr>
        <w:t>.</w:t>
      </w:r>
    </w:p>
    <w:p w14:paraId="0E72F181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E01F91" w14:textId="77777777" w:rsidR="00BA2608" w:rsidRDefault="00BA2608" w:rsidP="00BA2608">
      <w:pPr>
        <w:tabs>
          <w:tab w:val="left" w:pos="4820"/>
        </w:tabs>
        <w:rPr>
          <w:iCs/>
        </w:rPr>
      </w:pPr>
      <w:r>
        <w:rPr>
          <w:iCs/>
        </w:rPr>
        <w:t>A Sua Excelência o Senhor</w:t>
      </w:r>
    </w:p>
    <w:p w14:paraId="5727E287" w14:textId="77777777" w:rsidR="00BA2608" w:rsidRDefault="00BA2608" w:rsidP="00BA2608">
      <w:pPr>
        <w:tabs>
          <w:tab w:val="left" w:pos="4820"/>
        </w:tabs>
        <w:rPr>
          <w:b/>
          <w:iCs/>
        </w:rPr>
      </w:pPr>
      <w:r>
        <w:rPr>
          <w:b/>
          <w:iCs/>
        </w:rPr>
        <w:t>MAX RUSSI</w:t>
      </w:r>
    </w:p>
    <w:p w14:paraId="302A419E" w14:textId="77777777" w:rsidR="00BA2608" w:rsidRDefault="00BA2608" w:rsidP="00BA2608">
      <w:pPr>
        <w:tabs>
          <w:tab w:val="left" w:pos="4820"/>
        </w:tabs>
        <w:rPr>
          <w:bCs/>
          <w:iCs/>
        </w:rPr>
      </w:pPr>
      <w:r>
        <w:rPr>
          <w:bCs/>
          <w:iCs/>
        </w:rPr>
        <w:t>Presidente da Assembleia Legislativo do Estado de Mato Grosso</w:t>
      </w:r>
    </w:p>
    <w:p w14:paraId="60240571" w14:textId="77777777" w:rsidR="00BA2608" w:rsidRDefault="00BA2608" w:rsidP="00BA2608">
      <w:pPr>
        <w:tabs>
          <w:tab w:val="left" w:pos="4820"/>
        </w:tabs>
        <w:rPr>
          <w:iCs/>
        </w:rPr>
      </w:pPr>
      <w:r>
        <w:rPr>
          <w:iCs/>
        </w:rPr>
        <w:t>Cuiabá – MT</w:t>
      </w:r>
    </w:p>
    <w:p w14:paraId="60F19EFC" w14:textId="77777777" w:rsidR="00BA2608" w:rsidRDefault="00BA2608" w:rsidP="00BA2608">
      <w:pPr>
        <w:jc w:val="both"/>
      </w:pPr>
    </w:p>
    <w:p w14:paraId="306D08B5" w14:textId="77777777" w:rsidR="00BA2608" w:rsidRDefault="00BA2608" w:rsidP="00BA2608">
      <w:pPr>
        <w:jc w:val="both"/>
      </w:pPr>
    </w:p>
    <w:p w14:paraId="61F3D574" w14:textId="77777777" w:rsidR="00BA2608" w:rsidRDefault="00BA2608" w:rsidP="00BA2608">
      <w:pPr>
        <w:jc w:val="both"/>
      </w:pPr>
    </w:p>
    <w:p w14:paraId="6250AAD7" w14:textId="77777777" w:rsidR="00BA2608" w:rsidRDefault="00BA2608" w:rsidP="00BA2608">
      <w:pPr>
        <w:jc w:val="both"/>
        <w:rPr>
          <w:b/>
          <w:bCs/>
        </w:rPr>
      </w:pPr>
      <w:r>
        <w:rPr>
          <w:b/>
          <w:bCs/>
        </w:rPr>
        <w:t>Assunto: Encaminha Requerimento.</w:t>
      </w:r>
    </w:p>
    <w:p w14:paraId="4BB6E2EE" w14:textId="77777777" w:rsidR="00BA2608" w:rsidRDefault="00BA2608" w:rsidP="00BA2608">
      <w:pPr>
        <w:jc w:val="both"/>
      </w:pPr>
    </w:p>
    <w:p w14:paraId="422CA2B9" w14:textId="77777777" w:rsidR="00BA2608" w:rsidRDefault="00BA2608" w:rsidP="00BA2608">
      <w:pPr>
        <w:ind w:firstLine="1418"/>
        <w:jc w:val="both"/>
      </w:pPr>
    </w:p>
    <w:p w14:paraId="6FA45427" w14:textId="77777777" w:rsidR="00BA2608" w:rsidRDefault="00BA2608" w:rsidP="00053A26">
      <w:pPr>
        <w:tabs>
          <w:tab w:val="left" w:pos="4820"/>
        </w:tabs>
        <w:ind w:firstLine="1418"/>
        <w:jc w:val="both"/>
        <w:rPr>
          <w:iCs/>
        </w:rPr>
      </w:pPr>
    </w:p>
    <w:p w14:paraId="4A3E4A43" w14:textId="73CF3800" w:rsidR="00053A26" w:rsidRDefault="00000000" w:rsidP="00053A26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BEC38EA" w14:textId="77777777" w:rsidR="00552725" w:rsidRDefault="00552725" w:rsidP="00552725">
      <w:pPr>
        <w:tabs>
          <w:tab w:val="left" w:pos="4820"/>
        </w:tabs>
        <w:ind w:firstLine="1418"/>
        <w:jc w:val="both"/>
        <w:rPr>
          <w:iCs/>
        </w:rPr>
      </w:pPr>
    </w:p>
    <w:p w14:paraId="104E7EAF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E5EA976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0097DBF4" w14:textId="1BC82D2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BF52CF">
        <w:rPr>
          <w:iCs/>
          <w:color w:val="000000"/>
        </w:rPr>
        <w:t>60</w:t>
      </w:r>
      <w:r w:rsidR="00A6215F">
        <w:rPr>
          <w:iCs/>
          <w:color w:val="000000"/>
        </w:rPr>
        <w:t>/202</w:t>
      </w:r>
      <w:r w:rsidR="00E718A6">
        <w:rPr>
          <w:iCs/>
          <w:color w:val="000000"/>
        </w:rPr>
        <w:t>5</w:t>
      </w:r>
      <w:r w:rsidR="00083E7D">
        <w:rPr>
          <w:iCs/>
          <w:color w:val="000000"/>
        </w:rPr>
        <w:t xml:space="preserve">, </w:t>
      </w:r>
      <w:r>
        <w:rPr>
          <w:iCs/>
          <w:color w:val="000000"/>
        </w:rPr>
        <w:t>que tramit</w:t>
      </w:r>
      <w:r w:rsidR="00BF52CF">
        <w:rPr>
          <w:iCs/>
          <w:color w:val="000000"/>
        </w:rPr>
        <w:t>ou</w:t>
      </w:r>
      <w:r>
        <w:rPr>
          <w:iCs/>
        </w:rPr>
        <w:t xml:space="preserve"> na </w:t>
      </w:r>
      <w:r w:rsidR="00BF52CF">
        <w:rPr>
          <w:iCs/>
        </w:rPr>
        <w:t>9</w:t>
      </w:r>
      <w:r>
        <w:rPr>
          <w:iCs/>
        </w:rPr>
        <w:t>ª Sessão Ordinária do ano de 202</w:t>
      </w:r>
      <w:r w:rsidR="00A6215F">
        <w:rPr>
          <w:iCs/>
        </w:rPr>
        <w:t>5</w:t>
      </w:r>
      <w:r>
        <w:rPr>
          <w:iCs/>
        </w:rPr>
        <w:t xml:space="preserve"> da Câmara Municipal de Sorriso, realizada em </w:t>
      </w:r>
      <w:r w:rsidR="00BF52CF">
        <w:rPr>
          <w:iCs/>
        </w:rPr>
        <w:t>3</w:t>
      </w:r>
      <w:r>
        <w:rPr>
          <w:iCs/>
        </w:rPr>
        <w:t xml:space="preserve"> de </w:t>
      </w:r>
      <w:r w:rsidR="00BF52CF">
        <w:rPr>
          <w:iCs/>
        </w:rPr>
        <w:t>abril</w:t>
      </w:r>
      <w:r>
        <w:rPr>
          <w:iCs/>
        </w:rPr>
        <w:t xml:space="preserve"> de 202</w:t>
      </w:r>
      <w:r w:rsidR="00A6215F">
        <w:rPr>
          <w:iCs/>
        </w:rPr>
        <w:t>5</w:t>
      </w:r>
      <w:r>
        <w:rPr>
          <w:iCs/>
        </w:rPr>
        <w:t>.</w:t>
      </w:r>
    </w:p>
    <w:p w14:paraId="5CDDC913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4377C8E7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6563138B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24F19C3B" w14:textId="07DA841F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64034A0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D3B595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8DF28F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43239DB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59791C6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642D4EA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1CEECB69" w14:textId="77777777" w:rsidR="00A6215F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 w:rsidRPr="00A6215F">
        <w:rPr>
          <w:b/>
          <w:bCs/>
          <w:iCs/>
        </w:rPr>
        <w:t>RODRIGO DESORDI FERNNADES</w:t>
      </w:r>
    </w:p>
    <w:p w14:paraId="0FFE29A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491A3F9" w14:textId="77777777" w:rsidR="009C05C1" w:rsidRDefault="009C05C1" w:rsidP="009C05C1"/>
    <w:p w14:paraId="024C3DEF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87AF" w14:textId="77777777" w:rsidR="00381A45" w:rsidRDefault="00381A45">
      <w:r>
        <w:separator/>
      </w:r>
    </w:p>
  </w:endnote>
  <w:endnote w:type="continuationSeparator" w:id="0">
    <w:p w14:paraId="623E91CA" w14:textId="77777777" w:rsidR="00381A45" w:rsidRDefault="0038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E494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34AAC726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7C6D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9741646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15874982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E918" w14:textId="77777777" w:rsidR="00381A45" w:rsidRDefault="00381A45">
      <w:r>
        <w:separator/>
      </w:r>
    </w:p>
  </w:footnote>
  <w:footnote w:type="continuationSeparator" w:id="0">
    <w:p w14:paraId="046269D5" w14:textId="77777777" w:rsidR="00381A45" w:rsidRDefault="0038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A50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3B44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805610186" r:id="rId2"/>
      </w:object>
    </w:r>
    <w:r w:rsidRPr="002A489A">
      <w:rPr>
        <w:sz w:val="52"/>
        <w:szCs w:val="52"/>
      </w:rPr>
      <w:t>Câmara Municipal de Sorriso</w:t>
    </w:r>
  </w:p>
  <w:p w14:paraId="512B605A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081C4F1D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4113CD06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2FAD2F94" w14:textId="77777777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C4093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78022C" w:tentative="1">
      <w:start w:val="1"/>
      <w:numFmt w:val="lowerLetter"/>
      <w:lvlText w:val="%2."/>
      <w:lvlJc w:val="left"/>
      <w:pPr>
        <w:ind w:left="1440" w:hanging="360"/>
      </w:pPr>
    </w:lvl>
    <w:lvl w:ilvl="2" w:tplc="D444F034" w:tentative="1">
      <w:start w:val="1"/>
      <w:numFmt w:val="lowerRoman"/>
      <w:lvlText w:val="%3."/>
      <w:lvlJc w:val="right"/>
      <w:pPr>
        <w:ind w:left="2160" w:hanging="180"/>
      </w:pPr>
    </w:lvl>
    <w:lvl w:ilvl="3" w:tplc="9ED0364C" w:tentative="1">
      <w:start w:val="1"/>
      <w:numFmt w:val="decimal"/>
      <w:lvlText w:val="%4."/>
      <w:lvlJc w:val="left"/>
      <w:pPr>
        <w:ind w:left="2880" w:hanging="360"/>
      </w:pPr>
    </w:lvl>
    <w:lvl w:ilvl="4" w:tplc="58F88200" w:tentative="1">
      <w:start w:val="1"/>
      <w:numFmt w:val="lowerLetter"/>
      <w:lvlText w:val="%5."/>
      <w:lvlJc w:val="left"/>
      <w:pPr>
        <w:ind w:left="3600" w:hanging="360"/>
      </w:pPr>
    </w:lvl>
    <w:lvl w:ilvl="5" w:tplc="CEDE9818" w:tentative="1">
      <w:start w:val="1"/>
      <w:numFmt w:val="lowerRoman"/>
      <w:lvlText w:val="%6."/>
      <w:lvlJc w:val="right"/>
      <w:pPr>
        <w:ind w:left="4320" w:hanging="180"/>
      </w:pPr>
    </w:lvl>
    <w:lvl w:ilvl="6" w:tplc="7E784E8A" w:tentative="1">
      <w:start w:val="1"/>
      <w:numFmt w:val="decimal"/>
      <w:lvlText w:val="%7."/>
      <w:lvlJc w:val="left"/>
      <w:pPr>
        <w:ind w:left="5040" w:hanging="360"/>
      </w:pPr>
    </w:lvl>
    <w:lvl w:ilvl="7" w:tplc="6D52696A" w:tentative="1">
      <w:start w:val="1"/>
      <w:numFmt w:val="lowerLetter"/>
      <w:lvlText w:val="%8."/>
      <w:lvlJc w:val="left"/>
      <w:pPr>
        <w:ind w:left="5760" w:hanging="360"/>
      </w:pPr>
    </w:lvl>
    <w:lvl w:ilvl="8" w:tplc="821E2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D9EE27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57E3CEC" w:tentative="1">
      <w:start w:val="1"/>
      <w:numFmt w:val="lowerLetter"/>
      <w:lvlText w:val="%2."/>
      <w:lvlJc w:val="left"/>
      <w:pPr>
        <w:ind w:left="1440" w:hanging="360"/>
      </w:pPr>
    </w:lvl>
    <w:lvl w:ilvl="2" w:tplc="733EB1A4" w:tentative="1">
      <w:start w:val="1"/>
      <w:numFmt w:val="lowerRoman"/>
      <w:lvlText w:val="%3."/>
      <w:lvlJc w:val="right"/>
      <w:pPr>
        <w:ind w:left="2160" w:hanging="180"/>
      </w:pPr>
    </w:lvl>
    <w:lvl w:ilvl="3" w:tplc="91D8B1A0" w:tentative="1">
      <w:start w:val="1"/>
      <w:numFmt w:val="decimal"/>
      <w:lvlText w:val="%4."/>
      <w:lvlJc w:val="left"/>
      <w:pPr>
        <w:ind w:left="2880" w:hanging="360"/>
      </w:pPr>
    </w:lvl>
    <w:lvl w:ilvl="4" w:tplc="DF1A9828" w:tentative="1">
      <w:start w:val="1"/>
      <w:numFmt w:val="lowerLetter"/>
      <w:lvlText w:val="%5."/>
      <w:lvlJc w:val="left"/>
      <w:pPr>
        <w:ind w:left="3600" w:hanging="360"/>
      </w:pPr>
    </w:lvl>
    <w:lvl w:ilvl="5" w:tplc="AE708E1C" w:tentative="1">
      <w:start w:val="1"/>
      <w:numFmt w:val="lowerRoman"/>
      <w:lvlText w:val="%6."/>
      <w:lvlJc w:val="right"/>
      <w:pPr>
        <w:ind w:left="4320" w:hanging="180"/>
      </w:pPr>
    </w:lvl>
    <w:lvl w:ilvl="6" w:tplc="74CA00B4" w:tentative="1">
      <w:start w:val="1"/>
      <w:numFmt w:val="decimal"/>
      <w:lvlText w:val="%7."/>
      <w:lvlJc w:val="left"/>
      <w:pPr>
        <w:ind w:left="5040" w:hanging="360"/>
      </w:pPr>
    </w:lvl>
    <w:lvl w:ilvl="7" w:tplc="6EECEBA8" w:tentative="1">
      <w:start w:val="1"/>
      <w:numFmt w:val="lowerLetter"/>
      <w:lvlText w:val="%8."/>
      <w:lvlJc w:val="left"/>
      <w:pPr>
        <w:ind w:left="5760" w:hanging="360"/>
      </w:pPr>
    </w:lvl>
    <w:lvl w:ilvl="8" w:tplc="39864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FAA7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F4C626" w:tentative="1">
      <w:start w:val="1"/>
      <w:numFmt w:val="lowerLetter"/>
      <w:lvlText w:val="%2."/>
      <w:lvlJc w:val="left"/>
      <w:pPr>
        <w:ind w:left="1440" w:hanging="360"/>
      </w:pPr>
    </w:lvl>
    <w:lvl w:ilvl="2" w:tplc="54D28362" w:tentative="1">
      <w:start w:val="1"/>
      <w:numFmt w:val="lowerRoman"/>
      <w:lvlText w:val="%3."/>
      <w:lvlJc w:val="right"/>
      <w:pPr>
        <w:ind w:left="2160" w:hanging="180"/>
      </w:pPr>
    </w:lvl>
    <w:lvl w:ilvl="3" w:tplc="E5F212BA" w:tentative="1">
      <w:start w:val="1"/>
      <w:numFmt w:val="decimal"/>
      <w:lvlText w:val="%4."/>
      <w:lvlJc w:val="left"/>
      <w:pPr>
        <w:ind w:left="2880" w:hanging="360"/>
      </w:pPr>
    </w:lvl>
    <w:lvl w:ilvl="4" w:tplc="C7B4E3F4" w:tentative="1">
      <w:start w:val="1"/>
      <w:numFmt w:val="lowerLetter"/>
      <w:lvlText w:val="%5."/>
      <w:lvlJc w:val="left"/>
      <w:pPr>
        <w:ind w:left="3600" w:hanging="360"/>
      </w:pPr>
    </w:lvl>
    <w:lvl w:ilvl="5" w:tplc="89B8DFDE" w:tentative="1">
      <w:start w:val="1"/>
      <w:numFmt w:val="lowerRoman"/>
      <w:lvlText w:val="%6."/>
      <w:lvlJc w:val="right"/>
      <w:pPr>
        <w:ind w:left="4320" w:hanging="180"/>
      </w:pPr>
    </w:lvl>
    <w:lvl w:ilvl="6" w:tplc="C7D6EBC6" w:tentative="1">
      <w:start w:val="1"/>
      <w:numFmt w:val="decimal"/>
      <w:lvlText w:val="%7."/>
      <w:lvlJc w:val="left"/>
      <w:pPr>
        <w:ind w:left="5040" w:hanging="360"/>
      </w:pPr>
    </w:lvl>
    <w:lvl w:ilvl="7" w:tplc="BDA28A14" w:tentative="1">
      <w:start w:val="1"/>
      <w:numFmt w:val="lowerLetter"/>
      <w:lvlText w:val="%8."/>
      <w:lvlJc w:val="left"/>
      <w:pPr>
        <w:ind w:left="5760" w:hanging="360"/>
      </w:pPr>
    </w:lvl>
    <w:lvl w:ilvl="8" w:tplc="8460E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6AC1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0833E6" w:tentative="1">
      <w:start w:val="1"/>
      <w:numFmt w:val="lowerLetter"/>
      <w:lvlText w:val="%2."/>
      <w:lvlJc w:val="left"/>
      <w:pPr>
        <w:ind w:left="1440" w:hanging="360"/>
      </w:pPr>
    </w:lvl>
    <w:lvl w:ilvl="2" w:tplc="7A905856" w:tentative="1">
      <w:start w:val="1"/>
      <w:numFmt w:val="lowerRoman"/>
      <w:lvlText w:val="%3."/>
      <w:lvlJc w:val="right"/>
      <w:pPr>
        <w:ind w:left="2160" w:hanging="180"/>
      </w:pPr>
    </w:lvl>
    <w:lvl w:ilvl="3" w:tplc="75BE70F6" w:tentative="1">
      <w:start w:val="1"/>
      <w:numFmt w:val="decimal"/>
      <w:lvlText w:val="%4."/>
      <w:lvlJc w:val="left"/>
      <w:pPr>
        <w:ind w:left="2880" w:hanging="360"/>
      </w:pPr>
    </w:lvl>
    <w:lvl w:ilvl="4" w:tplc="2DFC9086" w:tentative="1">
      <w:start w:val="1"/>
      <w:numFmt w:val="lowerLetter"/>
      <w:lvlText w:val="%5."/>
      <w:lvlJc w:val="left"/>
      <w:pPr>
        <w:ind w:left="3600" w:hanging="360"/>
      </w:pPr>
    </w:lvl>
    <w:lvl w:ilvl="5" w:tplc="D45EDB0E" w:tentative="1">
      <w:start w:val="1"/>
      <w:numFmt w:val="lowerRoman"/>
      <w:lvlText w:val="%6."/>
      <w:lvlJc w:val="right"/>
      <w:pPr>
        <w:ind w:left="4320" w:hanging="180"/>
      </w:pPr>
    </w:lvl>
    <w:lvl w:ilvl="6" w:tplc="5EFA25EA" w:tentative="1">
      <w:start w:val="1"/>
      <w:numFmt w:val="decimal"/>
      <w:lvlText w:val="%7."/>
      <w:lvlJc w:val="left"/>
      <w:pPr>
        <w:ind w:left="5040" w:hanging="360"/>
      </w:pPr>
    </w:lvl>
    <w:lvl w:ilvl="7" w:tplc="0204AC3A" w:tentative="1">
      <w:start w:val="1"/>
      <w:numFmt w:val="lowerLetter"/>
      <w:lvlText w:val="%8."/>
      <w:lvlJc w:val="left"/>
      <w:pPr>
        <w:ind w:left="5760" w:hanging="360"/>
      </w:pPr>
    </w:lvl>
    <w:lvl w:ilvl="8" w:tplc="C64CC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4BAF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0A2BCA" w:tentative="1">
      <w:start w:val="1"/>
      <w:numFmt w:val="lowerLetter"/>
      <w:lvlText w:val="%2."/>
      <w:lvlJc w:val="left"/>
      <w:pPr>
        <w:ind w:left="1440" w:hanging="360"/>
      </w:pPr>
    </w:lvl>
    <w:lvl w:ilvl="2" w:tplc="3286A77E" w:tentative="1">
      <w:start w:val="1"/>
      <w:numFmt w:val="lowerRoman"/>
      <w:lvlText w:val="%3."/>
      <w:lvlJc w:val="right"/>
      <w:pPr>
        <w:ind w:left="2160" w:hanging="180"/>
      </w:pPr>
    </w:lvl>
    <w:lvl w:ilvl="3" w:tplc="F94C6AFE" w:tentative="1">
      <w:start w:val="1"/>
      <w:numFmt w:val="decimal"/>
      <w:lvlText w:val="%4."/>
      <w:lvlJc w:val="left"/>
      <w:pPr>
        <w:ind w:left="2880" w:hanging="360"/>
      </w:pPr>
    </w:lvl>
    <w:lvl w:ilvl="4" w:tplc="1EF4BCC2" w:tentative="1">
      <w:start w:val="1"/>
      <w:numFmt w:val="lowerLetter"/>
      <w:lvlText w:val="%5."/>
      <w:lvlJc w:val="left"/>
      <w:pPr>
        <w:ind w:left="3600" w:hanging="360"/>
      </w:pPr>
    </w:lvl>
    <w:lvl w:ilvl="5" w:tplc="F630258E" w:tentative="1">
      <w:start w:val="1"/>
      <w:numFmt w:val="lowerRoman"/>
      <w:lvlText w:val="%6."/>
      <w:lvlJc w:val="right"/>
      <w:pPr>
        <w:ind w:left="4320" w:hanging="180"/>
      </w:pPr>
    </w:lvl>
    <w:lvl w:ilvl="6" w:tplc="4468D282" w:tentative="1">
      <w:start w:val="1"/>
      <w:numFmt w:val="decimal"/>
      <w:lvlText w:val="%7."/>
      <w:lvlJc w:val="left"/>
      <w:pPr>
        <w:ind w:left="5040" w:hanging="360"/>
      </w:pPr>
    </w:lvl>
    <w:lvl w:ilvl="7" w:tplc="524822E2" w:tentative="1">
      <w:start w:val="1"/>
      <w:numFmt w:val="lowerLetter"/>
      <w:lvlText w:val="%8."/>
      <w:lvlJc w:val="left"/>
      <w:pPr>
        <w:ind w:left="5760" w:hanging="360"/>
      </w:pPr>
    </w:lvl>
    <w:lvl w:ilvl="8" w:tplc="BE14A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2E2F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6E3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E5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8E4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8C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E4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C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C28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A5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DE6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ED78A" w:tentative="1">
      <w:start w:val="1"/>
      <w:numFmt w:val="lowerLetter"/>
      <w:lvlText w:val="%2."/>
      <w:lvlJc w:val="left"/>
      <w:pPr>
        <w:ind w:left="1440" w:hanging="360"/>
      </w:pPr>
    </w:lvl>
    <w:lvl w:ilvl="2" w:tplc="50540CD4" w:tentative="1">
      <w:start w:val="1"/>
      <w:numFmt w:val="lowerRoman"/>
      <w:lvlText w:val="%3."/>
      <w:lvlJc w:val="right"/>
      <w:pPr>
        <w:ind w:left="2160" w:hanging="180"/>
      </w:pPr>
    </w:lvl>
    <w:lvl w:ilvl="3" w:tplc="8C9A62D8" w:tentative="1">
      <w:start w:val="1"/>
      <w:numFmt w:val="decimal"/>
      <w:lvlText w:val="%4."/>
      <w:lvlJc w:val="left"/>
      <w:pPr>
        <w:ind w:left="2880" w:hanging="360"/>
      </w:pPr>
    </w:lvl>
    <w:lvl w:ilvl="4" w:tplc="8B1AEDD4" w:tentative="1">
      <w:start w:val="1"/>
      <w:numFmt w:val="lowerLetter"/>
      <w:lvlText w:val="%5."/>
      <w:lvlJc w:val="left"/>
      <w:pPr>
        <w:ind w:left="3600" w:hanging="360"/>
      </w:pPr>
    </w:lvl>
    <w:lvl w:ilvl="5" w:tplc="A7DAE6C4" w:tentative="1">
      <w:start w:val="1"/>
      <w:numFmt w:val="lowerRoman"/>
      <w:lvlText w:val="%6."/>
      <w:lvlJc w:val="right"/>
      <w:pPr>
        <w:ind w:left="4320" w:hanging="180"/>
      </w:pPr>
    </w:lvl>
    <w:lvl w:ilvl="6" w:tplc="A07C4CA8" w:tentative="1">
      <w:start w:val="1"/>
      <w:numFmt w:val="decimal"/>
      <w:lvlText w:val="%7."/>
      <w:lvlJc w:val="left"/>
      <w:pPr>
        <w:ind w:left="5040" w:hanging="360"/>
      </w:pPr>
    </w:lvl>
    <w:lvl w:ilvl="7" w:tplc="45DC8216" w:tentative="1">
      <w:start w:val="1"/>
      <w:numFmt w:val="lowerLetter"/>
      <w:lvlText w:val="%8."/>
      <w:lvlJc w:val="left"/>
      <w:pPr>
        <w:ind w:left="5760" w:hanging="360"/>
      </w:pPr>
    </w:lvl>
    <w:lvl w:ilvl="8" w:tplc="1F566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36C9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8C14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CC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8E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A0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E5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94D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0A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2A1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8729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C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6E05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5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5AF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4A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62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4DA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206067E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F4E222C">
      <w:start w:val="1"/>
      <w:numFmt w:val="lowerLetter"/>
      <w:lvlText w:val="%2."/>
      <w:lvlJc w:val="left"/>
      <w:pPr>
        <w:ind w:left="1364" w:hanging="360"/>
      </w:pPr>
    </w:lvl>
    <w:lvl w:ilvl="2" w:tplc="67A21456">
      <w:start w:val="1"/>
      <w:numFmt w:val="lowerRoman"/>
      <w:lvlText w:val="%3."/>
      <w:lvlJc w:val="right"/>
      <w:pPr>
        <w:ind w:left="2084" w:hanging="180"/>
      </w:pPr>
    </w:lvl>
    <w:lvl w:ilvl="3" w:tplc="70060AAA">
      <w:start w:val="1"/>
      <w:numFmt w:val="decimal"/>
      <w:lvlText w:val="%4."/>
      <w:lvlJc w:val="left"/>
      <w:pPr>
        <w:ind w:left="2804" w:hanging="360"/>
      </w:pPr>
    </w:lvl>
    <w:lvl w:ilvl="4" w:tplc="9D02068C">
      <w:start w:val="1"/>
      <w:numFmt w:val="lowerLetter"/>
      <w:lvlText w:val="%5."/>
      <w:lvlJc w:val="left"/>
      <w:pPr>
        <w:ind w:left="3524" w:hanging="360"/>
      </w:pPr>
    </w:lvl>
    <w:lvl w:ilvl="5" w:tplc="A2562630">
      <w:start w:val="1"/>
      <w:numFmt w:val="lowerRoman"/>
      <w:lvlText w:val="%6."/>
      <w:lvlJc w:val="right"/>
      <w:pPr>
        <w:ind w:left="4244" w:hanging="180"/>
      </w:pPr>
    </w:lvl>
    <w:lvl w:ilvl="6" w:tplc="645EF64C">
      <w:start w:val="1"/>
      <w:numFmt w:val="decimal"/>
      <w:lvlText w:val="%7."/>
      <w:lvlJc w:val="left"/>
      <w:pPr>
        <w:ind w:left="4964" w:hanging="360"/>
      </w:pPr>
    </w:lvl>
    <w:lvl w:ilvl="7" w:tplc="6F7A18DC">
      <w:start w:val="1"/>
      <w:numFmt w:val="lowerLetter"/>
      <w:lvlText w:val="%8."/>
      <w:lvlJc w:val="left"/>
      <w:pPr>
        <w:ind w:left="5684" w:hanging="360"/>
      </w:pPr>
    </w:lvl>
    <w:lvl w:ilvl="8" w:tplc="1F66EDF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E8A0D2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BECD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21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CB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4B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E8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4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2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2B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8446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D4096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9498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E04A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0E261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8476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9A02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82E8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9278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3B051C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7206F1C" w:tentative="1">
      <w:start w:val="1"/>
      <w:numFmt w:val="lowerLetter"/>
      <w:lvlText w:val="%2."/>
      <w:lvlJc w:val="left"/>
      <w:pPr>
        <w:ind w:left="1440" w:hanging="360"/>
      </w:pPr>
    </w:lvl>
    <w:lvl w:ilvl="2" w:tplc="EB7EC346" w:tentative="1">
      <w:start w:val="1"/>
      <w:numFmt w:val="lowerRoman"/>
      <w:lvlText w:val="%3."/>
      <w:lvlJc w:val="right"/>
      <w:pPr>
        <w:ind w:left="2160" w:hanging="180"/>
      </w:pPr>
    </w:lvl>
    <w:lvl w:ilvl="3" w:tplc="D19277BC" w:tentative="1">
      <w:start w:val="1"/>
      <w:numFmt w:val="decimal"/>
      <w:lvlText w:val="%4."/>
      <w:lvlJc w:val="left"/>
      <w:pPr>
        <w:ind w:left="2880" w:hanging="360"/>
      </w:pPr>
    </w:lvl>
    <w:lvl w:ilvl="4" w:tplc="ECF4D8C6" w:tentative="1">
      <w:start w:val="1"/>
      <w:numFmt w:val="lowerLetter"/>
      <w:lvlText w:val="%5."/>
      <w:lvlJc w:val="left"/>
      <w:pPr>
        <w:ind w:left="3600" w:hanging="360"/>
      </w:pPr>
    </w:lvl>
    <w:lvl w:ilvl="5" w:tplc="AFBC3A66" w:tentative="1">
      <w:start w:val="1"/>
      <w:numFmt w:val="lowerRoman"/>
      <w:lvlText w:val="%6."/>
      <w:lvlJc w:val="right"/>
      <w:pPr>
        <w:ind w:left="4320" w:hanging="180"/>
      </w:pPr>
    </w:lvl>
    <w:lvl w:ilvl="6" w:tplc="D59A2472" w:tentative="1">
      <w:start w:val="1"/>
      <w:numFmt w:val="decimal"/>
      <w:lvlText w:val="%7."/>
      <w:lvlJc w:val="left"/>
      <w:pPr>
        <w:ind w:left="5040" w:hanging="360"/>
      </w:pPr>
    </w:lvl>
    <w:lvl w:ilvl="7" w:tplc="8AA08440" w:tentative="1">
      <w:start w:val="1"/>
      <w:numFmt w:val="lowerLetter"/>
      <w:lvlText w:val="%8."/>
      <w:lvlJc w:val="left"/>
      <w:pPr>
        <w:ind w:left="5760" w:hanging="360"/>
      </w:pPr>
    </w:lvl>
    <w:lvl w:ilvl="8" w:tplc="1D0EF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70867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C42550" w:tentative="1">
      <w:start w:val="1"/>
      <w:numFmt w:val="lowerLetter"/>
      <w:lvlText w:val="%2."/>
      <w:lvlJc w:val="left"/>
      <w:pPr>
        <w:ind w:left="1440" w:hanging="360"/>
      </w:pPr>
    </w:lvl>
    <w:lvl w:ilvl="2" w:tplc="C10CA07E" w:tentative="1">
      <w:start w:val="1"/>
      <w:numFmt w:val="lowerRoman"/>
      <w:lvlText w:val="%3."/>
      <w:lvlJc w:val="right"/>
      <w:pPr>
        <w:ind w:left="2160" w:hanging="180"/>
      </w:pPr>
    </w:lvl>
    <w:lvl w:ilvl="3" w:tplc="9DF0AB86" w:tentative="1">
      <w:start w:val="1"/>
      <w:numFmt w:val="decimal"/>
      <w:lvlText w:val="%4."/>
      <w:lvlJc w:val="left"/>
      <w:pPr>
        <w:ind w:left="2880" w:hanging="360"/>
      </w:pPr>
    </w:lvl>
    <w:lvl w:ilvl="4" w:tplc="B27CD08E" w:tentative="1">
      <w:start w:val="1"/>
      <w:numFmt w:val="lowerLetter"/>
      <w:lvlText w:val="%5."/>
      <w:lvlJc w:val="left"/>
      <w:pPr>
        <w:ind w:left="3600" w:hanging="360"/>
      </w:pPr>
    </w:lvl>
    <w:lvl w:ilvl="5" w:tplc="86109760" w:tentative="1">
      <w:start w:val="1"/>
      <w:numFmt w:val="lowerRoman"/>
      <w:lvlText w:val="%6."/>
      <w:lvlJc w:val="right"/>
      <w:pPr>
        <w:ind w:left="4320" w:hanging="180"/>
      </w:pPr>
    </w:lvl>
    <w:lvl w:ilvl="6" w:tplc="A2BA54C0" w:tentative="1">
      <w:start w:val="1"/>
      <w:numFmt w:val="decimal"/>
      <w:lvlText w:val="%7."/>
      <w:lvlJc w:val="left"/>
      <w:pPr>
        <w:ind w:left="5040" w:hanging="360"/>
      </w:pPr>
    </w:lvl>
    <w:lvl w:ilvl="7" w:tplc="AE7EB836" w:tentative="1">
      <w:start w:val="1"/>
      <w:numFmt w:val="lowerLetter"/>
      <w:lvlText w:val="%8."/>
      <w:lvlJc w:val="left"/>
      <w:pPr>
        <w:ind w:left="5760" w:hanging="360"/>
      </w:pPr>
    </w:lvl>
    <w:lvl w:ilvl="8" w:tplc="91668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084EB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1D461BA" w:tentative="1">
      <w:start w:val="1"/>
      <w:numFmt w:val="lowerLetter"/>
      <w:lvlText w:val="%2."/>
      <w:lvlJc w:val="left"/>
      <w:pPr>
        <w:ind w:left="1440" w:hanging="360"/>
      </w:pPr>
    </w:lvl>
    <w:lvl w:ilvl="2" w:tplc="BB7C1B3C" w:tentative="1">
      <w:start w:val="1"/>
      <w:numFmt w:val="lowerRoman"/>
      <w:lvlText w:val="%3."/>
      <w:lvlJc w:val="right"/>
      <w:pPr>
        <w:ind w:left="2160" w:hanging="180"/>
      </w:pPr>
    </w:lvl>
    <w:lvl w:ilvl="3" w:tplc="30FA609E" w:tentative="1">
      <w:start w:val="1"/>
      <w:numFmt w:val="decimal"/>
      <w:lvlText w:val="%4."/>
      <w:lvlJc w:val="left"/>
      <w:pPr>
        <w:ind w:left="2880" w:hanging="360"/>
      </w:pPr>
    </w:lvl>
    <w:lvl w:ilvl="4" w:tplc="13A2B554" w:tentative="1">
      <w:start w:val="1"/>
      <w:numFmt w:val="lowerLetter"/>
      <w:lvlText w:val="%5."/>
      <w:lvlJc w:val="left"/>
      <w:pPr>
        <w:ind w:left="3600" w:hanging="360"/>
      </w:pPr>
    </w:lvl>
    <w:lvl w:ilvl="5" w:tplc="D09C6AF0" w:tentative="1">
      <w:start w:val="1"/>
      <w:numFmt w:val="lowerRoman"/>
      <w:lvlText w:val="%6."/>
      <w:lvlJc w:val="right"/>
      <w:pPr>
        <w:ind w:left="4320" w:hanging="180"/>
      </w:pPr>
    </w:lvl>
    <w:lvl w:ilvl="6" w:tplc="FF6C5522" w:tentative="1">
      <w:start w:val="1"/>
      <w:numFmt w:val="decimal"/>
      <w:lvlText w:val="%7."/>
      <w:lvlJc w:val="left"/>
      <w:pPr>
        <w:ind w:left="5040" w:hanging="360"/>
      </w:pPr>
    </w:lvl>
    <w:lvl w:ilvl="7" w:tplc="53FE9448" w:tentative="1">
      <w:start w:val="1"/>
      <w:numFmt w:val="lowerLetter"/>
      <w:lvlText w:val="%8."/>
      <w:lvlJc w:val="left"/>
      <w:pPr>
        <w:ind w:left="5760" w:hanging="360"/>
      </w:pPr>
    </w:lvl>
    <w:lvl w:ilvl="8" w:tplc="118C9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C6259A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84AE00E" w:tentative="1">
      <w:start w:val="1"/>
      <w:numFmt w:val="lowerLetter"/>
      <w:lvlText w:val="%2."/>
      <w:lvlJc w:val="left"/>
      <w:pPr>
        <w:ind w:left="1364" w:hanging="360"/>
      </w:pPr>
    </w:lvl>
    <w:lvl w:ilvl="2" w:tplc="F9B2E2B4" w:tentative="1">
      <w:start w:val="1"/>
      <w:numFmt w:val="lowerRoman"/>
      <w:lvlText w:val="%3."/>
      <w:lvlJc w:val="right"/>
      <w:pPr>
        <w:ind w:left="2084" w:hanging="180"/>
      </w:pPr>
    </w:lvl>
    <w:lvl w:ilvl="3" w:tplc="9018528A" w:tentative="1">
      <w:start w:val="1"/>
      <w:numFmt w:val="decimal"/>
      <w:lvlText w:val="%4."/>
      <w:lvlJc w:val="left"/>
      <w:pPr>
        <w:ind w:left="2804" w:hanging="360"/>
      </w:pPr>
    </w:lvl>
    <w:lvl w:ilvl="4" w:tplc="F1BC760E" w:tentative="1">
      <w:start w:val="1"/>
      <w:numFmt w:val="lowerLetter"/>
      <w:lvlText w:val="%5."/>
      <w:lvlJc w:val="left"/>
      <w:pPr>
        <w:ind w:left="3524" w:hanging="360"/>
      </w:pPr>
    </w:lvl>
    <w:lvl w:ilvl="5" w:tplc="9572E08A" w:tentative="1">
      <w:start w:val="1"/>
      <w:numFmt w:val="lowerRoman"/>
      <w:lvlText w:val="%6."/>
      <w:lvlJc w:val="right"/>
      <w:pPr>
        <w:ind w:left="4244" w:hanging="180"/>
      </w:pPr>
    </w:lvl>
    <w:lvl w:ilvl="6" w:tplc="BE9C2160" w:tentative="1">
      <w:start w:val="1"/>
      <w:numFmt w:val="decimal"/>
      <w:lvlText w:val="%7."/>
      <w:lvlJc w:val="left"/>
      <w:pPr>
        <w:ind w:left="4964" w:hanging="360"/>
      </w:pPr>
    </w:lvl>
    <w:lvl w:ilvl="7" w:tplc="B3DC77EC" w:tentative="1">
      <w:start w:val="1"/>
      <w:numFmt w:val="lowerLetter"/>
      <w:lvlText w:val="%8."/>
      <w:lvlJc w:val="left"/>
      <w:pPr>
        <w:ind w:left="5684" w:hanging="360"/>
      </w:pPr>
    </w:lvl>
    <w:lvl w:ilvl="8" w:tplc="1F72E30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09A4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6005FA" w:tentative="1">
      <w:start w:val="1"/>
      <w:numFmt w:val="lowerLetter"/>
      <w:lvlText w:val="%2."/>
      <w:lvlJc w:val="left"/>
      <w:pPr>
        <w:ind w:left="1440" w:hanging="360"/>
      </w:pPr>
    </w:lvl>
    <w:lvl w:ilvl="2" w:tplc="97563136" w:tentative="1">
      <w:start w:val="1"/>
      <w:numFmt w:val="lowerRoman"/>
      <w:lvlText w:val="%3."/>
      <w:lvlJc w:val="right"/>
      <w:pPr>
        <w:ind w:left="2160" w:hanging="180"/>
      </w:pPr>
    </w:lvl>
    <w:lvl w:ilvl="3" w:tplc="640A6F4A" w:tentative="1">
      <w:start w:val="1"/>
      <w:numFmt w:val="decimal"/>
      <w:lvlText w:val="%4."/>
      <w:lvlJc w:val="left"/>
      <w:pPr>
        <w:ind w:left="2880" w:hanging="360"/>
      </w:pPr>
    </w:lvl>
    <w:lvl w:ilvl="4" w:tplc="CEF2D3D4" w:tentative="1">
      <w:start w:val="1"/>
      <w:numFmt w:val="lowerLetter"/>
      <w:lvlText w:val="%5."/>
      <w:lvlJc w:val="left"/>
      <w:pPr>
        <w:ind w:left="3600" w:hanging="360"/>
      </w:pPr>
    </w:lvl>
    <w:lvl w:ilvl="5" w:tplc="FD62507C" w:tentative="1">
      <w:start w:val="1"/>
      <w:numFmt w:val="lowerRoman"/>
      <w:lvlText w:val="%6."/>
      <w:lvlJc w:val="right"/>
      <w:pPr>
        <w:ind w:left="4320" w:hanging="180"/>
      </w:pPr>
    </w:lvl>
    <w:lvl w:ilvl="6" w:tplc="1D9673D2" w:tentative="1">
      <w:start w:val="1"/>
      <w:numFmt w:val="decimal"/>
      <w:lvlText w:val="%7."/>
      <w:lvlJc w:val="left"/>
      <w:pPr>
        <w:ind w:left="5040" w:hanging="360"/>
      </w:pPr>
    </w:lvl>
    <w:lvl w:ilvl="7" w:tplc="E3C45240" w:tentative="1">
      <w:start w:val="1"/>
      <w:numFmt w:val="lowerLetter"/>
      <w:lvlText w:val="%8."/>
      <w:lvlJc w:val="left"/>
      <w:pPr>
        <w:ind w:left="5760" w:hanging="360"/>
      </w:pPr>
    </w:lvl>
    <w:lvl w:ilvl="8" w:tplc="DE808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774087304">
    <w:abstractNumId w:val="19"/>
  </w:num>
  <w:num w:numId="2" w16cid:durableId="2099401836">
    <w:abstractNumId w:val="6"/>
  </w:num>
  <w:num w:numId="3" w16cid:durableId="293368436">
    <w:abstractNumId w:val="10"/>
  </w:num>
  <w:num w:numId="4" w16cid:durableId="1294598538">
    <w:abstractNumId w:val="27"/>
  </w:num>
  <w:num w:numId="5" w16cid:durableId="1545676086">
    <w:abstractNumId w:val="0"/>
  </w:num>
  <w:num w:numId="6" w16cid:durableId="689574700">
    <w:abstractNumId w:val="11"/>
  </w:num>
  <w:num w:numId="7" w16cid:durableId="1727802323">
    <w:abstractNumId w:val="28"/>
  </w:num>
  <w:num w:numId="8" w16cid:durableId="9980780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740892">
    <w:abstractNumId w:val="1"/>
  </w:num>
  <w:num w:numId="10" w16cid:durableId="178130698">
    <w:abstractNumId w:val="0"/>
    <w:lvlOverride w:ilvl="0">
      <w:startOverride w:val="1"/>
    </w:lvlOverride>
  </w:num>
  <w:num w:numId="11" w16cid:durableId="1929341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3093915">
    <w:abstractNumId w:val="6"/>
  </w:num>
  <w:num w:numId="13" w16cid:durableId="1142162710">
    <w:abstractNumId w:val="27"/>
  </w:num>
  <w:num w:numId="14" w16cid:durableId="1557358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1231645">
    <w:abstractNumId w:val="20"/>
  </w:num>
  <w:num w:numId="16" w16cid:durableId="14028275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22039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6722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24379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05827">
    <w:abstractNumId w:val="24"/>
  </w:num>
  <w:num w:numId="21" w16cid:durableId="1514756850">
    <w:abstractNumId w:val="8"/>
  </w:num>
  <w:num w:numId="22" w16cid:durableId="2007971925">
    <w:abstractNumId w:val="31"/>
  </w:num>
  <w:num w:numId="23" w16cid:durableId="713164082">
    <w:abstractNumId w:val="34"/>
  </w:num>
  <w:num w:numId="24" w16cid:durableId="436297664">
    <w:abstractNumId w:val="32"/>
  </w:num>
  <w:num w:numId="25" w16cid:durableId="1143699721">
    <w:abstractNumId w:val="12"/>
  </w:num>
  <w:num w:numId="26" w16cid:durableId="2056076559">
    <w:abstractNumId w:val="33"/>
  </w:num>
  <w:num w:numId="27" w16cid:durableId="886912237">
    <w:abstractNumId w:val="7"/>
  </w:num>
  <w:num w:numId="28" w16cid:durableId="1771320082">
    <w:abstractNumId w:val="30"/>
  </w:num>
  <w:num w:numId="29" w16cid:durableId="321009828">
    <w:abstractNumId w:val="16"/>
  </w:num>
  <w:num w:numId="30" w16cid:durableId="1817606922">
    <w:abstractNumId w:val="2"/>
  </w:num>
  <w:num w:numId="31" w16cid:durableId="152180467">
    <w:abstractNumId w:val="25"/>
  </w:num>
  <w:num w:numId="32" w16cid:durableId="1531335180">
    <w:abstractNumId w:val="17"/>
  </w:num>
  <w:num w:numId="33" w16cid:durableId="1421751108">
    <w:abstractNumId w:val="15"/>
  </w:num>
  <w:num w:numId="34" w16cid:durableId="1416239902">
    <w:abstractNumId w:val="3"/>
  </w:num>
  <w:num w:numId="35" w16cid:durableId="1677339211">
    <w:abstractNumId w:val="4"/>
  </w:num>
  <w:num w:numId="36" w16cid:durableId="622154786">
    <w:abstractNumId w:val="14"/>
  </w:num>
  <w:num w:numId="37" w16cid:durableId="1084492643">
    <w:abstractNumId w:val="9"/>
  </w:num>
  <w:num w:numId="38" w16cid:durableId="365450976">
    <w:abstractNumId w:val="13"/>
  </w:num>
  <w:num w:numId="39" w16cid:durableId="356465280">
    <w:abstractNumId w:val="22"/>
  </w:num>
  <w:num w:numId="40" w16cid:durableId="864751352">
    <w:abstractNumId w:val="29"/>
  </w:num>
  <w:num w:numId="41" w16cid:durableId="210002716">
    <w:abstractNumId w:val="18"/>
  </w:num>
  <w:num w:numId="42" w16cid:durableId="148408415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0958"/>
    <w:rsid w:val="0000147C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37F67"/>
    <w:rsid w:val="0004079B"/>
    <w:rsid w:val="00042B6F"/>
    <w:rsid w:val="0004422B"/>
    <w:rsid w:val="0004515C"/>
    <w:rsid w:val="00046528"/>
    <w:rsid w:val="00046B0A"/>
    <w:rsid w:val="00053A26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265B"/>
    <w:rsid w:val="000A4113"/>
    <w:rsid w:val="000A50B4"/>
    <w:rsid w:val="000B0C4B"/>
    <w:rsid w:val="000C401D"/>
    <w:rsid w:val="000D2ACE"/>
    <w:rsid w:val="000D3586"/>
    <w:rsid w:val="000D48C7"/>
    <w:rsid w:val="000E219B"/>
    <w:rsid w:val="000E5D39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795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94EA7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2D8B"/>
    <w:rsid w:val="00343D73"/>
    <w:rsid w:val="003506C2"/>
    <w:rsid w:val="00351F79"/>
    <w:rsid w:val="0035488D"/>
    <w:rsid w:val="00355DF7"/>
    <w:rsid w:val="0035729F"/>
    <w:rsid w:val="00360869"/>
    <w:rsid w:val="003659DC"/>
    <w:rsid w:val="00366A51"/>
    <w:rsid w:val="00367A96"/>
    <w:rsid w:val="0037444C"/>
    <w:rsid w:val="003773E0"/>
    <w:rsid w:val="00381A45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6E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61E0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11C9"/>
    <w:rsid w:val="00533D3A"/>
    <w:rsid w:val="00535EE8"/>
    <w:rsid w:val="00541FB2"/>
    <w:rsid w:val="00546623"/>
    <w:rsid w:val="00551248"/>
    <w:rsid w:val="00551A46"/>
    <w:rsid w:val="00552725"/>
    <w:rsid w:val="005532C7"/>
    <w:rsid w:val="005575ED"/>
    <w:rsid w:val="00560DE4"/>
    <w:rsid w:val="0056133F"/>
    <w:rsid w:val="00563AF2"/>
    <w:rsid w:val="00565B79"/>
    <w:rsid w:val="00584E48"/>
    <w:rsid w:val="00586D56"/>
    <w:rsid w:val="00591607"/>
    <w:rsid w:val="0059361C"/>
    <w:rsid w:val="00594D21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4B62"/>
    <w:rsid w:val="00616DD1"/>
    <w:rsid w:val="00617534"/>
    <w:rsid w:val="0062009C"/>
    <w:rsid w:val="006233D3"/>
    <w:rsid w:val="00627E79"/>
    <w:rsid w:val="00631C4A"/>
    <w:rsid w:val="006322BA"/>
    <w:rsid w:val="0063234E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0E2B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E27"/>
    <w:rsid w:val="007D7F20"/>
    <w:rsid w:val="007E32E9"/>
    <w:rsid w:val="007E3399"/>
    <w:rsid w:val="007F02DB"/>
    <w:rsid w:val="007F0CF1"/>
    <w:rsid w:val="007F0FC7"/>
    <w:rsid w:val="007F2D86"/>
    <w:rsid w:val="007F591A"/>
    <w:rsid w:val="00801003"/>
    <w:rsid w:val="0080270F"/>
    <w:rsid w:val="00804C71"/>
    <w:rsid w:val="008051B4"/>
    <w:rsid w:val="00810139"/>
    <w:rsid w:val="00813A77"/>
    <w:rsid w:val="00813E66"/>
    <w:rsid w:val="00815DD9"/>
    <w:rsid w:val="0082282F"/>
    <w:rsid w:val="00823AA4"/>
    <w:rsid w:val="0082510F"/>
    <w:rsid w:val="00827DB7"/>
    <w:rsid w:val="00831D1E"/>
    <w:rsid w:val="008320F4"/>
    <w:rsid w:val="0083784B"/>
    <w:rsid w:val="00840FFE"/>
    <w:rsid w:val="0084197E"/>
    <w:rsid w:val="00844729"/>
    <w:rsid w:val="0084514A"/>
    <w:rsid w:val="0085092F"/>
    <w:rsid w:val="008555DD"/>
    <w:rsid w:val="00857A3D"/>
    <w:rsid w:val="00860AC9"/>
    <w:rsid w:val="008614A1"/>
    <w:rsid w:val="0086389C"/>
    <w:rsid w:val="00863E33"/>
    <w:rsid w:val="0086447E"/>
    <w:rsid w:val="00864AD8"/>
    <w:rsid w:val="00867228"/>
    <w:rsid w:val="00870563"/>
    <w:rsid w:val="008735F9"/>
    <w:rsid w:val="008759CE"/>
    <w:rsid w:val="00884BA1"/>
    <w:rsid w:val="00887225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E146E"/>
    <w:rsid w:val="008F0ECD"/>
    <w:rsid w:val="008F3A53"/>
    <w:rsid w:val="008F5B91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3A70"/>
    <w:rsid w:val="009B5DD1"/>
    <w:rsid w:val="009C05C1"/>
    <w:rsid w:val="009C3F91"/>
    <w:rsid w:val="009C5902"/>
    <w:rsid w:val="009D473B"/>
    <w:rsid w:val="009E3439"/>
    <w:rsid w:val="009E574C"/>
    <w:rsid w:val="009E5CDA"/>
    <w:rsid w:val="009F07FA"/>
    <w:rsid w:val="009F257C"/>
    <w:rsid w:val="009F353F"/>
    <w:rsid w:val="009F3B4E"/>
    <w:rsid w:val="009F4848"/>
    <w:rsid w:val="009F7A9E"/>
    <w:rsid w:val="00A02830"/>
    <w:rsid w:val="00A07F8D"/>
    <w:rsid w:val="00A17FEC"/>
    <w:rsid w:val="00A212AB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215F"/>
    <w:rsid w:val="00A6366E"/>
    <w:rsid w:val="00A718F3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D5F63"/>
    <w:rsid w:val="00AE4CF7"/>
    <w:rsid w:val="00AE6CC3"/>
    <w:rsid w:val="00AE7F04"/>
    <w:rsid w:val="00AF00F6"/>
    <w:rsid w:val="00AF0711"/>
    <w:rsid w:val="00AF3E52"/>
    <w:rsid w:val="00AF4370"/>
    <w:rsid w:val="00B14645"/>
    <w:rsid w:val="00B15175"/>
    <w:rsid w:val="00B15B91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2608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3304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BF52CF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573E1"/>
    <w:rsid w:val="00C65497"/>
    <w:rsid w:val="00C65E8B"/>
    <w:rsid w:val="00C72C82"/>
    <w:rsid w:val="00C83CCC"/>
    <w:rsid w:val="00C8481A"/>
    <w:rsid w:val="00C86942"/>
    <w:rsid w:val="00C90A66"/>
    <w:rsid w:val="00C91588"/>
    <w:rsid w:val="00C94CF8"/>
    <w:rsid w:val="00C9664C"/>
    <w:rsid w:val="00CA7316"/>
    <w:rsid w:val="00CA7E92"/>
    <w:rsid w:val="00CB336A"/>
    <w:rsid w:val="00CB52CE"/>
    <w:rsid w:val="00CB54C5"/>
    <w:rsid w:val="00CC11EA"/>
    <w:rsid w:val="00CC1C1C"/>
    <w:rsid w:val="00CC33CF"/>
    <w:rsid w:val="00CC7E20"/>
    <w:rsid w:val="00CD44B2"/>
    <w:rsid w:val="00CD6653"/>
    <w:rsid w:val="00CD6F82"/>
    <w:rsid w:val="00CD75AA"/>
    <w:rsid w:val="00CE09FA"/>
    <w:rsid w:val="00CE4F10"/>
    <w:rsid w:val="00CF0C4B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37C4E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5CAE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458CA"/>
    <w:rsid w:val="00E57084"/>
    <w:rsid w:val="00E57CCA"/>
    <w:rsid w:val="00E601E0"/>
    <w:rsid w:val="00E601E2"/>
    <w:rsid w:val="00E6049C"/>
    <w:rsid w:val="00E63509"/>
    <w:rsid w:val="00E63FCF"/>
    <w:rsid w:val="00E64DAF"/>
    <w:rsid w:val="00E718A6"/>
    <w:rsid w:val="00E76F75"/>
    <w:rsid w:val="00E77E3D"/>
    <w:rsid w:val="00E80ECA"/>
    <w:rsid w:val="00E863F0"/>
    <w:rsid w:val="00E96C69"/>
    <w:rsid w:val="00EA2090"/>
    <w:rsid w:val="00EA75A8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15D5D"/>
    <w:rsid w:val="00F21612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5753"/>
    <w:rsid w:val="00FA7B3A"/>
    <w:rsid w:val="00FB009F"/>
    <w:rsid w:val="00FB61FD"/>
    <w:rsid w:val="00FC1B5A"/>
    <w:rsid w:val="00FC2175"/>
    <w:rsid w:val="00FC3E92"/>
    <w:rsid w:val="00FD1CF3"/>
    <w:rsid w:val="00FD2635"/>
    <w:rsid w:val="00FD5393"/>
    <w:rsid w:val="00FD5AC9"/>
    <w:rsid w:val="00FE551C"/>
    <w:rsid w:val="00FE5A83"/>
    <w:rsid w:val="00FE5BFE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C3B238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52</cp:revision>
  <cp:lastPrinted>2025-04-08T12:51:00Z</cp:lastPrinted>
  <dcterms:created xsi:type="dcterms:W3CDTF">2024-02-15T14:56:00Z</dcterms:created>
  <dcterms:modified xsi:type="dcterms:W3CDTF">2025-04-08T13:37:00Z</dcterms:modified>
</cp:coreProperties>
</file>