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933858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BF52CF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77777777" w:rsidR="00E718A6" w:rsidRDefault="00000000" w:rsidP="00E718A6">
      <w:pPr>
        <w:jc w:val="both"/>
      </w:pPr>
      <w:r>
        <w:t>A Sua Excelência o Senhor</w:t>
      </w:r>
    </w:p>
    <w:p w14:paraId="5CDC3AAD" w14:textId="77777777" w:rsidR="000925E9" w:rsidRDefault="000925E9" w:rsidP="00E718A6">
      <w:pPr>
        <w:jc w:val="both"/>
        <w:rPr>
          <w:b/>
        </w:rPr>
      </w:pPr>
      <w:r w:rsidRPr="000925E9">
        <w:rPr>
          <w:b/>
        </w:rPr>
        <w:t>JOSÉ JUSCELINO DOS SANTOS REZENDE FILHO</w:t>
      </w:r>
    </w:p>
    <w:p w14:paraId="33B2BCCB" w14:textId="77777777" w:rsidR="000925E9" w:rsidRPr="000925E9" w:rsidRDefault="000925E9" w:rsidP="00E718A6">
      <w:pPr>
        <w:jc w:val="both"/>
        <w:rPr>
          <w:bCs/>
        </w:rPr>
      </w:pPr>
      <w:r w:rsidRPr="000925E9">
        <w:rPr>
          <w:bCs/>
        </w:rPr>
        <w:t>Ministro de Estado das Comunicações</w:t>
      </w:r>
    </w:p>
    <w:p w14:paraId="45B28726" w14:textId="6B017496" w:rsidR="00E718A6" w:rsidRDefault="00000000" w:rsidP="00E718A6">
      <w:pPr>
        <w:jc w:val="both"/>
      </w:pPr>
      <w:r>
        <w:t>Brasília – DF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31E28B37" w:rsidR="00E718A6" w:rsidRDefault="00000000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0925E9">
        <w:rPr>
          <w:b/>
        </w:rPr>
        <w:t>s</w:t>
      </w:r>
      <w:r>
        <w:rPr>
          <w:b/>
        </w:rPr>
        <w:t>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2E0A9E22" w:rsidR="00E718A6" w:rsidRDefault="00000000" w:rsidP="00E718A6">
      <w:pPr>
        <w:ind w:firstLine="1418"/>
        <w:jc w:val="both"/>
      </w:pPr>
      <w:r>
        <w:t xml:space="preserve">Senhor </w:t>
      </w:r>
      <w:r w:rsidR="00037F67">
        <w:t>Ministro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531DB40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D326" w14:textId="77777777" w:rsidR="00423638" w:rsidRDefault="00423638">
      <w:r>
        <w:separator/>
      </w:r>
    </w:p>
  </w:endnote>
  <w:endnote w:type="continuationSeparator" w:id="0">
    <w:p w14:paraId="4A965D30" w14:textId="77777777" w:rsidR="00423638" w:rsidRDefault="0042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12AE" w14:textId="77777777" w:rsidR="00423638" w:rsidRDefault="00423638">
      <w:r>
        <w:separator/>
      </w:r>
    </w:p>
  </w:footnote>
  <w:footnote w:type="continuationSeparator" w:id="0">
    <w:p w14:paraId="028A0060" w14:textId="77777777" w:rsidR="00423638" w:rsidRDefault="0042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1C5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54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7DCE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E6264C" w:tentative="1">
      <w:start w:val="1"/>
      <w:numFmt w:val="lowerLetter"/>
      <w:lvlText w:val="%2."/>
      <w:lvlJc w:val="left"/>
      <w:pPr>
        <w:ind w:left="1440" w:hanging="360"/>
      </w:pPr>
    </w:lvl>
    <w:lvl w:ilvl="2" w:tplc="B24221B4" w:tentative="1">
      <w:start w:val="1"/>
      <w:numFmt w:val="lowerRoman"/>
      <w:lvlText w:val="%3."/>
      <w:lvlJc w:val="right"/>
      <w:pPr>
        <w:ind w:left="2160" w:hanging="180"/>
      </w:pPr>
    </w:lvl>
    <w:lvl w:ilvl="3" w:tplc="3AA2EC4C" w:tentative="1">
      <w:start w:val="1"/>
      <w:numFmt w:val="decimal"/>
      <w:lvlText w:val="%4."/>
      <w:lvlJc w:val="left"/>
      <w:pPr>
        <w:ind w:left="2880" w:hanging="360"/>
      </w:pPr>
    </w:lvl>
    <w:lvl w:ilvl="4" w:tplc="BC3CD564" w:tentative="1">
      <w:start w:val="1"/>
      <w:numFmt w:val="lowerLetter"/>
      <w:lvlText w:val="%5."/>
      <w:lvlJc w:val="left"/>
      <w:pPr>
        <w:ind w:left="3600" w:hanging="360"/>
      </w:pPr>
    </w:lvl>
    <w:lvl w:ilvl="5" w:tplc="E62CDD52" w:tentative="1">
      <w:start w:val="1"/>
      <w:numFmt w:val="lowerRoman"/>
      <w:lvlText w:val="%6."/>
      <w:lvlJc w:val="right"/>
      <w:pPr>
        <w:ind w:left="4320" w:hanging="180"/>
      </w:pPr>
    </w:lvl>
    <w:lvl w:ilvl="6" w:tplc="54108502" w:tentative="1">
      <w:start w:val="1"/>
      <w:numFmt w:val="decimal"/>
      <w:lvlText w:val="%7."/>
      <w:lvlJc w:val="left"/>
      <w:pPr>
        <w:ind w:left="5040" w:hanging="360"/>
      </w:pPr>
    </w:lvl>
    <w:lvl w:ilvl="7" w:tplc="3088260A" w:tentative="1">
      <w:start w:val="1"/>
      <w:numFmt w:val="lowerLetter"/>
      <w:lvlText w:val="%8."/>
      <w:lvlJc w:val="left"/>
      <w:pPr>
        <w:ind w:left="5760" w:hanging="360"/>
      </w:pPr>
    </w:lvl>
    <w:lvl w:ilvl="8" w:tplc="DB3A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20EF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6C73C8" w:tentative="1">
      <w:start w:val="1"/>
      <w:numFmt w:val="lowerLetter"/>
      <w:lvlText w:val="%2."/>
      <w:lvlJc w:val="left"/>
      <w:pPr>
        <w:ind w:left="1440" w:hanging="360"/>
      </w:pPr>
    </w:lvl>
    <w:lvl w:ilvl="2" w:tplc="4EC666CA" w:tentative="1">
      <w:start w:val="1"/>
      <w:numFmt w:val="lowerRoman"/>
      <w:lvlText w:val="%3."/>
      <w:lvlJc w:val="right"/>
      <w:pPr>
        <w:ind w:left="2160" w:hanging="180"/>
      </w:pPr>
    </w:lvl>
    <w:lvl w:ilvl="3" w:tplc="B53C4EC8" w:tentative="1">
      <w:start w:val="1"/>
      <w:numFmt w:val="decimal"/>
      <w:lvlText w:val="%4."/>
      <w:lvlJc w:val="left"/>
      <w:pPr>
        <w:ind w:left="2880" w:hanging="360"/>
      </w:pPr>
    </w:lvl>
    <w:lvl w:ilvl="4" w:tplc="BF9A0084" w:tentative="1">
      <w:start w:val="1"/>
      <w:numFmt w:val="lowerLetter"/>
      <w:lvlText w:val="%5."/>
      <w:lvlJc w:val="left"/>
      <w:pPr>
        <w:ind w:left="3600" w:hanging="360"/>
      </w:pPr>
    </w:lvl>
    <w:lvl w:ilvl="5" w:tplc="0102EA5E" w:tentative="1">
      <w:start w:val="1"/>
      <w:numFmt w:val="lowerRoman"/>
      <w:lvlText w:val="%6."/>
      <w:lvlJc w:val="right"/>
      <w:pPr>
        <w:ind w:left="4320" w:hanging="180"/>
      </w:pPr>
    </w:lvl>
    <w:lvl w:ilvl="6" w:tplc="AA447DAC" w:tentative="1">
      <w:start w:val="1"/>
      <w:numFmt w:val="decimal"/>
      <w:lvlText w:val="%7."/>
      <w:lvlJc w:val="left"/>
      <w:pPr>
        <w:ind w:left="5040" w:hanging="360"/>
      </w:pPr>
    </w:lvl>
    <w:lvl w:ilvl="7" w:tplc="D3D2AD4C" w:tentative="1">
      <w:start w:val="1"/>
      <w:numFmt w:val="lowerLetter"/>
      <w:lvlText w:val="%8."/>
      <w:lvlJc w:val="left"/>
      <w:pPr>
        <w:ind w:left="5760" w:hanging="360"/>
      </w:pPr>
    </w:lvl>
    <w:lvl w:ilvl="8" w:tplc="BCD84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4240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DE1B0E" w:tentative="1">
      <w:start w:val="1"/>
      <w:numFmt w:val="lowerLetter"/>
      <w:lvlText w:val="%2."/>
      <w:lvlJc w:val="left"/>
      <w:pPr>
        <w:ind w:left="1440" w:hanging="360"/>
      </w:pPr>
    </w:lvl>
    <w:lvl w:ilvl="2" w:tplc="6B44ACF8" w:tentative="1">
      <w:start w:val="1"/>
      <w:numFmt w:val="lowerRoman"/>
      <w:lvlText w:val="%3."/>
      <w:lvlJc w:val="right"/>
      <w:pPr>
        <w:ind w:left="2160" w:hanging="180"/>
      </w:pPr>
    </w:lvl>
    <w:lvl w:ilvl="3" w:tplc="1A521900" w:tentative="1">
      <w:start w:val="1"/>
      <w:numFmt w:val="decimal"/>
      <w:lvlText w:val="%4."/>
      <w:lvlJc w:val="left"/>
      <w:pPr>
        <w:ind w:left="2880" w:hanging="360"/>
      </w:pPr>
    </w:lvl>
    <w:lvl w:ilvl="4" w:tplc="70F04AEC" w:tentative="1">
      <w:start w:val="1"/>
      <w:numFmt w:val="lowerLetter"/>
      <w:lvlText w:val="%5."/>
      <w:lvlJc w:val="left"/>
      <w:pPr>
        <w:ind w:left="3600" w:hanging="360"/>
      </w:pPr>
    </w:lvl>
    <w:lvl w:ilvl="5" w:tplc="B1628976" w:tentative="1">
      <w:start w:val="1"/>
      <w:numFmt w:val="lowerRoman"/>
      <w:lvlText w:val="%6."/>
      <w:lvlJc w:val="right"/>
      <w:pPr>
        <w:ind w:left="4320" w:hanging="180"/>
      </w:pPr>
    </w:lvl>
    <w:lvl w:ilvl="6" w:tplc="1D080C96" w:tentative="1">
      <w:start w:val="1"/>
      <w:numFmt w:val="decimal"/>
      <w:lvlText w:val="%7."/>
      <w:lvlJc w:val="left"/>
      <w:pPr>
        <w:ind w:left="5040" w:hanging="360"/>
      </w:pPr>
    </w:lvl>
    <w:lvl w:ilvl="7" w:tplc="40D47C74" w:tentative="1">
      <w:start w:val="1"/>
      <w:numFmt w:val="lowerLetter"/>
      <w:lvlText w:val="%8."/>
      <w:lvlJc w:val="left"/>
      <w:pPr>
        <w:ind w:left="5760" w:hanging="360"/>
      </w:pPr>
    </w:lvl>
    <w:lvl w:ilvl="8" w:tplc="F1FAA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96D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B2B8C2" w:tentative="1">
      <w:start w:val="1"/>
      <w:numFmt w:val="lowerLetter"/>
      <w:lvlText w:val="%2."/>
      <w:lvlJc w:val="left"/>
      <w:pPr>
        <w:ind w:left="1440" w:hanging="360"/>
      </w:pPr>
    </w:lvl>
    <w:lvl w:ilvl="2" w:tplc="786C5C54" w:tentative="1">
      <w:start w:val="1"/>
      <w:numFmt w:val="lowerRoman"/>
      <w:lvlText w:val="%3."/>
      <w:lvlJc w:val="right"/>
      <w:pPr>
        <w:ind w:left="2160" w:hanging="180"/>
      </w:pPr>
    </w:lvl>
    <w:lvl w:ilvl="3" w:tplc="8FA88836" w:tentative="1">
      <w:start w:val="1"/>
      <w:numFmt w:val="decimal"/>
      <w:lvlText w:val="%4."/>
      <w:lvlJc w:val="left"/>
      <w:pPr>
        <w:ind w:left="2880" w:hanging="360"/>
      </w:pPr>
    </w:lvl>
    <w:lvl w:ilvl="4" w:tplc="E94ED41C" w:tentative="1">
      <w:start w:val="1"/>
      <w:numFmt w:val="lowerLetter"/>
      <w:lvlText w:val="%5."/>
      <w:lvlJc w:val="left"/>
      <w:pPr>
        <w:ind w:left="3600" w:hanging="360"/>
      </w:pPr>
    </w:lvl>
    <w:lvl w:ilvl="5" w:tplc="DDE094B8" w:tentative="1">
      <w:start w:val="1"/>
      <w:numFmt w:val="lowerRoman"/>
      <w:lvlText w:val="%6."/>
      <w:lvlJc w:val="right"/>
      <w:pPr>
        <w:ind w:left="4320" w:hanging="180"/>
      </w:pPr>
    </w:lvl>
    <w:lvl w:ilvl="6" w:tplc="D50E321C" w:tentative="1">
      <w:start w:val="1"/>
      <w:numFmt w:val="decimal"/>
      <w:lvlText w:val="%7."/>
      <w:lvlJc w:val="left"/>
      <w:pPr>
        <w:ind w:left="5040" w:hanging="360"/>
      </w:pPr>
    </w:lvl>
    <w:lvl w:ilvl="7" w:tplc="A5B6B9D0" w:tentative="1">
      <w:start w:val="1"/>
      <w:numFmt w:val="lowerLetter"/>
      <w:lvlText w:val="%8."/>
      <w:lvlJc w:val="left"/>
      <w:pPr>
        <w:ind w:left="5760" w:hanging="360"/>
      </w:pPr>
    </w:lvl>
    <w:lvl w:ilvl="8" w:tplc="D8E68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47CD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6A2AE" w:tentative="1">
      <w:start w:val="1"/>
      <w:numFmt w:val="lowerLetter"/>
      <w:lvlText w:val="%2."/>
      <w:lvlJc w:val="left"/>
      <w:pPr>
        <w:ind w:left="1440" w:hanging="360"/>
      </w:pPr>
    </w:lvl>
    <w:lvl w:ilvl="2" w:tplc="87927330" w:tentative="1">
      <w:start w:val="1"/>
      <w:numFmt w:val="lowerRoman"/>
      <w:lvlText w:val="%3."/>
      <w:lvlJc w:val="right"/>
      <w:pPr>
        <w:ind w:left="2160" w:hanging="180"/>
      </w:pPr>
    </w:lvl>
    <w:lvl w:ilvl="3" w:tplc="8BE0A944" w:tentative="1">
      <w:start w:val="1"/>
      <w:numFmt w:val="decimal"/>
      <w:lvlText w:val="%4."/>
      <w:lvlJc w:val="left"/>
      <w:pPr>
        <w:ind w:left="2880" w:hanging="360"/>
      </w:pPr>
    </w:lvl>
    <w:lvl w:ilvl="4" w:tplc="0922E1E2" w:tentative="1">
      <w:start w:val="1"/>
      <w:numFmt w:val="lowerLetter"/>
      <w:lvlText w:val="%5."/>
      <w:lvlJc w:val="left"/>
      <w:pPr>
        <w:ind w:left="3600" w:hanging="360"/>
      </w:pPr>
    </w:lvl>
    <w:lvl w:ilvl="5" w:tplc="3D648E38" w:tentative="1">
      <w:start w:val="1"/>
      <w:numFmt w:val="lowerRoman"/>
      <w:lvlText w:val="%6."/>
      <w:lvlJc w:val="right"/>
      <w:pPr>
        <w:ind w:left="4320" w:hanging="180"/>
      </w:pPr>
    </w:lvl>
    <w:lvl w:ilvl="6" w:tplc="914472DE" w:tentative="1">
      <w:start w:val="1"/>
      <w:numFmt w:val="decimal"/>
      <w:lvlText w:val="%7."/>
      <w:lvlJc w:val="left"/>
      <w:pPr>
        <w:ind w:left="5040" w:hanging="360"/>
      </w:pPr>
    </w:lvl>
    <w:lvl w:ilvl="7" w:tplc="4B80D4BA" w:tentative="1">
      <w:start w:val="1"/>
      <w:numFmt w:val="lowerLetter"/>
      <w:lvlText w:val="%8."/>
      <w:lvlJc w:val="left"/>
      <w:pPr>
        <w:ind w:left="5760" w:hanging="360"/>
      </w:pPr>
    </w:lvl>
    <w:lvl w:ilvl="8" w:tplc="6D78F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2D0F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C2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81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87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B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6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04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20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E7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0BA6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229F0" w:tentative="1">
      <w:start w:val="1"/>
      <w:numFmt w:val="lowerLetter"/>
      <w:lvlText w:val="%2."/>
      <w:lvlJc w:val="left"/>
      <w:pPr>
        <w:ind w:left="1440" w:hanging="360"/>
      </w:pPr>
    </w:lvl>
    <w:lvl w:ilvl="2" w:tplc="5C7EC8FA" w:tentative="1">
      <w:start w:val="1"/>
      <w:numFmt w:val="lowerRoman"/>
      <w:lvlText w:val="%3."/>
      <w:lvlJc w:val="right"/>
      <w:pPr>
        <w:ind w:left="2160" w:hanging="180"/>
      </w:pPr>
    </w:lvl>
    <w:lvl w:ilvl="3" w:tplc="C29A47C2" w:tentative="1">
      <w:start w:val="1"/>
      <w:numFmt w:val="decimal"/>
      <w:lvlText w:val="%4."/>
      <w:lvlJc w:val="left"/>
      <w:pPr>
        <w:ind w:left="2880" w:hanging="360"/>
      </w:pPr>
    </w:lvl>
    <w:lvl w:ilvl="4" w:tplc="625602D4" w:tentative="1">
      <w:start w:val="1"/>
      <w:numFmt w:val="lowerLetter"/>
      <w:lvlText w:val="%5."/>
      <w:lvlJc w:val="left"/>
      <w:pPr>
        <w:ind w:left="3600" w:hanging="360"/>
      </w:pPr>
    </w:lvl>
    <w:lvl w:ilvl="5" w:tplc="D6F28A84" w:tentative="1">
      <w:start w:val="1"/>
      <w:numFmt w:val="lowerRoman"/>
      <w:lvlText w:val="%6."/>
      <w:lvlJc w:val="right"/>
      <w:pPr>
        <w:ind w:left="4320" w:hanging="180"/>
      </w:pPr>
    </w:lvl>
    <w:lvl w:ilvl="6" w:tplc="857C71C2" w:tentative="1">
      <w:start w:val="1"/>
      <w:numFmt w:val="decimal"/>
      <w:lvlText w:val="%7."/>
      <w:lvlJc w:val="left"/>
      <w:pPr>
        <w:ind w:left="5040" w:hanging="360"/>
      </w:pPr>
    </w:lvl>
    <w:lvl w:ilvl="7" w:tplc="82D24950" w:tentative="1">
      <w:start w:val="1"/>
      <w:numFmt w:val="lowerLetter"/>
      <w:lvlText w:val="%8."/>
      <w:lvlJc w:val="left"/>
      <w:pPr>
        <w:ind w:left="5760" w:hanging="360"/>
      </w:pPr>
    </w:lvl>
    <w:lvl w:ilvl="8" w:tplc="DA323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C28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42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CE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A6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3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8A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C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25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E2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258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8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CC3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85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EF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C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22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E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B6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05E53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24EADA">
      <w:start w:val="1"/>
      <w:numFmt w:val="lowerLetter"/>
      <w:lvlText w:val="%2."/>
      <w:lvlJc w:val="left"/>
      <w:pPr>
        <w:ind w:left="1364" w:hanging="360"/>
      </w:pPr>
    </w:lvl>
    <w:lvl w:ilvl="2" w:tplc="76563716">
      <w:start w:val="1"/>
      <w:numFmt w:val="lowerRoman"/>
      <w:lvlText w:val="%3."/>
      <w:lvlJc w:val="right"/>
      <w:pPr>
        <w:ind w:left="2084" w:hanging="180"/>
      </w:pPr>
    </w:lvl>
    <w:lvl w:ilvl="3" w:tplc="97B0A082">
      <w:start w:val="1"/>
      <w:numFmt w:val="decimal"/>
      <w:lvlText w:val="%4."/>
      <w:lvlJc w:val="left"/>
      <w:pPr>
        <w:ind w:left="2804" w:hanging="360"/>
      </w:pPr>
    </w:lvl>
    <w:lvl w:ilvl="4" w:tplc="14FC72D6">
      <w:start w:val="1"/>
      <w:numFmt w:val="lowerLetter"/>
      <w:lvlText w:val="%5."/>
      <w:lvlJc w:val="left"/>
      <w:pPr>
        <w:ind w:left="3524" w:hanging="360"/>
      </w:pPr>
    </w:lvl>
    <w:lvl w:ilvl="5" w:tplc="E562805C">
      <w:start w:val="1"/>
      <w:numFmt w:val="lowerRoman"/>
      <w:lvlText w:val="%6."/>
      <w:lvlJc w:val="right"/>
      <w:pPr>
        <w:ind w:left="4244" w:hanging="180"/>
      </w:pPr>
    </w:lvl>
    <w:lvl w:ilvl="6" w:tplc="C9EE2522">
      <w:start w:val="1"/>
      <w:numFmt w:val="decimal"/>
      <w:lvlText w:val="%7."/>
      <w:lvlJc w:val="left"/>
      <w:pPr>
        <w:ind w:left="4964" w:hanging="360"/>
      </w:pPr>
    </w:lvl>
    <w:lvl w:ilvl="7" w:tplc="E9E6CE18">
      <w:start w:val="1"/>
      <w:numFmt w:val="lowerLetter"/>
      <w:lvlText w:val="%8."/>
      <w:lvlJc w:val="left"/>
      <w:pPr>
        <w:ind w:left="5684" w:hanging="360"/>
      </w:pPr>
    </w:lvl>
    <w:lvl w:ilvl="8" w:tplc="F1CCB77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1AE05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E642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0E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4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91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E5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CB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C2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48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EF89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468EC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A289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5A48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A8B4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2DE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5627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8261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240B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226CC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D50CC52" w:tentative="1">
      <w:start w:val="1"/>
      <w:numFmt w:val="lowerLetter"/>
      <w:lvlText w:val="%2."/>
      <w:lvlJc w:val="left"/>
      <w:pPr>
        <w:ind w:left="1440" w:hanging="360"/>
      </w:pPr>
    </w:lvl>
    <w:lvl w:ilvl="2" w:tplc="DE88C5CE" w:tentative="1">
      <w:start w:val="1"/>
      <w:numFmt w:val="lowerRoman"/>
      <w:lvlText w:val="%3."/>
      <w:lvlJc w:val="right"/>
      <w:pPr>
        <w:ind w:left="2160" w:hanging="180"/>
      </w:pPr>
    </w:lvl>
    <w:lvl w:ilvl="3" w:tplc="0A2EF7D0" w:tentative="1">
      <w:start w:val="1"/>
      <w:numFmt w:val="decimal"/>
      <w:lvlText w:val="%4."/>
      <w:lvlJc w:val="left"/>
      <w:pPr>
        <w:ind w:left="2880" w:hanging="360"/>
      </w:pPr>
    </w:lvl>
    <w:lvl w:ilvl="4" w:tplc="6C6CD91A" w:tentative="1">
      <w:start w:val="1"/>
      <w:numFmt w:val="lowerLetter"/>
      <w:lvlText w:val="%5."/>
      <w:lvlJc w:val="left"/>
      <w:pPr>
        <w:ind w:left="3600" w:hanging="360"/>
      </w:pPr>
    </w:lvl>
    <w:lvl w:ilvl="5" w:tplc="5DAAD906" w:tentative="1">
      <w:start w:val="1"/>
      <w:numFmt w:val="lowerRoman"/>
      <w:lvlText w:val="%6."/>
      <w:lvlJc w:val="right"/>
      <w:pPr>
        <w:ind w:left="4320" w:hanging="180"/>
      </w:pPr>
    </w:lvl>
    <w:lvl w:ilvl="6" w:tplc="58B0DB8A" w:tentative="1">
      <w:start w:val="1"/>
      <w:numFmt w:val="decimal"/>
      <w:lvlText w:val="%7."/>
      <w:lvlJc w:val="left"/>
      <w:pPr>
        <w:ind w:left="5040" w:hanging="360"/>
      </w:pPr>
    </w:lvl>
    <w:lvl w:ilvl="7" w:tplc="D0E69484" w:tentative="1">
      <w:start w:val="1"/>
      <w:numFmt w:val="lowerLetter"/>
      <w:lvlText w:val="%8."/>
      <w:lvlJc w:val="left"/>
      <w:pPr>
        <w:ind w:left="5760" w:hanging="360"/>
      </w:pPr>
    </w:lvl>
    <w:lvl w:ilvl="8" w:tplc="0178B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C529B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984C4E" w:tentative="1">
      <w:start w:val="1"/>
      <w:numFmt w:val="lowerLetter"/>
      <w:lvlText w:val="%2."/>
      <w:lvlJc w:val="left"/>
      <w:pPr>
        <w:ind w:left="1440" w:hanging="360"/>
      </w:pPr>
    </w:lvl>
    <w:lvl w:ilvl="2" w:tplc="E1841D10" w:tentative="1">
      <w:start w:val="1"/>
      <w:numFmt w:val="lowerRoman"/>
      <w:lvlText w:val="%3."/>
      <w:lvlJc w:val="right"/>
      <w:pPr>
        <w:ind w:left="2160" w:hanging="180"/>
      </w:pPr>
    </w:lvl>
    <w:lvl w:ilvl="3" w:tplc="4EBAC6B2" w:tentative="1">
      <w:start w:val="1"/>
      <w:numFmt w:val="decimal"/>
      <w:lvlText w:val="%4."/>
      <w:lvlJc w:val="left"/>
      <w:pPr>
        <w:ind w:left="2880" w:hanging="360"/>
      </w:pPr>
    </w:lvl>
    <w:lvl w:ilvl="4" w:tplc="206AFBB4" w:tentative="1">
      <w:start w:val="1"/>
      <w:numFmt w:val="lowerLetter"/>
      <w:lvlText w:val="%5."/>
      <w:lvlJc w:val="left"/>
      <w:pPr>
        <w:ind w:left="3600" w:hanging="360"/>
      </w:pPr>
    </w:lvl>
    <w:lvl w:ilvl="5" w:tplc="C49E5826" w:tentative="1">
      <w:start w:val="1"/>
      <w:numFmt w:val="lowerRoman"/>
      <w:lvlText w:val="%6."/>
      <w:lvlJc w:val="right"/>
      <w:pPr>
        <w:ind w:left="4320" w:hanging="180"/>
      </w:pPr>
    </w:lvl>
    <w:lvl w:ilvl="6" w:tplc="0248CBC4" w:tentative="1">
      <w:start w:val="1"/>
      <w:numFmt w:val="decimal"/>
      <w:lvlText w:val="%7."/>
      <w:lvlJc w:val="left"/>
      <w:pPr>
        <w:ind w:left="5040" w:hanging="360"/>
      </w:pPr>
    </w:lvl>
    <w:lvl w:ilvl="7" w:tplc="C4A8DAA2" w:tentative="1">
      <w:start w:val="1"/>
      <w:numFmt w:val="lowerLetter"/>
      <w:lvlText w:val="%8."/>
      <w:lvlJc w:val="left"/>
      <w:pPr>
        <w:ind w:left="5760" w:hanging="360"/>
      </w:pPr>
    </w:lvl>
    <w:lvl w:ilvl="8" w:tplc="F9C82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74024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AABBEE" w:tentative="1">
      <w:start w:val="1"/>
      <w:numFmt w:val="lowerLetter"/>
      <w:lvlText w:val="%2."/>
      <w:lvlJc w:val="left"/>
      <w:pPr>
        <w:ind w:left="1440" w:hanging="360"/>
      </w:pPr>
    </w:lvl>
    <w:lvl w:ilvl="2" w:tplc="484028A6" w:tentative="1">
      <w:start w:val="1"/>
      <w:numFmt w:val="lowerRoman"/>
      <w:lvlText w:val="%3."/>
      <w:lvlJc w:val="right"/>
      <w:pPr>
        <w:ind w:left="2160" w:hanging="180"/>
      </w:pPr>
    </w:lvl>
    <w:lvl w:ilvl="3" w:tplc="DA7C704C" w:tentative="1">
      <w:start w:val="1"/>
      <w:numFmt w:val="decimal"/>
      <w:lvlText w:val="%4."/>
      <w:lvlJc w:val="left"/>
      <w:pPr>
        <w:ind w:left="2880" w:hanging="360"/>
      </w:pPr>
    </w:lvl>
    <w:lvl w:ilvl="4" w:tplc="B2B0C104" w:tentative="1">
      <w:start w:val="1"/>
      <w:numFmt w:val="lowerLetter"/>
      <w:lvlText w:val="%5."/>
      <w:lvlJc w:val="left"/>
      <w:pPr>
        <w:ind w:left="3600" w:hanging="360"/>
      </w:pPr>
    </w:lvl>
    <w:lvl w:ilvl="5" w:tplc="609250FE" w:tentative="1">
      <w:start w:val="1"/>
      <w:numFmt w:val="lowerRoman"/>
      <w:lvlText w:val="%6."/>
      <w:lvlJc w:val="right"/>
      <w:pPr>
        <w:ind w:left="4320" w:hanging="180"/>
      </w:pPr>
    </w:lvl>
    <w:lvl w:ilvl="6" w:tplc="BAF4A988" w:tentative="1">
      <w:start w:val="1"/>
      <w:numFmt w:val="decimal"/>
      <w:lvlText w:val="%7."/>
      <w:lvlJc w:val="left"/>
      <w:pPr>
        <w:ind w:left="5040" w:hanging="360"/>
      </w:pPr>
    </w:lvl>
    <w:lvl w:ilvl="7" w:tplc="3C503B62" w:tentative="1">
      <w:start w:val="1"/>
      <w:numFmt w:val="lowerLetter"/>
      <w:lvlText w:val="%8."/>
      <w:lvlJc w:val="left"/>
      <w:pPr>
        <w:ind w:left="5760" w:hanging="360"/>
      </w:pPr>
    </w:lvl>
    <w:lvl w:ilvl="8" w:tplc="6C0ED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6DC26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C8986C" w:tentative="1">
      <w:start w:val="1"/>
      <w:numFmt w:val="lowerLetter"/>
      <w:lvlText w:val="%2."/>
      <w:lvlJc w:val="left"/>
      <w:pPr>
        <w:ind w:left="1364" w:hanging="360"/>
      </w:pPr>
    </w:lvl>
    <w:lvl w:ilvl="2" w:tplc="09A0A952" w:tentative="1">
      <w:start w:val="1"/>
      <w:numFmt w:val="lowerRoman"/>
      <w:lvlText w:val="%3."/>
      <w:lvlJc w:val="right"/>
      <w:pPr>
        <w:ind w:left="2084" w:hanging="180"/>
      </w:pPr>
    </w:lvl>
    <w:lvl w:ilvl="3" w:tplc="5B66EED2" w:tentative="1">
      <w:start w:val="1"/>
      <w:numFmt w:val="decimal"/>
      <w:lvlText w:val="%4."/>
      <w:lvlJc w:val="left"/>
      <w:pPr>
        <w:ind w:left="2804" w:hanging="360"/>
      </w:pPr>
    </w:lvl>
    <w:lvl w:ilvl="4" w:tplc="A610333C" w:tentative="1">
      <w:start w:val="1"/>
      <w:numFmt w:val="lowerLetter"/>
      <w:lvlText w:val="%5."/>
      <w:lvlJc w:val="left"/>
      <w:pPr>
        <w:ind w:left="3524" w:hanging="360"/>
      </w:pPr>
    </w:lvl>
    <w:lvl w:ilvl="5" w:tplc="E2B0366C" w:tentative="1">
      <w:start w:val="1"/>
      <w:numFmt w:val="lowerRoman"/>
      <w:lvlText w:val="%6."/>
      <w:lvlJc w:val="right"/>
      <w:pPr>
        <w:ind w:left="4244" w:hanging="180"/>
      </w:pPr>
    </w:lvl>
    <w:lvl w:ilvl="6" w:tplc="1444DBA8" w:tentative="1">
      <w:start w:val="1"/>
      <w:numFmt w:val="decimal"/>
      <w:lvlText w:val="%7."/>
      <w:lvlJc w:val="left"/>
      <w:pPr>
        <w:ind w:left="4964" w:hanging="360"/>
      </w:pPr>
    </w:lvl>
    <w:lvl w:ilvl="7" w:tplc="414EAE40" w:tentative="1">
      <w:start w:val="1"/>
      <w:numFmt w:val="lowerLetter"/>
      <w:lvlText w:val="%8."/>
      <w:lvlJc w:val="left"/>
      <w:pPr>
        <w:ind w:left="5684" w:hanging="360"/>
      </w:pPr>
    </w:lvl>
    <w:lvl w:ilvl="8" w:tplc="496E63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CD4ED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5E60CE" w:tentative="1">
      <w:start w:val="1"/>
      <w:numFmt w:val="lowerLetter"/>
      <w:lvlText w:val="%2."/>
      <w:lvlJc w:val="left"/>
      <w:pPr>
        <w:ind w:left="1440" w:hanging="360"/>
      </w:pPr>
    </w:lvl>
    <w:lvl w:ilvl="2" w:tplc="1CFC3BD6" w:tentative="1">
      <w:start w:val="1"/>
      <w:numFmt w:val="lowerRoman"/>
      <w:lvlText w:val="%3."/>
      <w:lvlJc w:val="right"/>
      <w:pPr>
        <w:ind w:left="2160" w:hanging="180"/>
      </w:pPr>
    </w:lvl>
    <w:lvl w:ilvl="3" w:tplc="F3302F50" w:tentative="1">
      <w:start w:val="1"/>
      <w:numFmt w:val="decimal"/>
      <w:lvlText w:val="%4."/>
      <w:lvlJc w:val="left"/>
      <w:pPr>
        <w:ind w:left="2880" w:hanging="360"/>
      </w:pPr>
    </w:lvl>
    <w:lvl w:ilvl="4" w:tplc="931E7FD2" w:tentative="1">
      <w:start w:val="1"/>
      <w:numFmt w:val="lowerLetter"/>
      <w:lvlText w:val="%5."/>
      <w:lvlJc w:val="left"/>
      <w:pPr>
        <w:ind w:left="3600" w:hanging="360"/>
      </w:pPr>
    </w:lvl>
    <w:lvl w:ilvl="5" w:tplc="0FCC5198" w:tentative="1">
      <w:start w:val="1"/>
      <w:numFmt w:val="lowerRoman"/>
      <w:lvlText w:val="%6."/>
      <w:lvlJc w:val="right"/>
      <w:pPr>
        <w:ind w:left="4320" w:hanging="180"/>
      </w:pPr>
    </w:lvl>
    <w:lvl w:ilvl="6" w:tplc="BF5E29D8" w:tentative="1">
      <w:start w:val="1"/>
      <w:numFmt w:val="decimal"/>
      <w:lvlText w:val="%7."/>
      <w:lvlJc w:val="left"/>
      <w:pPr>
        <w:ind w:left="5040" w:hanging="360"/>
      </w:pPr>
    </w:lvl>
    <w:lvl w:ilvl="7" w:tplc="ACF816BC" w:tentative="1">
      <w:start w:val="1"/>
      <w:numFmt w:val="lowerLetter"/>
      <w:lvlText w:val="%8."/>
      <w:lvlJc w:val="left"/>
      <w:pPr>
        <w:ind w:left="5760" w:hanging="360"/>
      </w:pPr>
    </w:lvl>
    <w:lvl w:ilvl="8" w:tplc="97D8B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29982890">
    <w:abstractNumId w:val="19"/>
  </w:num>
  <w:num w:numId="2" w16cid:durableId="1798063309">
    <w:abstractNumId w:val="6"/>
  </w:num>
  <w:num w:numId="3" w16cid:durableId="1999336668">
    <w:abstractNumId w:val="10"/>
  </w:num>
  <w:num w:numId="4" w16cid:durableId="456266183">
    <w:abstractNumId w:val="27"/>
  </w:num>
  <w:num w:numId="5" w16cid:durableId="911432689">
    <w:abstractNumId w:val="0"/>
  </w:num>
  <w:num w:numId="6" w16cid:durableId="1801999438">
    <w:abstractNumId w:val="11"/>
  </w:num>
  <w:num w:numId="7" w16cid:durableId="1596592403">
    <w:abstractNumId w:val="28"/>
  </w:num>
  <w:num w:numId="8" w16cid:durableId="740148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137572">
    <w:abstractNumId w:val="1"/>
  </w:num>
  <w:num w:numId="10" w16cid:durableId="282660767">
    <w:abstractNumId w:val="0"/>
    <w:lvlOverride w:ilvl="0">
      <w:startOverride w:val="1"/>
    </w:lvlOverride>
  </w:num>
  <w:num w:numId="11" w16cid:durableId="1852253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519257">
    <w:abstractNumId w:val="6"/>
  </w:num>
  <w:num w:numId="13" w16cid:durableId="1688166965">
    <w:abstractNumId w:val="27"/>
  </w:num>
  <w:num w:numId="14" w16cid:durableId="87720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172105">
    <w:abstractNumId w:val="20"/>
  </w:num>
  <w:num w:numId="16" w16cid:durableId="17981377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98273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249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2381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2732742">
    <w:abstractNumId w:val="24"/>
  </w:num>
  <w:num w:numId="21" w16cid:durableId="1467745353">
    <w:abstractNumId w:val="8"/>
  </w:num>
  <w:num w:numId="22" w16cid:durableId="660082430">
    <w:abstractNumId w:val="31"/>
  </w:num>
  <w:num w:numId="23" w16cid:durableId="358703960">
    <w:abstractNumId w:val="34"/>
  </w:num>
  <w:num w:numId="24" w16cid:durableId="1657563808">
    <w:abstractNumId w:val="32"/>
  </w:num>
  <w:num w:numId="25" w16cid:durableId="2031178531">
    <w:abstractNumId w:val="12"/>
  </w:num>
  <w:num w:numId="26" w16cid:durableId="1325938450">
    <w:abstractNumId w:val="33"/>
  </w:num>
  <w:num w:numId="27" w16cid:durableId="1155605980">
    <w:abstractNumId w:val="7"/>
  </w:num>
  <w:num w:numId="28" w16cid:durableId="641273813">
    <w:abstractNumId w:val="30"/>
  </w:num>
  <w:num w:numId="29" w16cid:durableId="1234436930">
    <w:abstractNumId w:val="16"/>
  </w:num>
  <w:num w:numId="30" w16cid:durableId="583297606">
    <w:abstractNumId w:val="2"/>
  </w:num>
  <w:num w:numId="31" w16cid:durableId="1832024294">
    <w:abstractNumId w:val="25"/>
  </w:num>
  <w:num w:numId="32" w16cid:durableId="1692758248">
    <w:abstractNumId w:val="17"/>
  </w:num>
  <w:num w:numId="33" w16cid:durableId="875628975">
    <w:abstractNumId w:val="15"/>
  </w:num>
  <w:num w:numId="34" w16cid:durableId="1254506498">
    <w:abstractNumId w:val="3"/>
  </w:num>
  <w:num w:numId="35" w16cid:durableId="2114276555">
    <w:abstractNumId w:val="4"/>
  </w:num>
  <w:num w:numId="36" w16cid:durableId="2036736566">
    <w:abstractNumId w:val="14"/>
  </w:num>
  <w:num w:numId="37" w16cid:durableId="1273316657">
    <w:abstractNumId w:val="9"/>
  </w:num>
  <w:num w:numId="38" w16cid:durableId="928270331">
    <w:abstractNumId w:val="13"/>
  </w:num>
  <w:num w:numId="39" w16cid:durableId="727264442">
    <w:abstractNumId w:val="22"/>
  </w:num>
  <w:num w:numId="40" w16cid:durableId="2142456819">
    <w:abstractNumId w:val="29"/>
  </w:num>
  <w:num w:numId="41" w16cid:durableId="572588950">
    <w:abstractNumId w:val="18"/>
  </w:num>
  <w:num w:numId="42" w16cid:durableId="82577766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2E1DD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2025-02-11T15:29:00Z</cp:lastPrinted>
  <dcterms:created xsi:type="dcterms:W3CDTF">2024-02-15T14:56:00Z</dcterms:created>
  <dcterms:modified xsi:type="dcterms:W3CDTF">2025-04-08T13:43:00Z</dcterms:modified>
</cp:coreProperties>
</file>