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493F33D2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BF52CF">
        <w:rPr>
          <w:rFonts w:ascii="Times New Roman" w:hAnsi="Times New Roman"/>
          <w:szCs w:val="24"/>
        </w:rPr>
        <w:t>1</w:t>
      </w:r>
      <w:r w:rsidR="000925E9">
        <w:rPr>
          <w:rFonts w:ascii="Times New Roman" w:hAnsi="Times New Roman"/>
          <w:szCs w:val="24"/>
        </w:rPr>
        <w:t>5</w:t>
      </w:r>
      <w:r w:rsidR="007625C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00EF1CA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BF52CF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 xml:space="preserve"> de </w:t>
      </w:r>
      <w:r w:rsidR="00BF52CF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1F87EC7" w14:textId="77777777" w:rsidR="007625CF" w:rsidRDefault="007625CF" w:rsidP="007625CF">
      <w:pPr>
        <w:tabs>
          <w:tab w:val="left" w:pos="4820"/>
        </w:tabs>
        <w:jc w:val="both"/>
        <w:rPr>
          <w:iCs/>
        </w:rPr>
      </w:pPr>
      <w:r>
        <w:rPr>
          <w:iCs/>
        </w:rPr>
        <w:t>Ao Senhor</w:t>
      </w:r>
    </w:p>
    <w:p w14:paraId="75247739" w14:textId="77777777" w:rsidR="007625CF" w:rsidRDefault="007625CF" w:rsidP="007625CF">
      <w:pPr>
        <w:jc w:val="both"/>
        <w:rPr>
          <w:b/>
        </w:rPr>
      </w:pPr>
      <w:r>
        <w:rPr>
          <w:b/>
        </w:rPr>
        <w:t>CARLOS MANUEL BAIGORRI</w:t>
      </w:r>
    </w:p>
    <w:p w14:paraId="12FECB3B" w14:textId="77777777" w:rsidR="007625CF" w:rsidRDefault="007625CF" w:rsidP="007625CF">
      <w:pPr>
        <w:jc w:val="both"/>
      </w:pPr>
      <w:r>
        <w:t>Presidente da Anatel – Agência Nacional de Telecomunicações</w:t>
      </w:r>
    </w:p>
    <w:p w14:paraId="53C76449" w14:textId="77777777" w:rsidR="007625CF" w:rsidRDefault="007625CF" w:rsidP="007625CF">
      <w:pPr>
        <w:jc w:val="both"/>
      </w:pPr>
      <w:r>
        <w:t>Brasília – DF</w:t>
      </w:r>
    </w:p>
    <w:p w14:paraId="235F13CC" w14:textId="77777777" w:rsidR="007625CF" w:rsidRDefault="007625CF" w:rsidP="007625CF">
      <w:pPr>
        <w:tabs>
          <w:tab w:val="left" w:pos="4820"/>
        </w:tabs>
        <w:jc w:val="both"/>
        <w:rPr>
          <w:iCs/>
        </w:rPr>
      </w:pPr>
    </w:p>
    <w:p w14:paraId="11873355" w14:textId="77777777" w:rsidR="007625CF" w:rsidRDefault="007625CF" w:rsidP="007625CF">
      <w:pPr>
        <w:tabs>
          <w:tab w:val="left" w:pos="4820"/>
        </w:tabs>
        <w:jc w:val="both"/>
        <w:rPr>
          <w:iCs/>
        </w:rPr>
      </w:pPr>
    </w:p>
    <w:p w14:paraId="0AC8FC87" w14:textId="77777777" w:rsidR="007625CF" w:rsidRDefault="007625CF" w:rsidP="007625CF">
      <w:pPr>
        <w:tabs>
          <w:tab w:val="left" w:pos="4820"/>
        </w:tabs>
        <w:jc w:val="both"/>
        <w:rPr>
          <w:iCs/>
        </w:rPr>
      </w:pPr>
    </w:p>
    <w:p w14:paraId="5B8C86CE" w14:textId="77777777" w:rsidR="007625CF" w:rsidRDefault="007625CF" w:rsidP="007625CF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391C7CC8" w14:textId="77777777" w:rsidR="007625CF" w:rsidRDefault="007625CF" w:rsidP="007625CF">
      <w:pPr>
        <w:tabs>
          <w:tab w:val="left" w:pos="4820"/>
        </w:tabs>
        <w:rPr>
          <w:iCs/>
        </w:rPr>
      </w:pPr>
    </w:p>
    <w:p w14:paraId="14EBC65F" w14:textId="77777777" w:rsidR="007625CF" w:rsidRDefault="007625CF" w:rsidP="007625CF">
      <w:pPr>
        <w:tabs>
          <w:tab w:val="left" w:pos="4820"/>
        </w:tabs>
        <w:rPr>
          <w:iCs/>
        </w:rPr>
      </w:pPr>
    </w:p>
    <w:p w14:paraId="3425E974" w14:textId="77777777" w:rsidR="007625CF" w:rsidRDefault="007625CF" w:rsidP="007625CF">
      <w:pPr>
        <w:tabs>
          <w:tab w:val="left" w:pos="4820"/>
        </w:tabs>
        <w:rPr>
          <w:iCs/>
        </w:rPr>
      </w:pPr>
    </w:p>
    <w:p w14:paraId="2D79D0CC" w14:textId="77777777" w:rsidR="007625CF" w:rsidRDefault="007625CF" w:rsidP="007625C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Presidente,</w:t>
      </w:r>
    </w:p>
    <w:p w14:paraId="5CFA7B06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04E7EAF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E5EA976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0097DBF4" w14:textId="6CDB5F3A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7625CF">
        <w:t>Senhoria</w:t>
      </w:r>
      <w:r>
        <w:rPr>
          <w:iCs/>
        </w:rPr>
        <w:t>, o</w:t>
      </w:r>
      <w:r w:rsidR="000925E9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0925E9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BF52CF">
        <w:rPr>
          <w:iCs/>
          <w:color w:val="000000"/>
        </w:rPr>
        <w:t>6</w:t>
      </w:r>
      <w:r w:rsidR="000925E9">
        <w:rPr>
          <w:iCs/>
          <w:color w:val="000000"/>
        </w:rPr>
        <w:t>1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925E9">
        <w:rPr>
          <w:iCs/>
          <w:color w:val="000000"/>
        </w:rPr>
        <w:t xml:space="preserve"> e 62/2025</w:t>
      </w:r>
      <w:r w:rsidR="00083E7D">
        <w:rPr>
          <w:iCs/>
          <w:color w:val="000000"/>
        </w:rPr>
        <w:t xml:space="preserve"> </w:t>
      </w:r>
      <w:r>
        <w:rPr>
          <w:iCs/>
          <w:color w:val="000000"/>
        </w:rPr>
        <w:t>que tramit</w:t>
      </w:r>
      <w:r w:rsidR="000925E9">
        <w:rPr>
          <w:iCs/>
          <w:color w:val="000000"/>
        </w:rPr>
        <w:t>aram</w:t>
      </w:r>
      <w:r>
        <w:rPr>
          <w:iCs/>
        </w:rPr>
        <w:t xml:space="preserve"> na </w:t>
      </w:r>
      <w:r w:rsidR="00BF52CF">
        <w:rPr>
          <w:iCs/>
        </w:rPr>
        <w:t>9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BF52CF">
        <w:rPr>
          <w:iCs/>
        </w:rPr>
        <w:t>3</w:t>
      </w:r>
      <w:r>
        <w:rPr>
          <w:iCs/>
        </w:rPr>
        <w:t xml:space="preserve"> de </w:t>
      </w:r>
      <w:r w:rsidR="00BF52CF">
        <w:rPr>
          <w:iCs/>
        </w:rPr>
        <w:t>abril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07DA841F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21D72" w14:textId="77777777" w:rsidR="001A09F3" w:rsidRDefault="001A09F3">
      <w:r>
        <w:separator/>
      </w:r>
    </w:p>
  </w:endnote>
  <w:endnote w:type="continuationSeparator" w:id="0">
    <w:p w14:paraId="69D2E5E0" w14:textId="77777777" w:rsidR="001A09F3" w:rsidRDefault="001A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491A4" w14:textId="77777777" w:rsidR="001A09F3" w:rsidRDefault="001A09F3">
      <w:r>
        <w:separator/>
      </w:r>
    </w:p>
  </w:footnote>
  <w:footnote w:type="continuationSeparator" w:id="0">
    <w:p w14:paraId="3E73200E" w14:textId="77777777" w:rsidR="001A09F3" w:rsidRDefault="001A0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9B459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5610669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D3F606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3D01DAA" w:tentative="1">
      <w:start w:val="1"/>
      <w:numFmt w:val="lowerLetter"/>
      <w:lvlText w:val="%2."/>
      <w:lvlJc w:val="left"/>
      <w:pPr>
        <w:ind w:left="1440" w:hanging="360"/>
      </w:pPr>
    </w:lvl>
    <w:lvl w:ilvl="2" w:tplc="5FD0312E" w:tentative="1">
      <w:start w:val="1"/>
      <w:numFmt w:val="lowerRoman"/>
      <w:lvlText w:val="%3."/>
      <w:lvlJc w:val="right"/>
      <w:pPr>
        <w:ind w:left="2160" w:hanging="180"/>
      </w:pPr>
    </w:lvl>
    <w:lvl w:ilvl="3" w:tplc="010C8782" w:tentative="1">
      <w:start w:val="1"/>
      <w:numFmt w:val="decimal"/>
      <w:lvlText w:val="%4."/>
      <w:lvlJc w:val="left"/>
      <w:pPr>
        <w:ind w:left="2880" w:hanging="360"/>
      </w:pPr>
    </w:lvl>
    <w:lvl w:ilvl="4" w:tplc="F5A2F0C4" w:tentative="1">
      <w:start w:val="1"/>
      <w:numFmt w:val="lowerLetter"/>
      <w:lvlText w:val="%5."/>
      <w:lvlJc w:val="left"/>
      <w:pPr>
        <w:ind w:left="3600" w:hanging="360"/>
      </w:pPr>
    </w:lvl>
    <w:lvl w:ilvl="5" w:tplc="43D241FC" w:tentative="1">
      <w:start w:val="1"/>
      <w:numFmt w:val="lowerRoman"/>
      <w:lvlText w:val="%6."/>
      <w:lvlJc w:val="right"/>
      <w:pPr>
        <w:ind w:left="4320" w:hanging="180"/>
      </w:pPr>
    </w:lvl>
    <w:lvl w:ilvl="6" w:tplc="F5242F48" w:tentative="1">
      <w:start w:val="1"/>
      <w:numFmt w:val="decimal"/>
      <w:lvlText w:val="%7."/>
      <w:lvlJc w:val="left"/>
      <w:pPr>
        <w:ind w:left="5040" w:hanging="360"/>
      </w:pPr>
    </w:lvl>
    <w:lvl w:ilvl="7" w:tplc="279E2C5E" w:tentative="1">
      <w:start w:val="1"/>
      <w:numFmt w:val="lowerLetter"/>
      <w:lvlText w:val="%8."/>
      <w:lvlJc w:val="left"/>
      <w:pPr>
        <w:ind w:left="5760" w:hanging="360"/>
      </w:pPr>
    </w:lvl>
    <w:lvl w:ilvl="8" w:tplc="6E6247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1BE235C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E806562" w:tentative="1">
      <w:start w:val="1"/>
      <w:numFmt w:val="lowerLetter"/>
      <w:lvlText w:val="%2."/>
      <w:lvlJc w:val="left"/>
      <w:pPr>
        <w:ind w:left="1440" w:hanging="360"/>
      </w:pPr>
    </w:lvl>
    <w:lvl w:ilvl="2" w:tplc="C700EA60" w:tentative="1">
      <w:start w:val="1"/>
      <w:numFmt w:val="lowerRoman"/>
      <w:lvlText w:val="%3."/>
      <w:lvlJc w:val="right"/>
      <w:pPr>
        <w:ind w:left="2160" w:hanging="180"/>
      </w:pPr>
    </w:lvl>
    <w:lvl w:ilvl="3" w:tplc="0F522942" w:tentative="1">
      <w:start w:val="1"/>
      <w:numFmt w:val="decimal"/>
      <w:lvlText w:val="%4."/>
      <w:lvlJc w:val="left"/>
      <w:pPr>
        <w:ind w:left="2880" w:hanging="360"/>
      </w:pPr>
    </w:lvl>
    <w:lvl w:ilvl="4" w:tplc="4B44DB50" w:tentative="1">
      <w:start w:val="1"/>
      <w:numFmt w:val="lowerLetter"/>
      <w:lvlText w:val="%5."/>
      <w:lvlJc w:val="left"/>
      <w:pPr>
        <w:ind w:left="3600" w:hanging="360"/>
      </w:pPr>
    </w:lvl>
    <w:lvl w:ilvl="5" w:tplc="18AE53C2" w:tentative="1">
      <w:start w:val="1"/>
      <w:numFmt w:val="lowerRoman"/>
      <w:lvlText w:val="%6."/>
      <w:lvlJc w:val="right"/>
      <w:pPr>
        <w:ind w:left="4320" w:hanging="180"/>
      </w:pPr>
    </w:lvl>
    <w:lvl w:ilvl="6" w:tplc="92F2C82E" w:tentative="1">
      <w:start w:val="1"/>
      <w:numFmt w:val="decimal"/>
      <w:lvlText w:val="%7."/>
      <w:lvlJc w:val="left"/>
      <w:pPr>
        <w:ind w:left="5040" w:hanging="360"/>
      </w:pPr>
    </w:lvl>
    <w:lvl w:ilvl="7" w:tplc="3F5E68EC" w:tentative="1">
      <w:start w:val="1"/>
      <w:numFmt w:val="lowerLetter"/>
      <w:lvlText w:val="%8."/>
      <w:lvlJc w:val="left"/>
      <w:pPr>
        <w:ind w:left="5760" w:hanging="360"/>
      </w:pPr>
    </w:lvl>
    <w:lvl w:ilvl="8" w:tplc="8D7A13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42CE26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948331C" w:tentative="1">
      <w:start w:val="1"/>
      <w:numFmt w:val="lowerLetter"/>
      <w:lvlText w:val="%2."/>
      <w:lvlJc w:val="left"/>
      <w:pPr>
        <w:ind w:left="1440" w:hanging="360"/>
      </w:pPr>
    </w:lvl>
    <w:lvl w:ilvl="2" w:tplc="1F741A76" w:tentative="1">
      <w:start w:val="1"/>
      <w:numFmt w:val="lowerRoman"/>
      <w:lvlText w:val="%3."/>
      <w:lvlJc w:val="right"/>
      <w:pPr>
        <w:ind w:left="2160" w:hanging="180"/>
      </w:pPr>
    </w:lvl>
    <w:lvl w:ilvl="3" w:tplc="853230E8" w:tentative="1">
      <w:start w:val="1"/>
      <w:numFmt w:val="decimal"/>
      <w:lvlText w:val="%4."/>
      <w:lvlJc w:val="left"/>
      <w:pPr>
        <w:ind w:left="2880" w:hanging="360"/>
      </w:pPr>
    </w:lvl>
    <w:lvl w:ilvl="4" w:tplc="80C47152" w:tentative="1">
      <w:start w:val="1"/>
      <w:numFmt w:val="lowerLetter"/>
      <w:lvlText w:val="%5."/>
      <w:lvlJc w:val="left"/>
      <w:pPr>
        <w:ind w:left="3600" w:hanging="360"/>
      </w:pPr>
    </w:lvl>
    <w:lvl w:ilvl="5" w:tplc="C1ECF5A4" w:tentative="1">
      <w:start w:val="1"/>
      <w:numFmt w:val="lowerRoman"/>
      <w:lvlText w:val="%6."/>
      <w:lvlJc w:val="right"/>
      <w:pPr>
        <w:ind w:left="4320" w:hanging="180"/>
      </w:pPr>
    </w:lvl>
    <w:lvl w:ilvl="6" w:tplc="5B32EB3C" w:tentative="1">
      <w:start w:val="1"/>
      <w:numFmt w:val="decimal"/>
      <w:lvlText w:val="%7."/>
      <w:lvlJc w:val="left"/>
      <w:pPr>
        <w:ind w:left="5040" w:hanging="360"/>
      </w:pPr>
    </w:lvl>
    <w:lvl w:ilvl="7" w:tplc="22F6A1A2" w:tentative="1">
      <w:start w:val="1"/>
      <w:numFmt w:val="lowerLetter"/>
      <w:lvlText w:val="%8."/>
      <w:lvlJc w:val="left"/>
      <w:pPr>
        <w:ind w:left="5760" w:hanging="360"/>
      </w:pPr>
    </w:lvl>
    <w:lvl w:ilvl="8" w:tplc="56E056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28E408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05029BA" w:tentative="1">
      <w:start w:val="1"/>
      <w:numFmt w:val="lowerLetter"/>
      <w:lvlText w:val="%2."/>
      <w:lvlJc w:val="left"/>
      <w:pPr>
        <w:ind w:left="1440" w:hanging="360"/>
      </w:pPr>
    </w:lvl>
    <w:lvl w:ilvl="2" w:tplc="07DCCC50" w:tentative="1">
      <w:start w:val="1"/>
      <w:numFmt w:val="lowerRoman"/>
      <w:lvlText w:val="%3."/>
      <w:lvlJc w:val="right"/>
      <w:pPr>
        <w:ind w:left="2160" w:hanging="180"/>
      </w:pPr>
    </w:lvl>
    <w:lvl w:ilvl="3" w:tplc="97F2BDF8" w:tentative="1">
      <w:start w:val="1"/>
      <w:numFmt w:val="decimal"/>
      <w:lvlText w:val="%4."/>
      <w:lvlJc w:val="left"/>
      <w:pPr>
        <w:ind w:left="2880" w:hanging="360"/>
      </w:pPr>
    </w:lvl>
    <w:lvl w:ilvl="4" w:tplc="4CAA817A" w:tentative="1">
      <w:start w:val="1"/>
      <w:numFmt w:val="lowerLetter"/>
      <w:lvlText w:val="%5."/>
      <w:lvlJc w:val="left"/>
      <w:pPr>
        <w:ind w:left="3600" w:hanging="360"/>
      </w:pPr>
    </w:lvl>
    <w:lvl w:ilvl="5" w:tplc="CB82BA02" w:tentative="1">
      <w:start w:val="1"/>
      <w:numFmt w:val="lowerRoman"/>
      <w:lvlText w:val="%6."/>
      <w:lvlJc w:val="right"/>
      <w:pPr>
        <w:ind w:left="4320" w:hanging="180"/>
      </w:pPr>
    </w:lvl>
    <w:lvl w:ilvl="6" w:tplc="8F9CDF3A" w:tentative="1">
      <w:start w:val="1"/>
      <w:numFmt w:val="decimal"/>
      <w:lvlText w:val="%7."/>
      <w:lvlJc w:val="left"/>
      <w:pPr>
        <w:ind w:left="5040" w:hanging="360"/>
      </w:pPr>
    </w:lvl>
    <w:lvl w:ilvl="7" w:tplc="4616152E" w:tentative="1">
      <w:start w:val="1"/>
      <w:numFmt w:val="lowerLetter"/>
      <w:lvlText w:val="%8."/>
      <w:lvlJc w:val="left"/>
      <w:pPr>
        <w:ind w:left="5760" w:hanging="360"/>
      </w:pPr>
    </w:lvl>
    <w:lvl w:ilvl="8" w:tplc="DDDE14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F3582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D09E80" w:tentative="1">
      <w:start w:val="1"/>
      <w:numFmt w:val="lowerLetter"/>
      <w:lvlText w:val="%2."/>
      <w:lvlJc w:val="left"/>
      <w:pPr>
        <w:ind w:left="1440" w:hanging="360"/>
      </w:pPr>
    </w:lvl>
    <w:lvl w:ilvl="2" w:tplc="3886E182" w:tentative="1">
      <w:start w:val="1"/>
      <w:numFmt w:val="lowerRoman"/>
      <w:lvlText w:val="%3."/>
      <w:lvlJc w:val="right"/>
      <w:pPr>
        <w:ind w:left="2160" w:hanging="180"/>
      </w:pPr>
    </w:lvl>
    <w:lvl w:ilvl="3" w:tplc="F08E23FA" w:tentative="1">
      <w:start w:val="1"/>
      <w:numFmt w:val="decimal"/>
      <w:lvlText w:val="%4."/>
      <w:lvlJc w:val="left"/>
      <w:pPr>
        <w:ind w:left="2880" w:hanging="360"/>
      </w:pPr>
    </w:lvl>
    <w:lvl w:ilvl="4" w:tplc="7DB6442E" w:tentative="1">
      <w:start w:val="1"/>
      <w:numFmt w:val="lowerLetter"/>
      <w:lvlText w:val="%5."/>
      <w:lvlJc w:val="left"/>
      <w:pPr>
        <w:ind w:left="3600" w:hanging="360"/>
      </w:pPr>
    </w:lvl>
    <w:lvl w:ilvl="5" w:tplc="18EEA00A" w:tentative="1">
      <w:start w:val="1"/>
      <w:numFmt w:val="lowerRoman"/>
      <w:lvlText w:val="%6."/>
      <w:lvlJc w:val="right"/>
      <w:pPr>
        <w:ind w:left="4320" w:hanging="180"/>
      </w:pPr>
    </w:lvl>
    <w:lvl w:ilvl="6" w:tplc="09AE9184" w:tentative="1">
      <w:start w:val="1"/>
      <w:numFmt w:val="decimal"/>
      <w:lvlText w:val="%7."/>
      <w:lvlJc w:val="left"/>
      <w:pPr>
        <w:ind w:left="5040" w:hanging="360"/>
      </w:pPr>
    </w:lvl>
    <w:lvl w:ilvl="7" w:tplc="EFEE28F6" w:tentative="1">
      <w:start w:val="1"/>
      <w:numFmt w:val="lowerLetter"/>
      <w:lvlText w:val="%8."/>
      <w:lvlJc w:val="left"/>
      <w:pPr>
        <w:ind w:left="5760" w:hanging="360"/>
      </w:pPr>
    </w:lvl>
    <w:lvl w:ilvl="8" w:tplc="DC74F6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B6F09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529C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BE4A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6AB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6817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66F6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2CF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862B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5EAE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F1EC8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98BBB2" w:tentative="1">
      <w:start w:val="1"/>
      <w:numFmt w:val="lowerLetter"/>
      <w:lvlText w:val="%2."/>
      <w:lvlJc w:val="left"/>
      <w:pPr>
        <w:ind w:left="1440" w:hanging="360"/>
      </w:pPr>
    </w:lvl>
    <w:lvl w:ilvl="2" w:tplc="4762D1B6" w:tentative="1">
      <w:start w:val="1"/>
      <w:numFmt w:val="lowerRoman"/>
      <w:lvlText w:val="%3."/>
      <w:lvlJc w:val="right"/>
      <w:pPr>
        <w:ind w:left="2160" w:hanging="180"/>
      </w:pPr>
    </w:lvl>
    <w:lvl w:ilvl="3" w:tplc="F04AF930" w:tentative="1">
      <w:start w:val="1"/>
      <w:numFmt w:val="decimal"/>
      <w:lvlText w:val="%4."/>
      <w:lvlJc w:val="left"/>
      <w:pPr>
        <w:ind w:left="2880" w:hanging="360"/>
      </w:pPr>
    </w:lvl>
    <w:lvl w:ilvl="4" w:tplc="5630FC18" w:tentative="1">
      <w:start w:val="1"/>
      <w:numFmt w:val="lowerLetter"/>
      <w:lvlText w:val="%5."/>
      <w:lvlJc w:val="left"/>
      <w:pPr>
        <w:ind w:left="3600" w:hanging="360"/>
      </w:pPr>
    </w:lvl>
    <w:lvl w:ilvl="5" w:tplc="B6567108" w:tentative="1">
      <w:start w:val="1"/>
      <w:numFmt w:val="lowerRoman"/>
      <w:lvlText w:val="%6."/>
      <w:lvlJc w:val="right"/>
      <w:pPr>
        <w:ind w:left="4320" w:hanging="180"/>
      </w:pPr>
    </w:lvl>
    <w:lvl w:ilvl="6" w:tplc="CCD0C386" w:tentative="1">
      <w:start w:val="1"/>
      <w:numFmt w:val="decimal"/>
      <w:lvlText w:val="%7."/>
      <w:lvlJc w:val="left"/>
      <w:pPr>
        <w:ind w:left="5040" w:hanging="360"/>
      </w:pPr>
    </w:lvl>
    <w:lvl w:ilvl="7" w:tplc="78A6D940" w:tentative="1">
      <w:start w:val="1"/>
      <w:numFmt w:val="lowerLetter"/>
      <w:lvlText w:val="%8."/>
      <w:lvlJc w:val="left"/>
      <w:pPr>
        <w:ind w:left="5760" w:hanging="360"/>
      </w:pPr>
    </w:lvl>
    <w:lvl w:ilvl="8" w:tplc="23642A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4FF60F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F849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9EE8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6217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8EED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B289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D871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AAB3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90B1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35C64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0671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6A8DA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207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1C8C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D56D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E00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CC8F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FB26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740A00A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F409942">
      <w:start w:val="1"/>
      <w:numFmt w:val="lowerLetter"/>
      <w:lvlText w:val="%2."/>
      <w:lvlJc w:val="left"/>
      <w:pPr>
        <w:ind w:left="1364" w:hanging="360"/>
      </w:pPr>
    </w:lvl>
    <w:lvl w:ilvl="2" w:tplc="1584D5E2">
      <w:start w:val="1"/>
      <w:numFmt w:val="lowerRoman"/>
      <w:lvlText w:val="%3."/>
      <w:lvlJc w:val="right"/>
      <w:pPr>
        <w:ind w:left="2084" w:hanging="180"/>
      </w:pPr>
    </w:lvl>
    <w:lvl w:ilvl="3" w:tplc="D562C65C">
      <w:start w:val="1"/>
      <w:numFmt w:val="decimal"/>
      <w:lvlText w:val="%4."/>
      <w:lvlJc w:val="left"/>
      <w:pPr>
        <w:ind w:left="2804" w:hanging="360"/>
      </w:pPr>
    </w:lvl>
    <w:lvl w:ilvl="4" w:tplc="31A2624A">
      <w:start w:val="1"/>
      <w:numFmt w:val="lowerLetter"/>
      <w:lvlText w:val="%5."/>
      <w:lvlJc w:val="left"/>
      <w:pPr>
        <w:ind w:left="3524" w:hanging="360"/>
      </w:pPr>
    </w:lvl>
    <w:lvl w:ilvl="5" w:tplc="0A86F386">
      <w:start w:val="1"/>
      <w:numFmt w:val="lowerRoman"/>
      <w:lvlText w:val="%6."/>
      <w:lvlJc w:val="right"/>
      <w:pPr>
        <w:ind w:left="4244" w:hanging="180"/>
      </w:pPr>
    </w:lvl>
    <w:lvl w:ilvl="6" w:tplc="F43C408C">
      <w:start w:val="1"/>
      <w:numFmt w:val="decimal"/>
      <w:lvlText w:val="%7."/>
      <w:lvlJc w:val="left"/>
      <w:pPr>
        <w:ind w:left="4964" w:hanging="360"/>
      </w:pPr>
    </w:lvl>
    <w:lvl w:ilvl="7" w:tplc="8EFAA154">
      <w:start w:val="1"/>
      <w:numFmt w:val="lowerLetter"/>
      <w:lvlText w:val="%8."/>
      <w:lvlJc w:val="left"/>
      <w:pPr>
        <w:ind w:left="5684" w:hanging="360"/>
      </w:pPr>
    </w:lvl>
    <w:lvl w:ilvl="8" w:tplc="807A2AA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B34269B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2001D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B45C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3E54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2271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5A66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8CF4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C212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20D8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AEE65B0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C74568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3662B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711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124D4A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10401A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0FCE76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2D0AE2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A44243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C5E8D7C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2B8B6AA" w:tentative="1">
      <w:start w:val="1"/>
      <w:numFmt w:val="lowerLetter"/>
      <w:lvlText w:val="%2."/>
      <w:lvlJc w:val="left"/>
      <w:pPr>
        <w:ind w:left="1440" w:hanging="360"/>
      </w:pPr>
    </w:lvl>
    <w:lvl w:ilvl="2" w:tplc="4E50D838" w:tentative="1">
      <w:start w:val="1"/>
      <w:numFmt w:val="lowerRoman"/>
      <w:lvlText w:val="%3."/>
      <w:lvlJc w:val="right"/>
      <w:pPr>
        <w:ind w:left="2160" w:hanging="180"/>
      </w:pPr>
    </w:lvl>
    <w:lvl w:ilvl="3" w:tplc="7D6AE9EE" w:tentative="1">
      <w:start w:val="1"/>
      <w:numFmt w:val="decimal"/>
      <w:lvlText w:val="%4."/>
      <w:lvlJc w:val="left"/>
      <w:pPr>
        <w:ind w:left="2880" w:hanging="360"/>
      </w:pPr>
    </w:lvl>
    <w:lvl w:ilvl="4" w:tplc="D72A142A" w:tentative="1">
      <w:start w:val="1"/>
      <w:numFmt w:val="lowerLetter"/>
      <w:lvlText w:val="%5."/>
      <w:lvlJc w:val="left"/>
      <w:pPr>
        <w:ind w:left="3600" w:hanging="360"/>
      </w:pPr>
    </w:lvl>
    <w:lvl w:ilvl="5" w:tplc="ED6CD0B4" w:tentative="1">
      <w:start w:val="1"/>
      <w:numFmt w:val="lowerRoman"/>
      <w:lvlText w:val="%6."/>
      <w:lvlJc w:val="right"/>
      <w:pPr>
        <w:ind w:left="4320" w:hanging="180"/>
      </w:pPr>
    </w:lvl>
    <w:lvl w:ilvl="6" w:tplc="0128BF18" w:tentative="1">
      <w:start w:val="1"/>
      <w:numFmt w:val="decimal"/>
      <w:lvlText w:val="%7."/>
      <w:lvlJc w:val="left"/>
      <w:pPr>
        <w:ind w:left="5040" w:hanging="360"/>
      </w:pPr>
    </w:lvl>
    <w:lvl w:ilvl="7" w:tplc="862A9112" w:tentative="1">
      <w:start w:val="1"/>
      <w:numFmt w:val="lowerLetter"/>
      <w:lvlText w:val="%8."/>
      <w:lvlJc w:val="left"/>
      <w:pPr>
        <w:ind w:left="5760" w:hanging="360"/>
      </w:pPr>
    </w:lvl>
    <w:lvl w:ilvl="8" w:tplc="D7EE3C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FB5A5D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FB20F2C" w:tentative="1">
      <w:start w:val="1"/>
      <w:numFmt w:val="lowerLetter"/>
      <w:lvlText w:val="%2."/>
      <w:lvlJc w:val="left"/>
      <w:pPr>
        <w:ind w:left="1440" w:hanging="360"/>
      </w:pPr>
    </w:lvl>
    <w:lvl w:ilvl="2" w:tplc="518A7120" w:tentative="1">
      <w:start w:val="1"/>
      <w:numFmt w:val="lowerRoman"/>
      <w:lvlText w:val="%3."/>
      <w:lvlJc w:val="right"/>
      <w:pPr>
        <w:ind w:left="2160" w:hanging="180"/>
      </w:pPr>
    </w:lvl>
    <w:lvl w:ilvl="3" w:tplc="4460618A" w:tentative="1">
      <w:start w:val="1"/>
      <w:numFmt w:val="decimal"/>
      <w:lvlText w:val="%4."/>
      <w:lvlJc w:val="left"/>
      <w:pPr>
        <w:ind w:left="2880" w:hanging="360"/>
      </w:pPr>
    </w:lvl>
    <w:lvl w:ilvl="4" w:tplc="8064EE12" w:tentative="1">
      <w:start w:val="1"/>
      <w:numFmt w:val="lowerLetter"/>
      <w:lvlText w:val="%5."/>
      <w:lvlJc w:val="left"/>
      <w:pPr>
        <w:ind w:left="3600" w:hanging="360"/>
      </w:pPr>
    </w:lvl>
    <w:lvl w:ilvl="5" w:tplc="F0429404" w:tentative="1">
      <w:start w:val="1"/>
      <w:numFmt w:val="lowerRoman"/>
      <w:lvlText w:val="%6."/>
      <w:lvlJc w:val="right"/>
      <w:pPr>
        <w:ind w:left="4320" w:hanging="180"/>
      </w:pPr>
    </w:lvl>
    <w:lvl w:ilvl="6" w:tplc="E9B68930" w:tentative="1">
      <w:start w:val="1"/>
      <w:numFmt w:val="decimal"/>
      <w:lvlText w:val="%7."/>
      <w:lvlJc w:val="left"/>
      <w:pPr>
        <w:ind w:left="5040" w:hanging="360"/>
      </w:pPr>
    </w:lvl>
    <w:lvl w:ilvl="7" w:tplc="79122824" w:tentative="1">
      <w:start w:val="1"/>
      <w:numFmt w:val="lowerLetter"/>
      <w:lvlText w:val="%8."/>
      <w:lvlJc w:val="left"/>
      <w:pPr>
        <w:ind w:left="5760" w:hanging="360"/>
      </w:pPr>
    </w:lvl>
    <w:lvl w:ilvl="8" w:tplc="5032F4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C1CE8E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A5E7D64" w:tentative="1">
      <w:start w:val="1"/>
      <w:numFmt w:val="lowerLetter"/>
      <w:lvlText w:val="%2."/>
      <w:lvlJc w:val="left"/>
      <w:pPr>
        <w:ind w:left="1440" w:hanging="360"/>
      </w:pPr>
    </w:lvl>
    <w:lvl w:ilvl="2" w:tplc="C2C47FF6" w:tentative="1">
      <w:start w:val="1"/>
      <w:numFmt w:val="lowerRoman"/>
      <w:lvlText w:val="%3."/>
      <w:lvlJc w:val="right"/>
      <w:pPr>
        <w:ind w:left="2160" w:hanging="180"/>
      </w:pPr>
    </w:lvl>
    <w:lvl w:ilvl="3" w:tplc="8854A176" w:tentative="1">
      <w:start w:val="1"/>
      <w:numFmt w:val="decimal"/>
      <w:lvlText w:val="%4."/>
      <w:lvlJc w:val="left"/>
      <w:pPr>
        <w:ind w:left="2880" w:hanging="360"/>
      </w:pPr>
    </w:lvl>
    <w:lvl w:ilvl="4" w:tplc="C67E5540" w:tentative="1">
      <w:start w:val="1"/>
      <w:numFmt w:val="lowerLetter"/>
      <w:lvlText w:val="%5."/>
      <w:lvlJc w:val="left"/>
      <w:pPr>
        <w:ind w:left="3600" w:hanging="360"/>
      </w:pPr>
    </w:lvl>
    <w:lvl w:ilvl="5" w:tplc="13A85B20" w:tentative="1">
      <w:start w:val="1"/>
      <w:numFmt w:val="lowerRoman"/>
      <w:lvlText w:val="%6."/>
      <w:lvlJc w:val="right"/>
      <w:pPr>
        <w:ind w:left="4320" w:hanging="180"/>
      </w:pPr>
    </w:lvl>
    <w:lvl w:ilvl="6" w:tplc="53CC2DAC" w:tentative="1">
      <w:start w:val="1"/>
      <w:numFmt w:val="decimal"/>
      <w:lvlText w:val="%7."/>
      <w:lvlJc w:val="left"/>
      <w:pPr>
        <w:ind w:left="5040" w:hanging="360"/>
      </w:pPr>
    </w:lvl>
    <w:lvl w:ilvl="7" w:tplc="9B9E8EEE" w:tentative="1">
      <w:start w:val="1"/>
      <w:numFmt w:val="lowerLetter"/>
      <w:lvlText w:val="%8."/>
      <w:lvlJc w:val="left"/>
      <w:pPr>
        <w:ind w:left="5760" w:hanging="360"/>
      </w:pPr>
    </w:lvl>
    <w:lvl w:ilvl="8" w:tplc="B6BCDA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36966EA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6B26EBD8" w:tentative="1">
      <w:start w:val="1"/>
      <w:numFmt w:val="lowerLetter"/>
      <w:lvlText w:val="%2."/>
      <w:lvlJc w:val="left"/>
      <w:pPr>
        <w:ind w:left="1364" w:hanging="360"/>
      </w:pPr>
    </w:lvl>
    <w:lvl w:ilvl="2" w:tplc="7428A29C" w:tentative="1">
      <w:start w:val="1"/>
      <w:numFmt w:val="lowerRoman"/>
      <w:lvlText w:val="%3."/>
      <w:lvlJc w:val="right"/>
      <w:pPr>
        <w:ind w:left="2084" w:hanging="180"/>
      </w:pPr>
    </w:lvl>
    <w:lvl w:ilvl="3" w:tplc="CA469418" w:tentative="1">
      <w:start w:val="1"/>
      <w:numFmt w:val="decimal"/>
      <w:lvlText w:val="%4."/>
      <w:lvlJc w:val="left"/>
      <w:pPr>
        <w:ind w:left="2804" w:hanging="360"/>
      </w:pPr>
    </w:lvl>
    <w:lvl w:ilvl="4" w:tplc="D6F87AB0" w:tentative="1">
      <w:start w:val="1"/>
      <w:numFmt w:val="lowerLetter"/>
      <w:lvlText w:val="%5."/>
      <w:lvlJc w:val="left"/>
      <w:pPr>
        <w:ind w:left="3524" w:hanging="360"/>
      </w:pPr>
    </w:lvl>
    <w:lvl w:ilvl="5" w:tplc="123CEC56" w:tentative="1">
      <w:start w:val="1"/>
      <w:numFmt w:val="lowerRoman"/>
      <w:lvlText w:val="%6."/>
      <w:lvlJc w:val="right"/>
      <w:pPr>
        <w:ind w:left="4244" w:hanging="180"/>
      </w:pPr>
    </w:lvl>
    <w:lvl w:ilvl="6" w:tplc="1F90471C" w:tentative="1">
      <w:start w:val="1"/>
      <w:numFmt w:val="decimal"/>
      <w:lvlText w:val="%7."/>
      <w:lvlJc w:val="left"/>
      <w:pPr>
        <w:ind w:left="4964" w:hanging="360"/>
      </w:pPr>
    </w:lvl>
    <w:lvl w:ilvl="7" w:tplc="620CDC88" w:tentative="1">
      <w:start w:val="1"/>
      <w:numFmt w:val="lowerLetter"/>
      <w:lvlText w:val="%8."/>
      <w:lvlJc w:val="left"/>
      <w:pPr>
        <w:ind w:left="5684" w:hanging="360"/>
      </w:pPr>
    </w:lvl>
    <w:lvl w:ilvl="8" w:tplc="D12E793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BCE8BD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DA8B13C" w:tentative="1">
      <w:start w:val="1"/>
      <w:numFmt w:val="lowerLetter"/>
      <w:lvlText w:val="%2."/>
      <w:lvlJc w:val="left"/>
      <w:pPr>
        <w:ind w:left="1440" w:hanging="360"/>
      </w:pPr>
    </w:lvl>
    <w:lvl w:ilvl="2" w:tplc="F63C2138" w:tentative="1">
      <w:start w:val="1"/>
      <w:numFmt w:val="lowerRoman"/>
      <w:lvlText w:val="%3."/>
      <w:lvlJc w:val="right"/>
      <w:pPr>
        <w:ind w:left="2160" w:hanging="180"/>
      </w:pPr>
    </w:lvl>
    <w:lvl w:ilvl="3" w:tplc="A41C4E50" w:tentative="1">
      <w:start w:val="1"/>
      <w:numFmt w:val="decimal"/>
      <w:lvlText w:val="%4."/>
      <w:lvlJc w:val="left"/>
      <w:pPr>
        <w:ind w:left="2880" w:hanging="360"/>
      </w:pPr>
    </w:lvl>
    <w:lvl w:ilvl="4" w:tplc="D06C3ED4" w:tentative="1">
      <w:start w:val="1"/>
      <w:numFmt w:val="lowerLetter"/>
      <w:lvlText w:val="%5."/>
      <w:lvlJc w:val="left"/>
      <w:pPr>
        <w:ind w:left="3600" w:hanging="360"/>
      </w:pPr>
    </w:lvl>
    <w:lvl w:ilvl="5" w:tplc="C6A40350" w:tentative="1">
      <w:start w:val="1"/>
      <w:numFmt w:val="lowerRoman"/>
      <w:lvlText w:val="%6."/>
      <w:lvlJc w:val="right"/>
      <w:pPr>
        <w:ind w:left="4320" w:hanging="180"/>
      </w:pPr>
    </w:lvl>
    <w:lvl w:ilvl="6" w:tplc="85EE80C8" w:tentative="1">
      <w:start w:val="1"/>
      <w:numFmt w:val="decimal"/>
      <w:lvlText w:val="%7."/>
      <w:lvlJc w:val="left"/>
      <w:pPr>
        <w:ind w:left="5040" w:hanging="360"/>
      </w:pPr>
    </w:lvl>
    <w:lvl w:ilvl="7" w:tplc="0C161E96" w:tentative="1">
      <w:start w:val="1"/>
      <w:numFmt w:val="lowerLetter"/>
      <w:lvlText w:val="%8."/>
      <w:lvlJc w:val="left"/>
      <w:pPr>
        <w:ind w:left="5760" w:hanging="360"/>
      </w:pPr>
    </w:lvl>
    <w:lvl w:ilvl="8" w:tplc="AD60BF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357314489">
    <w:abstractNumId w:val="19"/>
  </w:num>
  <w:num w:numId="2" w16cid:durableId="40056443">
    <w:abstractNumId w:val="6"/>
  </w:num>
  <w:num w:numId="3" w16cid:durableId="230895159">
    <w:abstractNumId w:val="10"/>
  </w:num>
  <w:num w:numId="4" w16cid:durableId="1274291067">
    <w:abstractNumId w:val="27"/>
  </w:num>
  <w:num w:numId="5" w16cid:durableId="2091072896">
    <w:abstractNumId w:val="0"/>
  </w:num>
  <w:num w:numId="6" w16cid:durableId="1986087953">
    <w:abstractNumId w:val="11"/>
  </w:num>
  <w:num w:numId="7" w16cid:durableId="1404840483">
    <w:abstractNumId w:val="28"/>
  </w:num>
  <w:num w:numId="8" w16cid:durableId="5303384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6340812">
    <w:abstractNumId w:val="1"/>
  </w:num>
  <w:num w:numId="10" w16cid:durableId="1771045444">
    <w:abstractNumId w:val="0"/>
    <w:lvlOverride w:ilvl="0">
      <w:startOverride w:val="1"/>
    </w:lvlOverride>
  </w:num>
  <w:num w:numId="11" w16cid:durableId="2697007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43737265">
    <w:abstractNumId w:val="6"/>
  </w:num>
  <w:num w:numId="13" w16cid:durableId="1764954457">
    <w:abstractNumId w:val="27"/>
  </w:num>
  <w:num w:numId="14" w16cid:durableId="17449099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5612806">
    <w:abstractNumId w:val="20"/>
  </w:num>
  <w:num w:numId="16" w16cid:durableId="1114872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443216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72739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6597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6887269">
    <w:abstractNumId w:val="24"/>
  </w:num>
  <w:num w:numId="21" w16cid:durableId="129060031">
    <w:abstractNumId w:val="8"/>
  </w:num>
  <w:num w:numId="22" w16cid:durableId="1547134886">
    <w:abstractNumId w:val="31"/>
  </w:num>
  <w:num w:numId="23" w16cid:durableId="683216475">
    <w:abstractNumId w:val="34"/>
  </w:num>
  <w:num w:numId="24" w16cid:durableId="927734461">
    <w:abstractNumId w:val="32"/>
  </w:num>
  <w:num w:numId="25" w16cid:durableId="344018547">
    <w:abstractNumId w:val="12"/>
  </w:num>
  <w:num w:numId="26" w16cid:durableId="2084983469">
    <w:abstractNumId w:val="33"/>
  </w:num>
  <w:num w:numId="27" w16cid:durableId="658733014">
    <w:abstractNumId w:val="7"/>
  </w:num>
  <w:num w:numId="28" w16cid:durableId="739138699">
    <w:abstractNumId w:val="30"/>
  </w:num>
  <w:num w:numId="29" w16cid:durableId="222260444">
    <w:abstractNumId w:val="16"/>
  </w:num>
  <w:num w:numId="30" w16cid:durableId="1707439828">
    <w:abstractNumId w:val="2"/>
  </w:num>
  <w:num w:numId="31" w16cid:durableId="821460401">
    <w:abstractNumId w:val="25"/>
  </w:num>
  <w:num w:numId="32" w16cid:durableId="1277059795">
    <w:abstractNumId w:val="17"/>
  </w:num>
  <w:num w:numId="33" w16cid:durableId="859583119">
    <w:abstractNumId w:val="15"/>
  </w:num>
  <w:num w:numId="34" w16cid:durableId="1468470494">
    <w:abstractNumId w:val="3"/>
  </w:num>
  <w:num w:numId="35" w16cid:durableId="547113042">
    <w:abstractNumId w:val="4"/>
  </w:num>
  <w:num w:numId="36" w16cid:durableId="195432763">
    <w:abstractNumId w:val="14"/>
  </w:num>
  <w:num w:numId="37" w16cid:durableId="1021862608">
    <w:abstractNumId w:val="9"/>
  </w:num>
  <w:num w:numId="38" w16cid:durableId="1504003706">
    <w:abstractNumId w:val="13"/>
  </w:num>
  <w:num w:numId="39" w16cid:durableId="912393039">
    <w:abstractNumId w:val="22"/>
  </w:num>
  <w:num w:numId="40" w16cid:durableId="2012678090">
    <w:abstractNumId w:val="29"/>
  </w:num>
  <w:num w:numId="41" w16cid:durableId="94638472">
    <w:abstractNumId w:val="18"/>
  </w:num>
  <w:num w:numId="42" w16cid:durableId="77857005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37F67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25E9"/>
    <w:rsid w:val="00093C61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9F3"/>
    <w:rsid w:val="001A0D23"/>
    <w:rsid w:val="001A0F2C"/>
    <w:rsid w:val="001A2F4E"/>
    <w:rsid w:val="001B6E3E"/>
    <w:rsid w:val="001C001F"/>
    <w:rsid w:val="001C4704"/>
    <w:rsid w:val="001D5795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4EA7"/>
    <w:rsid w:val="002A1E6C"/>
    <w:rsid w:val="002A489A"/>
    <w:rsid w:val="002A6B61"/>
    <w:rsid w:val="002A6E2B"/>
    <w:rsid w:val="002C0F95"/>
    <w:rsid w:val="002C639B"/>
    <w:rsid w:val="002D01D1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3638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1607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5CF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2DB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E146E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42B64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18F3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D5F63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52CF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7C4E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15D5D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CEB1B0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7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45</cp:revision>
  <cp:lastPrinted>2025-02-11T15:29:00Z</cp:lastPrinted>
  <dcterms:created xsi:type="dcterms:W3CDTF">2024-02-15T14:56:00Z</dcterms:created>
  <dcterms:modified xsi:type="dcterms:W3CDTF">2025-04-08T13:45:00Z</dcterms:modified>
</cp:coreProperties>
</file>