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D65C77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EB6F12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76C74CB" w14:textId="77777777" w:rsidR="00EB6F12" w:rsidRDefault="00EB6F12" w:rsidP="00EB6F12">
      <w:pPr>
        <w:tabs>
          <w:tab w:val="left" w:pos="4820"/>
        </w:tabs>
        <w:rPr>
          <w:iCs/>
        </w:rPr>
      </w:pPr>
      <w:r>
        <w:t>Ao Senhor</w:t>
      </w:r>
    </w:p>
    <w:p w14:paraId="16C97EF1" w14:textId="77777777" w:rsidR="00EB6F12" w:rsidRDefault="00EB6F12" w:rsidP="00EB6F12">
      <w:pPr>
        <w:tabs>
          <w:tab w:val="left" w:pos="4820"/>
        </w:tabs>
        <w:jc w:val="both"/>
        <w:rPr>
          <w:b/>
        </w:rPr>
      </w:pPr>
      <w:r>
        <w:rPr>
          <w:b/>
        </w:rPr>
        <w:t>CHRISTIAN GEBARA</w:t>
      </w:r>
    </w:p>
    <w:p w14:paraId="4B17AC4E" w14:textId="77777777" w:rsidR="00EB6F12" w:rsidRDefault="00EB6F12" w:rsidP="00EB6F12">
      <w:pPr>
        <w:tabs>
          <w:tab w:val="left" w:pos="4820"/>
        </w:tabs>
        <w:jc w:val="both"/>
        <w:rPr>
          <w:bCs/>
        </w:rPr>
      </w:pPr>
      <w:r>
        <w:rPr>
          <w:bCs/>
        </w:rPr>
        <w:t>Diretor Presidente da Telefônica Brasil (VIVO)</w:t>
      </w:r>
    </w:p>
    <w:p w14:paraId="663A147C" w14:textId="77777777" w:rsidR="00EB6F12" w:rsidRDefault="00EB6F12" w:rsidP="00EB6F12">
      <w:pPr>
        <w:jc w:val="both"/>
        <w:rPr>
          <w:bCs/>
        </w:rPr>
      </w:pPr>
      <w:r>
        <w:rPr>
          <w:bCs/>
        </w:rPr>
        <w:t>São Paulo – SP</w:t>
      </w:r>
    </w:p>
    <w:p w14:paraId="5D30C551" w14:textId="77777777" w:rsidR="00EB6F12" w:rsidRDefault="00EB6F12" w:rsidP="00EB6F12">
      <w:pPr>
        <w:jc w:val="both"/>
      </w:pPr>
    </w:p>
    <w:p w14:paraId="330EA053" w14:textId="77777777" w:rsidR="00EB6F12" w:rsidRDefault="00EB6F12" w:rsidP="00EB6F12">
      <w:pPr>
        <w:jc w:val="both"/>
      </w:pPr>
    </w:p>
    <w:p w14:paraId="53295935" w14:textId="77777777" w:rsidR="00EB6F12" w:rsidRDefault="00EB6F12" w:rsidP="00EB6F12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745023E9" w14:textId="77777777" w:rsidR="00EB6F12" w:rsidRDefault="00EB6F12" w:rsidP="00EB6F12">
      <w:pPr>
        <w:jc w:val="both"/>
      </w:pPr>
    </w:p>
    <w:p w14:paraId="417EA3CC" w14:textId="77777777" w:rsidR="00EB6F12" w:rsidRDefault="00EB6F12" w:rsidP="00EB6F12">
      <w:pPr>
        <w:ind w:firstLine="1418"/>
        <w:jc w:val="both"/>
      </w:pPr>
    </w:p>
    <w:p w14:paraId="325E9038" w14:textId="77777777" w:rsidR="00EB6F12" w:rsidRDefault="00EB6F12" w:rsidP="00EB6F12">
      <w:pPr>
        <w:ind w:firstLine="1418"/>
        <w:jc w:val="both"/>
      </w:pPr>
    </w:p>
    <w:p w14:paraId="70CF7647" w14:textId="77777777" w:rsidR="00EB6F12" w:rsidRDefault="00EB6F12" w:rsidP="00EB6F12">
      <w:pPr>
        <w:ind w:firstLine="1418"/>
        <w:jc w:val="both"/>
      </w:pPr>
      <w:r>
        <w:t>Senhor Diretor,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CDB5F3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625CF">
        <w:t>Senhoria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83C9" w14:textId="77777777" w:rsidR="00D42B96" w:rsidRDefault="00D42B96">
      <w:r>
        <w:separator/>
      </w:r>
    </w:p>
  </w:endnote>
  <w:endnote w:type="continuationSeparator" w:id="0">
    <w:p w14:paraId="34D72542" w14:textId="77777777" w:rsidR="00D42B96" w:rsidRDefault="00D4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C20A" w14:textId="77777777" w:rsidR="00D42B96" w:rsidRDefault="00D42B96">
      <w:r>
        <w:separator/>
      </w:r>
    </w:p>
  </w:footnote>
  <w:footnote w:type="continuationSeparator" w:id="0">
    <w:p w14:paraId="6EFF2FD6" w14:textId="77777777" w:rsidR="00D42B96" w:rsidRDefault="00D4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E9F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77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B02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6E5664" w:tentative="1">
      <w:start w:val="1"/>
      <w:numFmt w:val="lowerLetter"/>
      <w:lvlText w:val="%2."/>
      <w:lvlJc w:val="left"/>
      <w:pPr>
        <w:ind w:left="1440" w:hanging="360"/>
      </w:pPr>
    </w:lvl>
    <w:lvl w:ilvl="2" w:tplc="BA32916C" w:tentative="1">
      <w:start w:val="1"/>
      <w:numFmt w:val="lowerRoman"/>
      <w:lvlText w:val="%3."/>
      <w:lvlJc w:val="right"/>
      <w:pPr>
        <w:ind w:left="2160" w:hanging="180"/>
      </w:pPr>
    </w:lvl>
    <w:lvl w:ilvl="3" w:tplc="818650F4" w:tentative="1">
      <w:start w:val="1"/>
      <w:numFmt w:val="decimal"/>
      <w:lvlText w:val="%4."/>
      <w:lvlJc w:val="left"/>
      <w:pPr>
        <w:ind w:left="2880" w:hanging="360"/>
      </w:pPr>
    </w:lvl>
    <w:lvl w:ilvl="4" w:tplc="F8FA191C" w:tentative="1">
      <w:start w:val="1"/>
      <w:numFmt w:val="lowerLetter"/>
      <w:lvlText w:val="%5."/>
      <w:lvlJc w:val="left"/>
      <w:pPr>
        <w:ind w:left="3600" w:hanging="360"/>
      </w:pPr>
    </w:lvl>
    <w:lvl w:ilvl="5" w:tplc="92F2C164" w:tentative="1">
      <w:start w:val="1"/>
      <w:numFmt w:val="lowerRoman"/>
      <w:lvlText w:val="%6."/>
      <w:lvlJc w:val="right"/>
      <w:pPr>
        <w:ind w:left="4320" w:hanging="180"/>
      </w:pPr>
    </w:lvl>
    <w:lvl w:ilvl="6" w:tplc="8E6C4080" w:tentative="1">
      <w:start w:val="1"/>
      <w:numFmt w:val="decimal"/>
      <w:lvlText w:val="%7."/>
      <w:lvlJc w:val="left"/>
      <w:pPr>
        <w:ind w:left="5040" w:hanging="360"/>
      </w:pPr>
    </w:lvl>
    <w:lvl w:ilvl="7" w:tplc="D3249E92" w:tentative="1">
      <w:start w:val="1"/>
      <w:numFmt w:val="lowerLetter"/>
      <w:lvlText w:val="%8."/>
      <w:lvlJc w:val="left"/>
      <w:pPr>
        <w:ind w:left="5760" w:hanging="360"/>
      </w:pPr>
    </w:lvl>
    <w:lvl w:ilvl="8" w:tplc="B900C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F16F6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440BF6" w:tentative="1">
      <w:start w:val="1"/>
      <w:numFmt w:val="lowerLetter"/>
      <w:lvlText w:val="%2."/>
      <w:lvlJc w:val="left"/>
      <w:pPr>
        <w:ind w:left="1440" w:hanging="360"/>
      </w:pPr>
    </w:lvl>
    <w:lvl w:ilvl="2" w:tplc="5F1C0AC2" w:tentative="1">
      <w:start w:val="1"/>
      <w:numFmt w:val="lowerRoman"/>
      <w:lvlText w:val="%3."/>
      <w:lvlJc w:val="right"/>
      <w:pPr>
        <w:ind w:left="2160" w:hanging="180"/>
      </w:pPr>
    </w:lvl>
    <w:lvl w:ilvl="3" w:tplc="254E8024" w:tentative="1">
      <w:start w:val="1"/>
      <w:numFmt w:val="decimal"/>
      <w:lvlText w:val="%4."/>
      <w:lvlJc w:val="left"/>
      <w:pPr>
        <w:ind w:left="2880" w:hanging="360"/>
      </w:pPr>
    </w:lvl>
    <w:lvl w:ilvl="4" w:tplc="691267C8" w:tentative="1">
      <w:start w:val="1"/>
      <w:numFmt w:val="lowerLetter"/>
      <w:lvlText w:val="%5."/>
      <w:lvlJc w:val="left"/>
      <w:pPr>
        <w:ind w:left="3600" w:hanging="360"/>
      </w:pPr>
    </w:lvl>
    <w:lvl w:ilvl="5" w:tplc="D61C83F4" w:tentative="1">
      <w:start w:val="1"/>
      <w:numFmt w:val="lowerRoman"/>
      <w:lvlText w:val="%6."/>
      <w:lvlJc w:val="right"/>
      <w:pPr>
        <w:ind w:left="4320" w:hanging="180"/>
      </w:pPr>
    </w:lvl>
    <w:lvl w:ilvl="6" w:tplc="C2BE83BE" w:tentative="1">
      <w:start w:val="1"/>
      <w:numFmt w:val="decimal"/>
      <w:lvlText w:val="%7."/>
      <w:lvlJc w:val="left"/>
      <w:pPr>
        <w:ind w:left="5040" w:hanging="360"/>
      </w:pPr>
    </w:lvl>
    <w:lvl w:ilvl="7" w:tplc="7884E56A" w:tentative="1">
      <w:start w:val="1"/>
      <w:numFmt w:val="lowerLetter"/>
      <w:lvlText w:val="%8."/>
      <w:lvlJc w:val="left"/>
      <w:pPr>
        <w:ind w:left="5760" w:hanging="360"/>
      </w:pPr>
    </w:lvl>
    <w:lvl w:ilvl="8" w:tplc="C8C83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852F3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EE7052" w:tentative="1">
      <w:start w:val="1"/>
      <w:numFmt w:val="lowerLetter"/>
      <w:lvlText w:val="%2."/>
      <w:lvlJc w:val="left"/>
      <w:pPr>
        <w:ind w:left="1440" w:hanging="360"/>
      </w:pPr>
    </w:lvl>
    <w:lvl w:ilvl="2" w:tplc="61BA8E94" w:tentative="1">
      <w:start w:val="1"/>
      <w:numFmt w:val="lowerRoman"/>
      <w:lvlText w:val="%3."/>
      <w:lvlJc w:val="right"/>
      <w:pPr>
        <w:ind w:left="2160" w:hanging="180"/>
      </w:pPr>
    </w:lvl>
    <w:lvl w:ilvl="3" w:tplc="5AFE3198" w:tentative="1">
      <w:start w:val="1"/>
      <w:numFmt w:val="decimal"/>
      <w:lvlText w:val="%4."/>
      <w:lvlJc w:val="left"/>
      <w:pPr>
        <w:ind w:left="2880" w:hanging="360"/>
      </w:pPr>
    </w:lvl>
    <w:lvl w:ilvl="4" w:tplc="FA6804CA" w:tentative="1">
      <w:start w:val="1"/>
      <w:numFmt w:val="lowerLetter"/>
      <w:lvlText w:val="%5."/>
      <w:lvlJc w:val="left"/>
      <w:pPr>
        <w:ind w:left="3600" w:hanging="360"/>
      </w:pPr>
    </w:lvl>
    <w:lvl w:ilvl="5" w:tplc="0FD6FA22" w:tentative="1">
      <w:start w:val="1"/>
      <w:numFmt w:val="lowerRoman"/>
      <w:lvlText w:val="%6."/>
      <w:lvlJc w:val="right"/>
      <w:pPr>
        <w:ind w:left="4320" w:hanging="180"/>
      </w:pPr>
    </w:lvl>
    <w:lvl w:ilvl="6" w:tplc="7442A9D0" w:tentative="1">
      <w:start w:val="1"/>
      <w:numFmt w:val="decimal"/>
      <w:lvlText w:val="%7."/>
      <w:lvlJc w:val="left"/>
      <w:pPr>
        <w:ind w:left="5040" w:hanging="360"/>
      </w:pPr>
    </w:lvl>
    <w:lvl w:ilvl="7" w:tplc="FCA29C80" w:tentative="1">
      <w:start w:val="1"/>
      <w:numFmt w:val="lowerLetter"/>
      <w:lvlText w:val="%8."/>
      <w:lvlJc w:val="left"/>
      <w:pPr>
        <w:ind w:left="5760" w:hanging="360"/>
      </w:pPr>
    </w:lvl>
    <w:lvl w:ilvl="8" w:tplc="499A1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31AC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F08E46" w:tentative="1">
      <w:start w:val="1"/>
      <w:numFmt w:val="lowerLetter"/>
      <w:lvlText w:val="%2."/>
      <w:lvlJc w:val="left"/>
      <w:pPr>
        <w:ind w:left="1440" w:hanging="360"/>
      </w:pPr>
    </w:lvl>
    <w:lvl w:ilvl="2" w:tplc="B60211D2" w:tentative="1">
      <w:start w:val="1"/>
      <w:numFmt w:val="lowerRoman"/>
      <w:lvlText w:val="%3."/>
      <w:lvlJc w:val="right"/>
      <w:pPr>
        <w:ind w:left="2160" w:hanging="180"/>
      </w:pPr>
    </w:lvl>
    <w:lvl w:ilvl="3" w:tplc="283007B4" w:tentative="1">
      <w:start w:val="1"/>
      <w:numFmt w:val="decimal"/>
      <w:lvlText w:val="%4."/>
      <w:lvlJc w:val="left"/>
      <w:pPr>
        <w:ind w:left="2880" w:hanging="360"/>
      </w:pPr>
    </w:lvl>
    <w:lvl w:ilvl="4" w:tplc="ED2411C4" w:tentative="1">
      <w:start w:val="1"/>
      <w:numFmt w:val="lowerLetter"/>
      <w:lvlText w:val="%5."/>
      <w:lvlJc w:val="left"/>
      <w:pPr>
        <w:ind w:left="3600" w:hanging="360"/>
      </w:pPr>
    </w:lvl>
    <w:lvl w:ilvl="5" w:tplc="FC36556C" w:tentative="1">
      <w:start w:val="1"/>
      <w:numFmt w:val="lowerRoman"/>
      <w:lvlText w:val="%6."/>
      <w:lvlJc w:val="right"/>
      <w:pPr>
        <w:ind w:left="4320" w:hanging="180"/>
      </w:pPr>
    </w:lvl>
    <w:lvl w:ilvl="6" w:tplc="A670A64A" w:tentative="1">
      <w:start w:val="1"/>
      <w:numFmt w:val="decimal"/>
      <w:lvlText w:val="%7."/>
      <w:lvlJc w:val="left"/>
      <w:pPr>
        <w:ind w:left="5040" w:hanging="360"/>
      </w:pPr>
    </w:lvl>
    <w:lvl w:ilvl="7" w:tplc="F1C0EB52" w:tentative="1">
      <w:start w:val="1"/>
      <w:numFmt w:val="lowerLetter"/>
      <w:lvlText w:val="%8."/>
      <w:lvlJc w:val="left"/>
      <w:pPr>
        <w:ind w:left="5760" w:hanging="360"/>
      </w:pPr>
    </w:lvl>
    <w:lvl w:ilvl="8" w:tplc="3E4E8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8B86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AEB76" w:tentative="1">
      <w:start w:val="1"/>
      <w:numFmt w:val="lowerLetter"/>
      <w:lvlText w:val="%2."/>
      <w:lvlJc w:val="left"/>
      <w:pPr>
        <w:ind w:left="1440" w:hanging="360"/>
      </w:pPr>
    </w:lvl>
    <w:lvl w:ilvl="2" w:tplc="B15482BC" w:tentative="1">
      <w:start w:val="1"/>
      <w:numFmt w:val="lowerRoman"/>
      <w:lvlText w:val="%3."/>
      <w:lvlJc w:val="right"/>
      <w:pPr>
        <w:ind w:left="2160" w:hanging="180"/>
      </w:pPr>
    </w:lvl>
    <w:lvl w:ilvl="3" w:tplc="C3FA06C2" w:tentative="1">
      <w:start w:val="1"/>
      <w:numFmt w:val="decimal"/>
      <w:lvlText w:val="%4."/>
      <w:lvlJc w:val="left"/>
      <w:pPr>
        <w:ind w:left="2880" w:hanging="360"/>
      </w:pPr>
    </w:lvl>
    <w:lvl w:ilvl="4" w:tplc="A89E4AE6" w:tentative="1">
      <w:start w:val="1"/>
      <w:numFmt w:val="lowerLetter"/>
      <w:lvlText w:val="%5."/>
      <w:lvlJc w:val="left"/>
      <w:pPr>
        <w:ind w:left="3600" w:hanging="360"/>
      </w:pPr>
    </w:lvl>
    <w:lvl w:ilvl="5" w:tplc="E368AA72" w:tentative="1">
      <w:start w:val="1"/>
      <w:numFmt w:val="lowerRoman"/>
      <w:lvlText w:val="%6."/>
      <w:lvlJc w:val="right"/>
      <w:pPr>
        <w:ind w:left="4320" w:hanging="180"/>
      </w:pPr>
    </w:lvl>
    <w:lvl w:ilvl="6" w:tplc="59569D6A" w:tentative="1">
      <w:start w:val="1"/>
      <w:numFmt w:val="decimal"/>
      <w:lvlText w:val="%7."/>
      <w:lvlJc w:val="left"/>
      <w:pPr>
        <w:ind w:left="5040" w:hanging="360"/>
      </w:pPr>
    </w:lvl>
    <w:lvl w:ilvl="7" w:tplc="5CA2256C" w:tentative="1">
      <w:start w:val="1"/>
      <w:numFmt w:val="lowerLetter"/>
      <w:lvlText w:val="%8."/>
      <w:lvlJc w:val="left"/>
      <w:pPr>
        <w:ind w:left="5760" w:hanging="360"/>
      </w:pPr>
    </w:lvl>
    <w:lvl w:ilvl="8" w:tplc="2B54A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930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40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2B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4F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A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A4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41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A4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47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A687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6EE2C" w:tentative="1">
      <w:start w:val="1"/>
      <w:numFmt w:val="lowerLetter"/>
      <w:lvlText w:val="%2."/>
      <w:lvlJc w:val="left"/>
      <w:pPr>
        <w:ind w:left="1440" w:hanging="360"/>
      </w:pPr>
    </w:lvl>
    <w:lvl w:ilvl="2" w:tplc="C1BE2966" w:tentative="1">
      <w:start w:val="1"/>
      <w:numFmt w:val="lowerRoman"/>
      <w:lvlText w:val="%3."/>
      <w:lvlJc w:val="right"/>
      <w:pPr>
        <w:ind w:left="2160" w:hanging="180"/>
      </w:pPr>
    </w:lvl>
    <w:lvl w:ilvl="3" w:tplc="9C4694A4" w:tentative="1">
      <w:start w:val="1"/>
      <w:numFmt w:val="decimal"/>
      <w:lvlText w:val="%4."/>
      <w:lvlJc w:val="left"/>
      <w:pPr>
        <w:ind w:left="2880" w:hanging="360"/>
      </w:pPr>
    </w:lvl>
    <w:lvl w:ilvl="4" w:tplc="EB2C7576" w:tentative="1">
      <w:start w:val="1"/>
      <w:numFmt w:val="lowerLetter"/>
      <w:lvlText w:val="%5."/>
      <w:lvlJc w:val="left"/>
      <w:pPr>
        <w:ind w:left="3600" w:hanging="360"/>
      </w:pPr>
    </w:lvl>
    <w:lvl w:ilvl="5" w:tplc="CF5A3BDC" w:tentative="1">
      <w:start w:val="1"/>
      <w:numFmt w:val="lowerRoman"/>
      <w:lvlText w:val="%6."/>
      <w:lvlJc w:val="right"/>
      <w:pPr>
        <w:ind w:left="4320" w:hanging="180"/>
      </w:pPr>
    </w:lvl>
    <w:lvl w:ilvl="6" w:tplc="D4B6ED34" w:tentative="1">
      <w:start w:val="1"/>
      <w:numFmt w:val="decimal"/>
      <w:lvlText w:val="%7."/>
      <w:lvlJc w:val="left"/>
      <w:pPr>
        <w:ind w:left="5040" w:hanging="360"/>
      </w:pPr>
    </w:lvl>
    <w:lvl w:ilvl="7" w:tplc="67FA45DC" w:tentative="1">
      <w:start w:val="1"/>
      <w:numFmt w:val="lowerLetter"/>
      <w:lvlText w:val="%8."/>
      <w:lvlJc w:val="left"/>
      <w:pPr>
        <w:ind w:left="5760" w:hanging="360"/>
      </w:pPr>
    </w:lvl>
    <w:lvl w:ilvl="8" w:tplc="9AA88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9C2D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30C0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D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84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8D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62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69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E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A6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E0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4D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0E8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A3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D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AE3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2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F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4C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9C35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0B69336">
      <w:start w:val="1"/>
      <w:numFmt w:val="lowerLetter"/>
      <w:lvlText w:val="%2."/>
      <w:lvlJc w:val="left"/>
      <w:pPr>
        <w:ind w:left="1364" w:hanging="360"/>
      </w:pPr>
    </w:lvl>
    <w:lvl w:ilvl="2" w:tplc="188E5512">
      <w:start w:val="1"/>
      <w:numFmt w:val="lowerRoman"/>
      <w:lvlText w:val="%3."/>
      <w:lvlJc w:val="right"/>
      <w:pPr>
        <w:ind w:left="2084" w:hanging="180"/>
      </w:pPr>
    </w:lvl>
    <w:lvl w:ilvl="3" w:tplc="1940F56E">
      <w:start w:val="1"/>
      <w:numFmt w:val="decimal"/>
      <w:lvlText w:val="%4."/>
      <w:lvlJc w:val="left"/>
      <w:pPr>
        <w:ind w:left="2804" w:hanging="360"/>
      </w:pPr>
    </w:lvl>
    <w:lvl w:ilvl="4" w:tplc="32E6F300">
      <w:start w:val="1"/>
      <w:numFmt w:val="lowerLetter"/>
      <w:lvlText w:val="%5."/>
      <w:lvlJc w:val="left"/>
      <w:pPr>
        <w:ind w:left="3524" w:hanging="360"/>
      </w:pPr>
    </w:lvl>
    <w:lvl w:ilvl="5" w:tplc="FC96C3B6">
      <w:start w:val="1"/>
      <w:numFmt w:val="lowerRoman"/>
      <w:lvlText w:val="%6."/>
      <w:lvlJc w:val="right"/>
      <w:pPr>
        <w:ind w:left="4244" w:hanging="180"/>
      </w:pPr>
    </w:lvl>
    <w:lvl w:ilvl="6" w:tplc="BF2CAB7E">
      <w:start w:val="1"/>
      <w:numFmt w:val="decimal"/>
      <w:lvlText w:val="%7."/>
      <w:lvlJc w:val="left"/>
      <w:pPr>
        <w:ind w:left="4964" w:hanging="360"/>
      </w:pPr>
    </w:lvl>
    <w:lvl w:ilvl="7" w:tplc="87E0472A">
      <w:start w:val="1"/>
      <w:numFmt w:val="lowerLetter"/>
      <w:lvlText w:val="%8."/>
      <w:lvlJc w:val="left"/>
      <w:pPr>
        <w:ind w:left="5684" w:hanging="360"/>
      </w:pPr>
    </w:lvl>
    <w:lvl w:ilvl="8" w:tplc="7BCCE6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21AA5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AEC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24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67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03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6A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E5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2F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CE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0EAE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3244B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2201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7E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4A02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E2B5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0AE8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D41A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8EA6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48834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D74BDC6" w:tentative="1">
      <w:start w:val="1"/>
      <w:numFmt w:val="lowerLetter"/>
      <w:lvlText w:val="%2."/>
      <w:lvlJc w:val="left"/>
      <w:pPr>
        <w:ind w:left="1440" w:hanging="360"/>
      </w:pPr>
    </w:lvl>
    <w:lvl w:ilvl="2" w:tplc="FA9CF208" w:tentative="1">
      <w:start w:val="1"/>
      <w:numFmt w:val="lowerRoman"/>
      <w:lvlText w:val="%3."/>
      <w:lvlJc w:val="right"/>
      <w:pPr>
        <w:ind w:left="2160" w:hanging="180"/>
      </w:pPr>
    </w:lvl>
    <w:lvl w:ilvl="3" w:tplc="BB567230" w:tentative="1">
      <w:start w:val="1"/>
      <w:numFmt w:val="decimal"/>
      <w:lvlText w:val="%4."/>
      <w:lvlJc w:val="left"/>
      <w:pPr>
        <w:ind w:left="2880" w:hanging="360"/>
      </w:pPr>
    </w:lvl>
    <w:lvl w:ilvl="4" w:tplc="348C696C" w:tentative="1">
      <w:start w:val="1"/>
      <w:numFmt w:val="lowerLetter"/>
      <w:lvlText w:val="%5."/>
      <w:lvlJc w:val="left"/>
      <w:pPr>
        <w:ind w:left="3600" w:hanging="360"/>
      </w:pPr>
    </w:lvl>
    <w:lvl w:ilvl="5" w:tplc="EDFEF006" w:tentative="1">
      <w:start w:val="1"/>
      <w:numFmt w:val="lowerRoman"/>
      <w:lvlText w:val="%6."/>
      <w:lvlJc w:val="right"/>
      <w:pPr>
        <w:ind w:left="4320" w:hanging="180"/>
      </w:pPr>
    </w:lvl>
    <w:lvl w:ilvl="6" w:tplc="BA90C25C" w:tentative="1">
      <w:start w:val="1"/>
      <w:numFmt w:val="decimal"/>
      <w:lvlText w:val="%7."/>
      <w:lvlJc w:val="left"/>
      <w:pPr>
        <w:ind w:left="5040" w:hanging="360"/>
      </w:pPr>
    </w:lvl>
    <w:lvl w:ilvl="7" w:tplc="F9A002AE" w:tentative="1">
      <w:start w:val="1"/>
      <w:numFmt w:val="lowerLetter"/>
      <w:lvlText w:val="%8."/>
      <w:lvlJc w:val="left"/>
      <w:pPr>
        <w:ind w:left="5760" w:hanging="360"/>
      </w:pPr>
    </w:lvl>
    <w:lvl w:ilvl="8" w:tplc="4F481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6675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E254BA" w:tentative="1">
      <w:start w:val="1"/>
      <w:numFmt w:val="lowerLetter"/>
      <w:lvlText w:val="%2."/>
      <w:lvlJc w:val="left"/>
      <w:pPr>
        <w:ind w:left="1440" w:hanging="360"/>
      </w:pPr>
    </w:lvl>
    <w:lvl w:ilvl="2" w:tplc="D78A545A" w:tentative="1">
      <w:start w:val="1"/>
      <w:numFmt w:val="lowerRoman"/>
      <w:lvlText w:val="%3."/>
      <w:lvlJc w:val="right"/>
      <w:pPr>
        <w:ind w:left="2160" w:hanging="180"/>
      </w:pPr>
    </w:lvl>
    <w:lvl w:ilvl="3" w:tplc="737CFDD2" w:tentative="1">
      <w:start w:val="1"/>
      <w:numFmt w:val="decimal"/>
      <w:lvlText w:val="%4."/>
      <w:lvlJc w:val="left"/>
      <w:pPr>
        <w:ind w:left="2880" w:hanging="360"/>
      </w:pPr>
    </w:lvl>
    <w:lvl w:ilvl="4" w:tplc="16AAE41E" w:tentative="1">
      <w:start w:val="1"/>
      <w:numFmt w:val="lowerLetter"/>
      <w:lvlText w:val="%5."/>
      <w:lvlJc w:val="left"/>
      <w:pPr>
        <w:ind w:left="3600" w:hanging="360"/>
      </w:pPr>
    </w:lvl>
    <w:lvl w:ilvl="5" w:tplc="D218736C" w:tentative="1">
      <w:start w:val="1"/>
      <w:numFmt w:val="lowerRoman"/>
      <w:lvlText w:val="%6."/>
      <w:lvlJc w:val="right"/>
      <w:pPr>
        <w:ind w:left="4320" w:hanging="180"/>
      </w:pPr>
    </w:lvl>
    <w:lvl w:ilvl="6" w:tplc="7BECB270" w:tentative="1">
      <w:start w:val="1"/>
      <w:numFmt w:val="decimal"/>
      <w:lvlText w:val="%7."/>
      <w:lvlJc w:val="left"/>
      <w:pPr>
        <w:ind w:left="5040" w:hanging="360"/>
      </w:pPr>
    </w:lvl>
    <w:lvl w:ilvl="7" w:tplc="F67EFDCA" w:tentative="1">
      <w:start w:val="1"/>
      <w:numFmt w:val="lowerLetter"/>
      <w:lvlText w:val="%8."/>
      <w:lvlJc w:val="left"/>
      <w:pPr>
        <w:ind w:left="5760" w:hanging="360"/>
      </w:pPr>
    </w:lvl>
    <w:lvl w:ilvl="8" w:tplc="BF14E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ECAA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B6664A" w:tentative="1">
      <w:start w:val="1"/>
      <w:numFmt w:val="lowerLetter"/>
      <w:lvlText w:val="%2."/>
      <w:lvlJc w:val="left"/>
      <w:pPr>
        <w:ind w:left="1440" w:hanging="360"/>
      </w:pPr>
    </w:lvl>
    <w:lvl w:ilvl="2" w:tplc="B37C1DAA" w:tentative="1">
      <w:start w:val="1"/>
      <w:numFmt w:val="lowerRoman"/>
      <w:lvlText w:val="%3."/>
      <w:lvlJc w:val="right"/>
      <w:pPr>
        <w:ind w:left="2160" w:hanging="180"/>
      </w:pPr>
    </w:lvl>
    <w:lvl w:ilvl="3" w:tplc="6FA46278" w:tentative="1">
      <w:start w:val="1"/>
      <w:numFmt w:val="decimal"/>
      <w:lvlText w:val="%4."/>
      <w:lvlJc w:val="left"/>
      <w:pPr>
        <w:ind w:left="2880" w:hanging="360"/>
      </w:pPr>
    </w:lvl>
    <w:lvl w:ilvl="4" w:tplc="178CA612" w:tentative="1">
      <w:start w:val="1"/>
      <w:numFmt w:val="lowerLetter"/>
      <w:lvlText w:val="%5."/>
      <w:lvlJc w:val="left"/>
      <w:pPr>
        <w:ind w:left="3600" w:hanging="360"/>
      </w:pPr>
    </w:lvl>
    <w:lvl w:ilvl="5" w:tplc="6D42E1B4" w:tentative="1">
      <w:start w:val="1"/>
      <w:numFmt w:val="lowerRoman"/>
      <w:lvlText w:val="%6."/>
      <w:lvlJc w:val="right"/>
      <w:pPr>
        <w:ind w:left="4320" w:hanging="180"/>
      </w:pPr>
    </w:lvl>
    <w:lvl w:ilvl="6" w:tplc="4CD293B6" w:tentative="1">
      <w:start w:val="1"/>
      <w:numFmt w:val="decimal"/>
      <w:lvlText w:val="%7."/>
      <w:lvlJc w:val="left"/>
      <w:pPr>
        <w:ind w:left="5040" w:hanging="360"/>
      </w:pPr>
    </w:lvl>
    <w:lvl w:ilvl="7" w:tplc="4830D2B2" w:tentative="1">
      <w:start w:val="1"/>
      <w:numFmt w:val="lowerLetter"/>
      <w:lvlText w:val="%8."/>
      <w:lvlJc w:val="left"/>
      <w:pPr>
        <w:ind w:left="5760" w:hanging="360"/>
      </w:pPr>
    </w:lvl>
    <w:lvl w:ilvl="8" w:tplc="76B0C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096B99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C74C3DA" w:tentative="1">
      <w:start w:val="1"/>
      <w:numFmt w:val="lowerLetter"/>
      <w:lvlText w:val="%2."/>
      <w:lvlJc w:val="left"/>
      <w:pPr>
        <w:ind w:left="1364" w:hanging="360"/>
      </w:pPr>
    </w:lvl>
    <w:lvl w:ilvl="2" w:tplc="030E8F86" w:tentative="1">
      <w:start w:val="1"/>
      <w:numFmt w:val="lowerRoman"/>
      <w:lvlText w:val="%3."/>
      <w:lvlJc w:val="right"/>
      <w:pPr>
        <w:ind w:left="2084" w:hanging="180"/>
      </w:pPr>
    </w:lvl>
    <w:lvl w:ilvl="3" w:tplc="77FC9952" w:tentative="1">
      <w:start w:val="1"/>
      <w:numFmt w:val="decimal"/>
      <w:lvlText w:val="%4."/>
      <w:lvlJc w:val="left"/>
      <w:pPr>
        <w:ind w:left="2804" w:hanging="360"/>
      </w:pPr>
    </w:lvl>
    <w:lvl w:ilvl="4" w:tplc="43240708" w:tentative="1">
      <w:start w:val="1"/>
      <w:numFmt w:val="lowerLetter"/>
      <w:lvlText w:val="%5."/>
      <w:lvlJc w:val="left"/>
      <w:pPr>
        <w:ind w:left="3524" w:hanging="360"/>
      </w:pPr>
    </w:lvl>
    <w:lvl w:ilvl="5" w:tplc="074E7AD0" w:tentative="1">
      <w:start w:val="1"/>
      <w:numFmt w:val="lowerRoman"/>
      <w:lvlText w:val="%6."/>
      <w:lvlJc w:val="right"/>
      <w:pPr>
        <w:ind w:left="4244" w:hanging="180"/>
      </w:pPr>
    </w:lvl>
    <w:lvl w:ilvl="6" w:tplc="FC0A9B20" w:tentative="1">
      <w:start w:val="1"/>
      <w:numFmt w:val="decimal"/>
      <w:lvlText w:val="%7."/>
      <w:lvlJc w:val="left"/>
      <w:pPr>
        <w:ind w:left="4964" w:hanging="360"/>
      </w:pPr>
    </w:lvl>
    <w:lvl w:ilvl="7" w:tplc="C25CE09A" w:tentative="1">
      <w:start w:val="1"/>
      <w:numFmt w:val="lowerLetter"/>
      <w:lvlText w:val="%8."/>
      <w:lvlJc w:val="left"/>
      <w:pPr>
        <w:ind w:left="5684" w:hanging="360"/>
      </w:pPr>
    </w:lvl>
    <w:lvl w:ilvl="8" w:tplc="2BDCF6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46C6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2E2582" w:tentative="1">
      <w:start w:val="1"/>
      <w:numFmt w:val="lowerLetter"/>
      <w:lvlText w:val="%2."/>
      <w:lvlJc w:val="left"/>
      <w:pPr>
        <w:ind w:left="1440" w:hanging="360"/>
      </w:pPr>
    </w:lvl>
    <w:lvl w:ilvl="2" w:tplc="5A1C809C" w:tentative="1">
      <w:start w:val="1"/>
      <w:numFmt w:val="lowerRoman"/>
      <w:lvlText w:val="%3."/>
      <w:lvlJc w:val="right"/>
      <w:pPr>
        <w:ind w:left="2160" w:hanging="180"/>
      </w:pPr>
    </w:lvl>
    <w:lvl w:ilvl="3" w:tplc="4334956A" w:tentative="1">
      <w:start w:val="1"/>
      <w:numFmt w:val="decimal"/>
      <w:lvlText w:val="%4."/>
      <w:lvlJc w:val="left"/>
      <w:pPr>
        <w:ind w:left="2880" w:hanging="360"/>
      </w:pPr>
    </w:lvl>
    <w:lvl w:ilvl="4" w:tplc="8F96D5BA" w:tentative="1">
      <w:start w:val="1"/>
      <w:numFmt w:val="lowerLetter"/>
      <w:lvlText w:val="%5."/>
      <w:lvlJc w:val="left"/>
      <w:pPr>
        <w:ind w:left="3600" w:hanging="360"/>
      </w:pPr>
    </w:lvl>
    <w:lvl w:ilvl="5" w:tplc="D8FCCCE0" w:tentative="1">
      <w:start w:val="1"/>
      <w:numFmt w:val="lowerRoman"/>
      <w:lvlText w:val="%6."/>
      <w:lvlJc w:val="right"/>
      <w:pPr>
        <w:ind w:left="4320" w:hanging="180"/>
      </w:pPr>
    </w:lvl>
    <w:lvl w:ilvl="6" w:tplc="6A943C4C" w:tentative="1">
      <w:start w:val="1"/>
      <w:numFmt w:val="decimal"/>
      <w:lvlText w:val="%7."/>
      <w:lvlJc w:val="left"/>
      <w:pPr>
        <w:ind w:left="5040" w:hanging="360"/>
      </w:pPr>
    </w:lvl>
    <w:lvl w:ilvl="7" w:tplc="8E7CB82C" w:tentative="1">
      <w:start w:val="1"/>
      <w:numFmt w:val="lowerLetter"/>
      <w:lvlText w:val="%8."/>
      <w:lvlJc w:val="left"/>
      <w:pPr>
        <w:ind w:left="5760" w:hanging="360"/>
      </w:pPr>
    </w:lvl>
    <w:lvl w:ilvl="8" w:tplc="EDDC9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050271">
    <w:abstractNumId w:val="19"/>
  </w:num>
  <w:num w:numId="2" w16cid:durableId="511603927">
    <w:abstractNumId w:val="6"/>
  </w:num>
  <w:num w:numId="3" w16cid:durableId="1377966016">
    <w:abstractNumId w:val="10"/>
  </w:num>
  <w:num w:numId="4" w16cid:durableId="1849975778">
    <w:abstractNumId w:val="27"/>
  </w:num>
  <w:num w:numId="5" w16cid:durableId="68697275">
    <w:abstractNumId w:val="0"/>
  </w:num>
  <w:num w:numId="6" w16cid:durableId="1256135785">
    <w:abstractNumId w:val="11"/>
  </w:num>
  <w:num w:numId="7" w16cid:durableId="1274900965">
    <w:abstractNumId w:val="28"/>
  </w:num>
  <w:num w:numId="8" w16cid:durableId="1615864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685238">
    <w:abstractNumId w:val="1"/>
  </w:num>
  <w:num w:numId="10" w16cid:durableId="1354530714">
    <w:abstractNumId w:val="0"/>
    <w:lvlOverride w:ilvl="0">
      <w:startOverride w:val="1"/>
    </w:lvlOverride>
  </w:num>
  <w:num w:numId="11" w16cid:durableId="1349865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484515">
    <w:abstractNumId w:val="6"/>
  </w:num>
  <w:num w:numId="13" w16cid:durableId="148519306">
    <w:abstractNumId w:val="27"/>
  </w:num>
  <w:num w:numId="14" w16cid:durableId="344481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5336989">
    <w:abstractNumId w:val="20"/>
  </w:num>
  <w:num w:numId="16" w16cid:durableId="1940022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151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3689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6996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4114614">
    <w:abstractNumId w:val="24"/>
  </w:num>
  <w:num w:numId="21" w16cid:durableId="2086415330">
    <w:abstractNumId w:val="8"/>
  </w:num>
  <w:num w:numId="22" w16cid:durableId="1014068903">
    <w:abstractNumId w:val="31"/>
  </w:num>
  <w:num w:numId="23" w16cid:durableId="564145819">
    <w:abstractNumId w:val="34"/>
  </w:num>
  <w:num w:numId="24" w16cid:durableId="128087064">
    <w:abstractNumId w:val="32"/>
  </w:num>
  <w:num w:numId="25" w16cid:durableId="1783693364">
    <w:abstractNumId w:val="12"/>
  </w:num>
  <w:num w:numId="26" w16cid:durableId="2112167643">
    <w:abstractNumId w:val="33"/>
  </w:num>
  <w:num w:numId="27" w16cid:durableId="1145512668">
    <w:abstractNumId w:val="7"/>
  </w:num>
  <w:num w:numId="28" w16cid:durableId="356933224">
    <w:abstractNumId w:val="30"/>
  </w:num>
  <w:num w:numId="29" w16cid:durableId="800423587">
    <w:abstractNumId w:val="16"/>
  </w:num>
  <w:num w:numId="30" w16cid:durableId="1254315263">
    <w:abstractNumId w:val="2"/>
  </w:num>
  <w:num w:numId="31" w16cid:durableId="1966234473">
    <w:abstractNumId w:val="25"/>
  </w:num>
  <w:num w:numId="32" w16cid:durableId="1458256676">
    <w:abstractNumId w:val="17"/>
  </w:num>
  <w:num w:numId="33" w16cid:durableId="1278219689">
    <w:abstractNumId w:val="15"/>
  </w:num>
  <w:num w:numId="34" w16cid:durableId="1215696202">
    <w:abstractNumId w:val="3"/>
  </w:num>
  <w:num w:numId="35" w16cid:durableId="2014412673">
    <w:abstractNumId w:val="4"/>
  </w:num>
  <w:num w:numId="36" w16cid:durableId="209264750">
    <w:abstractNumId w:val="14"/>
  </w:num>
  <w:num w:numId="37" w16cid:durableId="690376400">
    <w:abstractNumId w:val="9"/>
  </w:num>
  <w:num w:numId="38" w16cid:durableId="1380393900">
    <w:abstractNumId w:val="13"/>
  </w:num>
  <w:num w:numId="39" w16cid:durableId="1989477300">
    <w:abstractNumId w:val="22"/>
  </w:num>
  <w:num w:numId="40" w16cid:durableId="811754850">
    <w:abstractNumId w:val="29"/>
  </w:num>
  <w:num w:numId="41" w16cid:durableId="1686441211">
    <w:abstractNumId w:val="18"/>
  </w:num>
  <w:num w:numId="42" w16cid:durableId="16885612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9F3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01D1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5CF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196C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42B9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B6F12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0101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2025-02-11T15:29:00Z</cp:lastPrinted>
  <dcterms:created xsi:type="dcterms:W3CDTF">2024-02-15T14:56:00Z</dcterms:created>
  <dcterms:modified xsi:type="dcterms:W3CDTF">2025-04-08T13:47:00Z</dcterms:modified>
</cp:coreProperties>
</file>