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22486C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0925E9">
        <w:rPr>
          <w:rFonts w:ascii="Times New Roman" w:hAnsi="Times New Roman"/>
          <w:szCs w:val="24"/>
        </w:rPr>
        <w:t>5</w:t>
      </w:r>
      <w:r w:rsidR="001D7C4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F386B0E" w14:textId="77777777" w:rsidR="001D7C45" w:rsidRDefault="001D7C45" w:rsidP="001D7C45">
      <w:pPr>
        <w:tabs>
          <w:tab w:val="left" w:pos="4820"/>
        </w:tabs>
        <w:rPr>
          <w:iCs/>
        </w:rPr>
      </w:pPr>
      <w:r>
        <w:t>Ao Senhor</w:t>
      </w:r>
    </w:p>
    <w:p w14:paraId="226FCC3C" w14:textId="77777777" w:rsidR="001D7C45" w:rsidRDefault="001D7C45" w:rsidP="001D7C45">
      <w:pPr>
        <w:jc w:val="both"/>
        <w:rPr>
          <w:b/>
        </w:rPr>
      </w:pPr>
      <w:r>
        <w:rPr>
          <w:b/>
        </w:rPr>
        <w:t>MATEUS AFFONSO BANDEIRA</w:t>
      </w:r>
    </w:p>
    <w:p w14:paraId="35FACC99" w14:textId="77777777" w:rsidR="001D7C45" w:rsidRDefault="001D7C45" w:rsidP="001D7C45">
      <w:pPr>
        <w:jc w:val="both"/>
        <w:rPr>
          <w:bCs/>
        </w:rPr>
      </w:pPr>
      <w:r>
        <w:rPr>
          <w:bCs/>
        </w:rPr>
        <w:t>CEO da Oi S/A</w:t>
      </w:r>
    </w:p>
    <w:p w14:paraId="7187E943" w14:textId="77777777" w:rsidR="001D7C45" w:rsidRDefault="001D7C45" w:rsidP="001D7C45">
      <w:pPr>
        <w:jc w:val="both"/>
        <w:rPr>
          <w:bCs/>
        </w:rPr>
      </w:pPr>
      <w:r>
        <w:rPr>
          <w:bCs/>
        </w:rPr>
        <w:t>Rio de Janeiro – RJ</w:t>
      </w:r>
    </w:p>
    <w:p w14:paraId="060CADD3" w14:textId="77777777" w:rsidR="001D7C45" w:rsidRDefault="001D7C45" w:rsidP="001D7C45">
      <w:pPr>
        <w:jc w:val="both"/>
      </w:pPr>
    </w:p>
    <w:p w14:paraId="2F751C25" w14:textId="77777777" w:rsidR="001D7C45" w:rsidRDefault="001D7C45" w:rsidP="001D7C45">
      <w:pPr>
        <w:jc w:val="both"/>
      </w:pPr>
    </w:p>
    <w:p w14:paraId="3AC57C87" w14:textId="77777777" w:rsidR="001D7C45" w:rsidRDefault="001D7C45" w:rsidP="001D7C45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45470CA7" w14:textId="77777777" w:rsidR="001D7C45" w:rsidRDefault="001D7C45" w:rsidP="001D7C45">
      <w:pPr>
        <w:jc w:val="both"/>
      </w:pPr>
    </w:p>
    <w:p w14:paraId="51BD32B1" w14:textId="77777777" w:rsidR="001D7C45" w:rsidRDefault="001D7C45" w:rsidP="001D7C45">
      <w:pPr>
        <w:ind w:firstLine="1418"/>
        <w:jc w:val="both"/>
      </w:pPr>
    </w:p>
    <w:p w14:paraId="624E89D7" w14:textId="77777777" w:rsidR="001D7C45" w:rsidRDefault="001D7C45" w:rsidP="001D7C45">
      <w:pPr>
        <w:ind w:firstLine="1418"/>
        <w:jc w:val="both"/>
      </w:pPr>
    </w:p>
    <w:p w14:paraId="7A0AD944" w14:textId="77777777" w:rsidR="001D7C45" w:rsidRDefault="001D7C45" w:rsidP="001D7C45">
      <w:pPr>
        <w:ind w:firstLine="1418"/>
        <w:jc w:val="both"/>
      </w:pPr>
      <w:r>
        <w:t>Senhor CEO,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CDB5F3A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7625CF">
        <w:t>Senhoria</w:t>
      </w:r>
      <w:r>
        <w:rPr>
          <w:iCs/>
        </w:rPr>
        <w:t>, o</w:t>
      </w:r>
      <w:r w:rsidR="000925E9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925E9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0925E9">
        <w:rPr>
          <w:iCs/>
          <w:color w:val="000000"/>
        </w:rPr>
        <w:t>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925E9">
        <w:rPr>
          <w:iCs/>
          <w:color w:val="000000"/>
        </w:rPr>
        <w:t xml:space="preserve"> e 62/2025</w:t>
      </w:r>
      <w:r w:rsidR="00083E7D">
        <w:rPr>
          <w:iCs/>
          <w:color w:val="000000"/>
        </w:rPr>
        <w:t xml:space="preserve"> </w:t>
      </w:r>
      <w:r>
        <w:rPr>
          <w:iCs/>
          <w:color w:val="000000"/>
        </w:rPr>
        <w:t>que tramit</w:t>
      </w:r>
      <w:r w:rsidR="000925E9">
        <w:rPr>
          <w:iCs/>
          <w:color w:val="000000"/>
        </w:rPr>
        <w:t>aram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B86C2" w14:textId="77777777" w:rsidR="005005CD" w:rsidRDefault="005005CD">
      <w:r>
        <w:separator/>
      </w:r>
    </w:p>
  </w:endnote>
  <w:endnote w:type="continuationSeparator" w:id="0">
    <w:p w14:paraId="145D6899" w14:textId="77777777" w:rsidR="005005CD" w:rsidRDefault="0050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FF23" w14:textId="77777777" w:rsidR="005005CD" w:rsidRDefault="005005CD">
      <w:r>
        <w:separator/>
      </w:r>
    </w:p>
  </w:footnote>
  <w:footnote w:type="continuationSeparator" w:id="0">
    <w:p w14:paraId="15CAFBCA" w14:textId="77777777" w:rsidR="005005CD" w:rsidRDefault="0050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1F5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1098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212BB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167260" w:tentative="1">
      <w:start w:val="1"/>
      <w:numFmt w:val="lowerLetter"/>
      <w:lvlText w:val="%2."/>
      <w:lvlJc w:val="left"/>
      <w:pPr>
        <w:ind w:left="1440" w:hanging="360"/>
      </w:pPr>
    </w:lvl>
    <w:lvl w:ilvl="2" w:tplc="35EC0766" w:tentative="1">
      <w:start w:val="1"/>
      <w:numFmt w:val="lowerRoman"/>
      <w:lvlText w:val="%3."/>
      <w:lvlJc w:val="right"/>
      <w:pPr>
        <w:ind w:left="2160" w:hanging="180"/>
      </w:pPr>
    </w:lvl>
    <w:lvl w:ilvl="3" w:tplc="44748870" w:tentative="1">
      <w:start w:val="1"/>
      <w:numFmt w:val="decimal"/>
      <w:lvlText w:val="%4."/>
      <w:lvlJc w:val="left"/>
      <w:pPr>
        <w:ind w:left="2880" w:hanging="360"/>
      </w:pPr>
    </w:lvl>
    <w:lvl w:ilvl="4" w:tplc="BD9A2BE4" w:tentative="1">
      <w:start w:val="1"/>
      <w:numFmt w:val="lowerLetter"/>
      <w:lvlText w:val="%5."/>
      <w:lvlJc w:val="left"/>
      <w:pPr>
        <w:ind w:left="3600" w:hanging="360"/>
      </w:pPr>
    </w:lvl>
    <w:lvl w:ilvl="5" w:tplc="5254E692" w:tentative="1">
      <w:start w:val="1"/>
      <w:numFmt w:val="lowerRoman"/>
      <w:lvlText w:val="%6."/>
      <w:lvlJc w:val="right"/>
      <w:pPr>
        <w:ind w:left="4320" w:hanging="180"/>
      </w:pPr>
    </w:lvl>
    <w:lvl w:ilvl="6" w:tplc="17929E72" w:tentative="1">
      <w:start w:val="1"/>
      <w:numFmt w:val="decimal"/>
      <w:lvlText w:val="%7."/>
      <w:lvlJc w:val="left"/>
      <w:pPr>
        <w:ind w:left="5040" w:hanging="360"/>
      </w:pPr>
    </w:lvl>
    <w:lvl w:ilvl="7" w:tplc="21C04328" w:tentative="1">
      <w:start w:val="1"/>
      <w:numFmt w:val="lowerLetter"/>
      <w:lvlText w:val="%8."/>
      <w:lvlJc w:val="left"/>
      <w:pPr>
        <w:ind w:left="5760" w:hanging="360"/>
      </w:pPr>
    </w:lvl>
    <w:lvl w:ilvl="8" w:tplc="D206A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0B4CA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8A04922" w:tentative="1">
      <w:start w:val="1"/>
      <w:numFmt w:val="lowerLetter"/>
      <w:lvlText w:val="%2."/>
      <w:lvlJc w:val="left"/>
      <w:pPr>
        <w:ind w:left="1440" w:hanging="360"/>
      </w:pPr>
    </w:lvl>
    <w:lvl w:ilvl="2" w:tplc="FC587B0A" w:tentative="1">
      <w:start w:val="1"/>
      <w:numFmt w:val="lowerRoman"/>
      <w:lvlText w:val="%3."/>
      <w:lvlJc w:val="right"/>
      <w:pPr>
        <w:ind w:left="2160" w:hanging="180"/>
      </w:pPr>
    </w:lvl>
    <w:lvl w:ilvl="3" w:tplc="A1E2F7D0" w:tentative="1">
      <w:start w:val="1"/>
      <w:numFmt w:val="decimal"/>
      <w:lvlText w:val="%4."/>
      <w:lvlJc w:val="left"/>
      <w:pPr>
        <w:ind w:left="2880" w:hanging="360"/>
      </w:pPr>
    </w:lvl>
    <w:lvl w:ilvl="4" w:tplc="9E407494" w:tentative="1">
      <w:start w:val="1"/>
      <w:numFmt w:val="lowerLetter"/>
      <w:lvlText w:val="%5."/>
      <w:lvlJc w:val="left"/>
      <w:pPr>
        <w:ind w:left="3600" w:hanging="360"/>
      </w:pPr>
    </w:lvl>
    <w:lvl w:ilvl="5" w:tplc="B2F03BB6" w:tentative="1">
      <w:start w:val="1"/>
      <w:numFmt w:val="lowerRoman"/>
      <w:lvlText w:val="%6."/>
      <w:lvlJc w:val="right"/>
      <w:pPr>
        <w:ind w:left="4320" w:hanging="180"/>
      </w:pPr>
    </w:lvl>
    <w:lvl w:ilvl="6" w:tplc="16B0B5E2" w:tentative="1">
      <w:start w:val="1"/>
      <w:numFmt w:val="decimal"/>
      <w:lvlText w:val="%7."/>
      <w:lvlJc w:val="left"/>
      <w:pPr>
        <w:ind w:left="5040" w:hanging="360"/>
      </w:pPr>
    </w:lvl>
    <w:lvl w:ilvl="7" w:tplc="11B2488E" w:tentative="1">
      <w:start w:val="1"/>
      <w:numFmt w:val="lowerLetter"/>
      <w:lvlText w:val="%8."/>
      <w:lvlJc w:val="left"/>
      <w:pPr>
        <w:ind w:left="5760" w:hanging="360"/>
      </w:pPr>
    </w:lvl>
    <w:lvl w:ilvl="8" w:tplc="F86C0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BACD1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FE2196" w:tentative="1">
      <w:start w:val="1"/>
      <w:numFmt w:val="lowerLetter"/>
      <w:lvlText w:val="%2."/>
      <w:lvlJc w:val="left"/>
      <w:pPr>
        <w:ind w:left="1440" w:hanging="360"/>
      </w:pPr>
    </w:lvl>
    <w:lvl w:ilvl="2" w:tplc="C1BA9EC4" w:tentative="1">
      <w:start w:val="1"/>
      <w:numFmt w:val="lowerRoman"/>
      <w:lvlText w:val="%3."/>
      <w:lvlJc w:val="right"/>
      <w:pPr>
        <w:ind w:left="2160" w:hanging="180"/>
      </w:pPr>
    </w:lvl>
    <w:lvl w:ilvl="3" w:tplc="2BB8C05C" w:tentative="1">
      <w:start w:val="1"/>
      <w:numFmt w:val="decimal"/>
      <w:lvlText w:val="%4."/>
      <w:lvlJc w:val="left"/>
      <w:pPr>
        <w:ind w:left="2880" w:hanging="360"/>
      </w:pPr>
    </w:lvl>
    <w:lvl w:ilvl="4" w:tplc="F982970E" w:tentative="1">
      <w:start w:val="1"/>
      <w:numFmt w:val="lowerLetter"/>
      <w:lvlText w:val="%5."/>
      <w:lvlJc w:val="left"/>
      <w:pPr>
        <w:ind w:left="3600" w:hanging="360"/>
      </w:pPr>
    </w:lvl>
    <w:lvl w:ilvl="5" w:tplc="59581482" w:tentative="1">
      <w:start w:val="1"/>
      <w:numFmt w:val="lowerRoman"/>
      <w:lvlText w:val="%6."/>
      <w:lvlJc w:val="right"/>
      <w:pPr>
        <w:ind w:left="4320" w:hanging="180"/>
      </w:pPr>
    </w:lvl>
    <w:lvl w:ilvl="6" w:tplc="4184DAB0" w:tentative="1">
      <w:start w:val="1"/>
      <w:numFmt w:val="decimal"/>
      <w:lvlText w:val="%7."/>
      <w:lvlJc w:val="left"/>
      <w:pPr>
        <w:ind w:left="5040" w:hanging="360"/>
      </w:pPr>
    </w:lvl>
    <w:lvl w:ilvl="7" w:tplc="3D08C1E2" w:tentative="1">
      <w:start w:val="1"/>
      <w:numFmt w:val="lowerLetter"/>
      <w:lvlText w:val="%8."/>
      <w:lvlJc w:val="left"/>
      <w:pPr>
        <w:ind w:left="5760" w:hanging="360"/>
      </w:pPr>
    </w:lvl>
    <w:lvl w:ilvl="8" w:tplc="B7EEB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D84AB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9E92D2" w:tentative="1">
      <w:start w:val="1"/>
      <w:numFmt w:val="lowerLetter"/>
      <w:lvlText w:val="%2."/>
      <w:lvlJc w:val="left"/>
      <w:pPr>
        <w:ind w:left="1440" w:hanging="360"/>
      </w:pPr>
    </w:lvl>
    <w:lvl w:ilvl="2" w:tplc="EDF8FC40" w:tentative="1">
      <w:start w:val="1"/>
      <w:numFmt w:val="lowerRoman"/>
      <w:lvlText w:val="%3."/>
      <w:lvlJc w:val="right"/>
      <w:pPr>
        <w:ind w:left="2160" w:hanging="180"/>
      </w:pPr>
    </w:lvl>
    <w:lvl w:ilvl="3" w:tplc="EC2A893C" w:tentative="1">
      <w:start w:val="1"/>
      <w:numFmt w:val="decimal"/>
      <w:lvlText w:val="%4."/>
      <w:lvlJc w:val="left"/>
      <w:pPr>
        <w:ind w:left="2880" w:hanging="360"/>
      </w:pPr>
    </w:lvl>
    <w:lvl w:ilvl="4" w:tplc="329CF658" w:tentative="1">
      <w:start w:val="1"/>
      <w:numFmt w:val="lowerLetter"/>
      <w:lvlText w:val="%5."/>
      <w:lvlJc w:val="left"/>
      <w:pPr>
        <w:ind w:left="3600" w:hanging="360"/>
      </w:pPr>
    </w:lvl>
    <w:lvl w:ilvl="5" w:tplc="22742912" w:tentative="1">
      <w:start w:val="1"/>
      <w:numFmt w:val="lowerRoman"/>
      <w:lvlText w:val="%6."/>
      <w:lvlJc w:val="right"/>
      <w:pPr>
        <w:ind w:left="4320" w:hanging="180"/>
      </w:pPr>
    </w:lvl>
    <w:lvl w:ilvl="6" w:tplc="245AF6E6" w:tentative="1">
      <w:start w:val="1"/>
      <w:numFmt w:val="decimal"/>
      <w:lvlText w:val="%7."/>
      <w:lvlJc w:val="left"/>
      <w:pPr>
        <w:ind w:left="5040" w:hanging="360"/>
      </w:pPr>
    </w:lvl>
    <w:lvl w:ilvl="7" w:tplc="71F8C232" w:tentative="1">
      <w:start w:val="1"/>
      <w:numFmt w:val="lowerLetter"/>
      <w:lvlText w:val="%8."/>
      <w:lvlJc w:val="left"/>
      <w:pPr>
        <w:ind w:left="5760" w:hanging="360"/>
      </w:pPr>
    </w:lvl>
    <w:lvl w:ilvl="8" w:tplc="9CD04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5E2B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07126" w:tentative="1">
      <w:start w:val="1"/>
      <w:numFmt w:val="lowerLetter"/>
      <w:lvlText w:val="%2."/>
      <w:lvlJc w:val="left"/>
      <w:pPr>
        <w:ind w:left="1440" w:hanging="360"/>
      </w:pPr>
    </w:lvl>
    <w:lvl w:ilvl="2" w:tplc="3E023F6C" w:tentative="1">
      <w:start w:val="1"/>
      <w:numFmt w:val="lowerRoman"/>
      <w:lvlText w:val="%3."/>
      <w:lvlJc w:val="right"/>
      <w:pPr>
        <w:ind w:left="2160" w:hanging="180"/>
      </w:pPr>
    </w:lvl>
    <w:lvl w:ilvl="3" w:tplc="6E6CC4E0" w:tentative="1">
      <w:start w:val="1"/>
      <w:numFmt w:val="decimal"/>
      <w:lvlText w:val="%4."/>
      <w:lvlJc w:val="left"/>
      <w:pPr>
        <w:ind w:left="2880" w:hanging="360"/>
      </w:pPr>
    </w:lvl>
    <w:lvl w:ilvl="4" w:tplc="4912BC02" w:tentative="1">
      <w:start w:val="1"/>
      <w:numFmt w:val="lowerLetter"/>
      <w:lvlText w:val="%5."/>
      <w:lvlJc w:val="left"/>
      <w:pPr>
        <w:ind w:left="3600" w:hanging="360"/>
      </w:pPr>
    </w:lvl>
    <w:lvl w:ilvl="5" w:tplc="1CA67E1A" w:tentative="1">
      <w:start w:val="1"/>
      <w:numFmt w:val="lowerRoman"/>
      <w:lvlText w:val="%6."/>
      <w:lvlJc w:val="right"/>
      <w:pPr>
        <w:ind w:left="4320" w:hanging="180"/>
      </w:pPr>
    </w:lvl>
    <w:lvl w:ilvl="6" w:tplc="38487B46" w:tentative="1">
      <w:start w:val="1"/>
      <w:numFmt w:val="decimal"/>
      <w:lvlText w:val="%7."/>
      <w:lvlJc w:val="left"/>
      <w:pPr>
        <w:ind w:left="5040" w:hanging="360"/>
      </w:pPr>
    </w:lvl>
    <w:lvl w:ilvl="7" w:tplc="B5027B2C" w:tentative="1">
      <w:start w:val="1"/>
      <w:numFmt w:val="lowerLetter"/>
      <w:lvlText w:val="%8."/>
      <w:lvlJc w:val="left"/>
      <w:pPr>
        <w:ind w:left="5760" w:hanging="360"/>
      </w:pPr>
    </w:lvl>
    <w:lvl w:ilvl="8" w:tplc="CC80F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AF05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89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64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A2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00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05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9AD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45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48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59E7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28E76" w:tentative="1">
      <w:start w:val="1"/>
      <w:numFmt w:val="lowerLetter"/>
      <w:lvlText w:val="%2."/>
      <w:lvlJc w:val="left"/>
      <w:pPr>
        <w:ind w:left="1440" w:hanging="360"/>
      </w:pPr>
    </w:lvl>
    <w:lvl w:ilvl="2" w:tplc="ED04466A" w:tentative="1">
      <w:start w:val="1"/>
      <w:numFmt w:val="lowerRoman"/>
      <w:lvlText w:val="%3."/>
      <w:lvlJc w:val="right"/>
      <w:pPr>
        <w:ind w:left="2160" w:hanging="180"/>
      </w:pPr>
    </w:lvl>
    <w:lvl w:ilvl="3" w:tplc="C3BA69C0" w:tentative="1">
      <w:start w:val="1"/>
      <w:numFmt w:val="decimal"/>
      <w:lvlText w:val="%4."/>
      <w:lvlJc w:val="left"/>
      <w:pPr>
        <w:ind w:left="2880" w:hanging="360"/>
      </w:pPr>
    </w:lvl>
    <w:lvl w:ilvl="4" w:tplc="877AC282" w:tentative="1">
      <w:start w:val="1"/>
      <w:numFmt w:val="lowerLetter"/>
      <w:lvlText w:val="%5."/>
      <w:lvlJc w:val="left"/>
      <w:pPr>
        <w:ind w:left="3600" w:hanging="360"/>
      </w:pPr>
    </w:lvl>
    <w:lvl w:ilvl="5" w:tplc="970C1474" w:tentative="1">
      <w:start w:val="1"/>
      <w:numFmt w:val="lowerRoman"/>
      <w:lvlText w:val="%6."/>
      <w:lvlJc w:val="right"/>
      <w:pPr>
        <w:ind w:left="4320" w:hanging="180"/>
      </w:pPr>
    </w:lvl>
    <w:lvl w:ilvl="6" w:tplc="1DA004DE" w:tentative="1">
      <w:start w:val="1"/>
      <w:numFmt w:val="decimal"/>
      <w:lvlText w:val="%7."/>
      <w:lvlJc w:val="left"/>
      <w:pPr>
        <w:ind w:left="5040" w:hanging="360"/>
      </w:pPr>
    </w:lvl>
    <w:lvl w:ilvl="7" w:tplc="06428B00" w:tentative="1">
      <w:start w:val="1"/>
      <w:numFmt w:val="lowerLetter"/>
      <w:lvlText w:val="%8."/>
      <w:lvlJc w:val="left"/>
      <w:pPr>
        <w:ind w:left="5760" w:hanging="360"/>
      </w:pPr>
    </w:lvl>
    <w:lvl w:ilvl="8" w:tplc="E22A0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0A6D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C629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763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44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27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A6A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CA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00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E9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FB49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CE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DA68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08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031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3802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AD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80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BE8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A367CD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1F2D67C">
      <w:start w:val="1"/>
      <w:numFmt w:val="lowerLetter"/>
      <w:lvlText w:val="%2."/>
      <w:lvlJc w:val="left"/>
      <w:pPr>
        <w:ind w:left="1364" w:hanging="360"/>
      </w:pPr>
    </w:lvl>
    <w:lvl w:ilvl="2" w:tplc="0B12F74E">
      <w:start w:val="1"/>
      <w:numFmt w:val="lowerRoman"/>
      <w:lvlText w:val="%3."/>
      <w:lvlJc w:val="right"/>
      <w:pPr>
        <w:ind w:left="2084" w:hanging="180"/>
      </w:pPr>
    </w:lvl>
    <w:lvl w:ilvl="3" w:tplc="F496AAA4">
      <w:start w:val="1"/>
      <w:numFmt w:val="decimal"/>
      <w:lvlText w:val="%4."/>
      <w:lvlJc w:val="left"/>
      <w:pPr>
        <w:ind w:left="2804" w:hanging="360"/>
      </w:pPr>
    </w:lvl>
    <w:lvl w:ilvl="4" w:tplc="016843EA">
      <w:start w:val="1"/>
      <w:numFmt w:val="lowerLetter"/>
      <w:lvlText w:val="%5."/>
      <w:lvlJc w:val="left"/>
      <w:pPr>
        <w:ind w:left="3524" w:hanging="360"/>
      </w:pPr>
    </w:lvl>
    <w:lvl w:ilvl="5" w:tplc="E9620580">
      <w:start w:val="1"/>
      <w:numFmt w:val="lowerRoman"/>
      <w:lvlText w:val="%6."/>
      <w:lvlJc w:val="right"/>
      <w:pPr>
        <w:ind w:left="4244" w:hanging="180"/>
      </w:pPr>
    </w:lvl>
    <w:lvl w:ilvl="6" w:tplc="69CE816A">
      <w:start w:val="1"/>
      <w:numFmt w:val="decimal"/>
      <w:lvlText w:val="%7."/>
      <w:lvlJc w:val="left"/>
      <w:pPr>
        <w:ind w:left="4964" w:hanging="360"/>
      </w:pPr>
    </w:lvl>
    <w:lvl w:ilvl="7" w:tplc="3AFAEFB6">
      <w:start w:val="1"/>
      <w:numFmt w:val="lowerLetter"/>
      <w:lvlText w:val="%8."/>
      <w:lvlJc w:val="left"/>
      <w:pPr>
        <w:ind w:left="5684" w:hanging="360"/>
      </w:pPr>
    </w:lvl>
    <w:lvl w:ilvl="8" w:tplc="D79AC16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B9A653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D7A9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AB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23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0B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60C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A8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CF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4CD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E9CB1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E9F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884B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DCB3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7C0A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D6F9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385B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30474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6068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FDE915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D72B258" w:tentative="1">
      <w:start w:val="1"/>
      <w:numFmt w:val="lowerLetter"/>
      <w:lvlText w:val="%2."/>
      <w:lvlJc w:val="left"/>
      <w:pPr>
        <w:ind w:left="1440" w:hanging="360"/>
      </w:pPr>
    </w:lvl>
    <w:lvl w:ilvl="2" w:tplc="4A121152" w:tentative="1">
      <w:start w:val="1"/>
      <w:numFmt w:val="lowerRoman"/>
      <w:lvlText w:val="%3."/>
      <w:lvlJc w:val="right"/>
      <w:pPr>
        <w:ind w:left="2160" w:hanging="180"/>
      </w:pPr>
    </w:lvl>
    <w:lvl w:ilvl="3" w:tplc="F858DAF4" w:tentative="1">
      <w:start w:val="1"/>
      <w:numFmt w:val="decimal"/>
      <w:lvlText w:val="%4."/>
      <w:lvlJc w:val="left"/>
      <w:pPr>
        <w:ind w:left="2880" w:hanging="360"/>
      </w:pPr>
    </w:lvl>
    <w:lvl w:ilvl="4" w:tplc="611E412E" w:tentative="1">
      <w:start w:val="1"/>
      <w:numFmt w:val="lowerLetter"/>
      <w:lvlText w:val="%5."/>
      <w:lvlJc w:val="left"/>
      <w:pPr>
        <w:ind w:left="3600" w:hanging="360"/>
      </w:pPr>
    </w:lvl>
    <w:lvl w:ilvl="5" w:tplc="E0D01FDE" w:tentative="1">
      <w:start w:val="1"/>
      <w:numFmt w:val="lowerRoman"/>
      <w:lvlText w:val="%6."/>
      <w:lvlJc w:val="right"/>
      <w:pPr>
        <w:ind w:left="4320" w:hanging="180"/>
      </w:pPr>
    </w:lvl>
    <w:lvl w:ilvl="6" w:tplc="EB68B3C6" w:tentative="1">
      <w:start w:val="1"/>
      <w:numFmt w:val="decimal"/>
      <w:lvlText w:val="%7."/>
      <w:lvlJc w:val="left"/>
      <w:pPr>
        <w:ind w:left="5040" w:hanging="360"/>
      </w:pPr>
    </w:lvl>
    <w:lvl w:ilvl="7" w:tplc="613A4266" w:tentative="1">
      <w:start w:val="1"/>
      <w:numFmt w:val="lowerLetter"/>
      <w:lvlText w:val="%8."/>
      <w:lvlJc w:val="left"/>
      <w:pPr>
        <w:ind w:left="5760" w:hanging="360"/>
      </w:pPr>
    </w:lvl>
    <w:lvl w:ilvl="8" w:tplc="C57A6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08CAD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08ACFA" w:tentative="1">
      <w:start w:val="1"/>
      <w:numFmt w:val="lowerLetter"/>
      <w:lvlText w:val="%2."/>
      <w:lvlJc w:val="left"/>
      <w:pPr>
        <w:ind w:left="1440" w:hanging="360"/>
      </w:pPr>
    </w:lvl>
    <w:lvl w:ilvl="2" w:tplc="62F607C2" w:tentative="1">
      <w:start w:val="1"/>
      <w:numFmt w:val="lowerRoman"/>
      <w:lvlText w:val="%3."/>
      <w:lvlJc w:val="right"/>
      <w:pPr>
        <w:ind w:left="2160" w:hanging="180"/>
      </w:pPr>
    </w:lvl>
    <w:lvl w:ilvl="3" w:tplc="F338508A" w:tentative="1">
      <w:start w:val="1"/>
      <w:numFmt w:val="decimal"/>
      <w:lvlText w:val="%4."/>
      <w:lvlJc w:val="left"/>
      <w:pPr>
        <w:ind w:left="2880" w:hanging="360"/>
      </w:pPr>
    </w:lvl>
    <w:lvl w:ilvl="4" w:tplc="341CA458" w:tentative="1">
      <w:start w:val="1"/>
      <w:numFmt w:val="lowerLetter"/>
      <w:lvlText w:val="%5."/>
      <w:lvlJc w:val="left"/>
      <w:pPr>
        <w:ind w:left="3600" w:hanging="360"/>
      </w:pPr>
    </w:lvl>
    <w:lvl w:ilvl="5" w:tplc="6500422C" w:tentative="1">
      <w:start w:val="1"/>
      <w:numFmt w:val="lowerRoman"/>
      <w:lvlText w:val="%6."/>
      <w:lvlJc w:val="right"/>
      <w:pPr>
        <w:ind w:left="4320" w:hanging="180"/>
      </w:pPr>
    </w:lvl>
    <w:lvl w:ilvl="6" w:tplc="1DB88296" w:tentative="1">
      <w:start w:val="1"/>
      <w:numFmt w:val="decimal"/>
      <w:lvlText w:val="%7."/>
      <w:lvlJc w:val="left"/>
      <w:pPr>
        <w:ind w:left="5040" w:hanging="360"/>
      </w:pPr>
    </w:lvl>
    <w:lvl w:ilvl="7" w:tplc="2E68B4EE" w:tentative="1">
      <w:start w:val="1"/>
      <w:numFmt w:val="lowerLetter"/>
      <w:lvlText w:val="%8."/>
      <w:lvlJc w:val="left"/>
      <w:pPr>
        <w:ind w:left="5760" w:hanging="360"/>
      </w:pPr>
    </w:lvl>
    <w:lvl w:ilvl="8" w:tplc="BD645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C3221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F045BE" w:tentative="1">
      <w:start w:val="1"/>
      <w:numFmt w:val="lowerLetter"/>
      <w:lvlText w:val="%2."/>
      <w:lvlJc w:val="left"/>
      <w:pPr>
        <w:ind w:left="1440" w:hanging="360"/>
      </w:pPr>
    </w:lvl>
    <w:lvl w:ilvl="2" w:tplc="EA66DE42" w:tentative="1">
      <w:start w:val="1"/>
      <w:numFmt w:val="lowerRoman"/>
      <w:lvlText w:val="%3."/>
      <w:lvlJc w:val="right"/>
      <w:pPr>
        <w:ind w:left="2160" w:hanging="180"/>
      </w:pPr>
    </w:lvl>
    <w:lvl w:ilvl="3" w:tplc="18E6902A" w:tentative="1">
      <w:start w:val="1"/>
      <w:numFmt w:val="decimal"/>
      <w:lvlText w:val="%4."/>
      <w:lvlJc w:val="left"/>
      <w:pPr>
        <w:ind w:left="2880" w:hanging="360"/>
      </w:pPr>
    </w:lvl>
    <w:lvl w:ilvl="4" w:tplc="36527A08" w:tentative="1">
      <w:start w:val="1"/>
      <w:numFmt w:val="lowerLetter"/>
      <w:lvlText w:val="%5."/>
      <w:lvlJc w:val="left"/>
      <w:pPr>
        <w:ind w:left="3600" w:hanging="360"/>
      </w:pPr>
    </w:lvl>
    <w:lvl w:ilvl="5" w:tplc="11822D34" w:tentative="1">
      <w:start w:val="1"/>
      <w:numFmt w:val="lowerRoman"/>
      <w:lvlText w:val="%6."/>
      <w:lvlJc w:val="right"/>
      <w:pPr>
        <w:ind w:left="4320" w:hanging="180"/>
      </w:pPr>
    </w:lvl>
    <w:lvl w:ilvl="6" w:tplc="A6323BCA" w:tentative="1">
      <w:start w:val="1"/>
      <w:numFmt w:val="decimal"/>
      <w:lvlText w:val="%7."/>
      <w:lvlJc w:val="left"/>
      <w:pPr>
        <w:ind w:left="5040" w:hanging="360"/>
      </w:pPr>
    </w:lvl>
    <w:lvl w:ilvl="7" w:tplc="3DC296DC" w:tentative="1">
      <w:start w:val="1"/>
      <w:numFmt w:val="lowerLetter"/>
      <w:lvlText w:val="%8."/>
      <w:lvlJc w:val="left"/>
      <w:pPr>
        <w:ind w:left="5760" w:hanging="360"/>
      </w:pPr>
    </w:lvl>
    <w:lvl w:ilvl="8" w:tplc="0D12E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884377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162C748" w:tentative="1">
      <w:start w:val="1"/>
      <w:numFmt w:val="lowerLetter"/>
      <w:lvlText w:val="%2."/>
      <w:lvlJc w:val="left"/>
      <w:pPr>
        <w:ind w:left="1364" w:hanging="360"/>
      </w:pPr>
    </w:lvl>
    <w:lvl w:ilvl="2" w:tplc="921E231E" w:tentative="1">
      <w:start w:val="1"/>
      <w:numFmt w:val="lowerRoman"/>
      <w:lvlText w:val="%3."/>
      <w:lvlJc w:val="right"/>
      <w:pPr>
        <w:ind w:left="2084" w:hanging="180"/>
      </w:pPr>
    </w:lvl>
    <w:lvl w:ilvl="3" w:tplc="B580653A" w:tentative="1">
      <w:start w:val="1"/>
      <w:numFmt w:val="decimal"/>
      <w:lvlText w:val="%4."/>
      <w:lvlJc w:val="left"/>
      <w:pPr>
        <w:ind w:left="2804" w:hanging="360"/>
      </w:pPr>
    </w:lvl>
    <w:lvl w:ilvl="4" w:tplc="EFD2EBA8" w:tentative="1">
      <w:start w:val="1"/>
      <w:numFmt w:val="lowerLetter"/>
      <w:lvlText w:val="%5."/>
      <w:lvlJc w:val="left"/>
      <w:pPr>
        <w:ind w:left="3524" w:hanging="360"/>
      </w:pPr>
    </w:lvl>
    <w:lvl w:ilvl="5" w:tplc="1ACEB746" w:tentative="1">
      <w:start w:val="1"/>
      <w:numFmt w:val="lowerRoman"/>
      <w:lvlText w:val="%6."/>
      <w:lvlJc w:val="right"/>
      <w:pPr>
        <w:ind w:left="4244" w:hanging="180"/>
      </w:pPr>
    </w:lvl>
    <w:lvl w:ilvl="6" w:tplc="79A0808E" w:tentative="1">
      <w:start w:val="1"/>
      <w:numFmt w:val="decimal"/>
      <w:lvlText w:val="%7."/>
      <w:lvlJc w:val="left"/>
      <w:pPr>
        <w:ind w:left="4964" w:hanging="360"/>
      </w:pPr>
    </w:lvl>
    <w:lvl w:ilvl="7" w:tplc="43FC9566" w:tentative="1">
      <w:start w:val="1"/>
      <w:numFmt w:val="lowerLetter"/>
      <w:lvlText w:val="%8."/>
      <w:lvlJc w:val="left"/>
      <w:pPr>
        <w:ind w:left="5684" w:hanging="360"/>
      </w:pPr>
    </w:lvl>
    <w:lvl w:ilvl="8" w:tplc="E7E86A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596C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54EA58" w:tentative="1">
      <w:start w:val="1"/>
      <w:numFmt w:val="lowerLetter"/>
      <w:lvlText w:val="%2."/>
      <w:lvlJc w:val="left"/>
      <w:pPr>
        <w:ind w:left="1440" w:hanging="360"/>
      </w:pPr>
    </w:lvl>
    <w:lvl w:ilvl="2" w:tplc="E98ADB18" w:tentative="1">
      <w:start w:val="1"/>
      <w:numFmt w:val="lowerRoman"/>
      <w:lvlText w:val="%3."/>
      <w:lvlJc w:val="right"/>
      <w:pPr>
        <w:ind w:left="2160" w:hanging="180"/>
      </w:pPr>
    </w:lvl>
    <w:lvl w:ilvl="3" w:tplc="D6D08C04" w:tentative="1">
      <w:start w:val="1"/>
      <w:numFmt w:val="decimal"/>
      <w:lvlText w:val="%4."/>
      <w:lvlJc w:val="left"/>
      <w:pPr>
        <w:ind w:left="2880" w:hanging="360"/>
      </w:pPr>
    </w:lvl>
    <w:lvl w:ilvl="4" w:tplc="E03268A4" w:tentative="1">
      <w:start w:val="1"/>
      <w:numFmt w:val="lowerLetter"/>
      <w:lvlText w:val="%5."/>
      <w:lvlJc w:val="left"/>
      <w:pPr>
        <w:ind w:left="3600" w:hanging="360"/>
      </w:pPr>
    </w:lvl>
    <w:lvl w:ilvl="5" w:tplc="DB308356" w:tentative="1">
      <w:start w:val="1"/>
      <w:numFmt w:val="lowerRoman"/>
      <w:lvlText w:val="%6."/>
      <w:lvlJc w:val="right"/>
      <w:pPr>
        <w:ind w:left="4320" w:hanging="180"/>
      </w:pPr>
    </w:lvl>
    <w:lvl w:ilvl="6" w:tplc="01542BD8" w:tentative="1">
      <w:start w:val="1"/>
      <w:numFmt w:val="decimal"/>
      <w:lvlText w:val="%7."/>
      <w:lvlJc w:val="left"/>
      <w:pPr>
        <w:ind w:left="5040" w:hanging="360"/>
      </w:pPr>
    </w:lvl>
    <w:lvl w:ilvl="7" w:tplc="7840A182" w:tentative="1">
      <w:start w:val="1"/>
      <w:numFmt w:val="lowerLetter"/>
      <w:lvlText w:val="%8."/>
      <w:lvlJc w:val="left"/>
      <w:pPr>
        <w:ind w:left="5760" w:hanging="360"/>
      </w:pPr>
    </w:lvl>
    <w:lvl w:ilvl="8" w:tplc="6DFA7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03396582">
    <w:abstractNumId w:val="19"/>
  </w:num>
  <w:num w:numId="2" w16cid:durableId="1180125206">
    <w:abstractNumId w:val="6"/>
  </w:num>
  <w:num w:numId="3" w16cid:durableId="674576538">
    <w:abstractNumId w:val="10"/>
  </w:num>
  <w:num w:numId="4" w16cid:durableId="34474229">
    <w:abstractNumId w:val="27"/>
  </w:num>
  <w:num w:numId="5" w16cid:durableId="1892417725">
    <w:abstractNumId w:val="0"/>
  </w:num>
  <w:num w:numId="6" w16cid:durableId="1809668322">
    <w:abstractNumId w:val="11"/>
  </w:num>
  <w:num w:numId="7" w16cid:durableId="476999121">
    <w:abstractNumId w:val="28"/>
  </w:num>
  <w:num w:numId="8" w16cid:durableId="174538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153941">
    <w:abstractNumId w:val="1"/>
  </w:num>
  <w:num w:numId="10" w16cid:durableId="1517689257">
    <w:abstractNumId w:val="0"/>
    <w:lvlOverride w:ilvl="0">
      <w:startOverride w:val="1"/>
    </w:lvlOverride>
  </w:num>
  <w:num w:numId="11" w16cid:durableId="180434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7413430">
    <w:abstractNumId w:val="6"/>
  </w:num>
  <w:num w:numId="13" w16cid:durableId="692077340">
    <w:abstractNumId w:val="27"/>
  </w:num>
  <w:num w:numId="14" w16cid:durableId="18738351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9759348">
    <w:abstractNumId w:val="20"/>
  </w:num>
  <w:num w:numId="16" w16cid:durableId="19149711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31693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7249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8640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2890669">
    <w:abstractNumId w:val="24"/>
  </w:num>
  <w:num w:numId="21" w16cid:durableId="1941989894">
    <w:abstractNumId w:val="8"/>
  </w:num>
  <w:num w:numId="22" w16cid:durableId="850098014">
    <w:abstractNumId w:val="31"/>
  </w:num>
  <w:num w:numId="23" w16cid:durableId="671878069">
    <w:abstractNumId w:val="34"/>
  </w:num>
  <w:num w:numId="24" w16cid:durableId="471363893">
    <w:abstractNumId w:val="32"/>
  </w:num>
  <w:num w:numId="25" w16cid:durableId="349991314">
    <w:abstractNumId w:val="12"/>
  </w:num>
  <w:num w:numId="26" w16cid:durableId="1726679032">
    <w:abstractNumId w:val="33"/>
  </w:num>
  <w:num w:numId="27" w16cid:durableId="211230370">
    <w:abstractNumId w:val="7"/>
  </w:num>
  <w:num w:numId="28" w16cid:durableId="1574730557">
    <w:abstractNumId w:val="30"/>
  </w:num>
  <w:num w:numId="29" w16cid:durableId="671833058">
    <w:abstractNumId w:val="16"/>
  </w:num>
  <w:num w:numId="30" w16cid:durableId="1164205708">
    <w:abstractNumId w:val="2"/>
  </w:num>
  <w:num w:numId="31" w16cid:durableId="265114324">
    <w:abstractNumId w:val="25"/>
  </w:num>
  <w:num w:numId="32" w16cid:durableId="1858227216">
    <w:abstractNumId w:val="17"/>
  </w:num>
  <w:num w:numId="33" w16cid:durableId="1127775635">
    <w:abstractNumId w:val="15"/>
  </w:num>
  <w:num w:numId="34" w16cid:durableId="1247305814">
    <w:abstractNumId w:val="3"/>
  </w:num>
  <w:num w:numId="35" w16cid:durableId="111830423">
    <w:abstractNumId w:val="4"/>
  </w:num>
  <w:num w:numId="36" w16cid:durableId="738358009">
    <w:abstractNumId w:val="14"/>
  </w:num>
  <w:num w:numId="37" w16cid:durableId="1363287636">
    <w:abstractNumId w:val="9"/>
  </w:num>
  <w:num w:numId="38" w16cid:durableId="288165246">
    <w:abstractNumId w:val="13"/>
  </w:num>
  <w:num w:numId="39" w16cid:durableId="1201169285">
    <w:abstractNumId w:val="22"/>
  </w:num>
  <w:num w:numId="40" w16cid:durableId="731125383">
    <w:abstractNumId w:val="29"/>
  </w:num>
  <w:num w:numId="41" w16cid:durableId="665668435">
    <w:abstractNumId w:val="18"/>
  </w:num>
  <w:num w:numId="42" w16cid:durableId="124421832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25E9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9F3"/>
    <w:rsid w:val="001A0D23"/>
    <w:rsid w:val="001A0F2C"/>
    <w:rsid w:val="001A2F4E"/>
    <w:rsid w:val="001B0971"/>
    <w:rsid w:val="001B6E3E"/>
    <w:rsid w:val="001C001F"/>
    <w:rsid w:val="001C4704"/>
    <w:rsid w:val="001D5795"/>
    <w:rsid w:val="001D5D2B"/>
    <w:rsid w:val="001D6822"/>
    <w:rsid w:val="001D7C45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01D1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638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05CD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5CF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196C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42B64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42B9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B6F12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69758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47</cp:revision>
  <cp:lastPrinted>2025-02-11T15:29:00Z</cp:lastPrinted>
  <dcterms:created xsi:type="dcterms:W3CDTF">2024-02-15T14:56:00Z</dcterms:created>
  <dcterms:modified xsi:type="dcterms:W3CDTF">2025-04-08T13:50:00Z</dcterms:modified>
</cp:coreProperties>
</file>