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1E6C" w:rsidRPr="002A1E6C" w:rsidP="002A1E6C" w14:paraId="1EB1C047" w14:textId="65E537EA">
      <w:pPr>
        <w:pStyle w:val="BodyText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F52CF">
        <w:rPr>
          <w:rFonts w:ascii="Times New Roman" w:hAnsi="Times New Roman"/>
          <w:szCs w:val="24"/>
        </w:rPr>
        <w:t>1</w:t>
      </w:r>
      <w:r w:rsidR="000925E9">
        <w:rPr>
          <w:rFonts w:ascii="Times New Roman" w:hAnsi="Times New Roman"/>
          <w:szCs w:val="24"/>
        </w:rPr>
        <w:t>5</w:t>
      </w:r>
      <w:r w:rsidR="00E71F2D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:rsidR="002A1E6C" w:rsidRPr="002A1E6C" w:rsidP="002A1E6C" w14:paraId="242A1A0B" w14:textId="77777777">
      <w:pPr>
        <w:pStyle w:val="BodyText"/>
        <w:tabs>
          <w:tab w:val="left" w:pos="708"/>
        </w:tabs>
        <w:rPr>
          <w:rFonts w:ascii="Times New Roman" w:hAnsi="Times New Roman"/>
          <w:szCs w:val="24"/>
        </w:rPr>
      </w:pPr>
    </w:p>
    <w:p w:rsidR="002A1E6C" w:rsidRPr="002A1E6C" w:rsidP="002A1E6C" w14:paraId="7E35DEF3" w14:textId="77777777">
      <w:pPr>
        <w:pStyle w:val="BodyText"/>
        <w:tabs>
          <w:tab w:val="left" w:pos="708"/>
        </w:tabs>
        <w:rPr>
          <w:rFonts w:ascii="Times New Roman" w:hAnsi="Times New Roman"/>
          <w:szCs w:val="24"/>
        </w:rPr>
      </w:pPr>
    </w:p>
    <w:p w:rsidR="002A1E6C" w:rsidRPr="002A1E6C" w:rsidP="002A1E6C" w14:paraId="73B71100" w14:textId="77777777">
      <w:pPr>
        <w:pStyle w:val="BodyText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:rsidR="002A1E6C" w:rsidRPr="002A1E6C" w:rsidP="002A1E6C" w14:paraId="51142F99" w14:textId="00EF1CA8">
      <w:pPr>
        <w:pStyle w:val="BodyText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F52CF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 de </w:t>
      </w:r>
      <w:r w:rsidR="00BF52CF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:rsidR="002A1E6C" w:rsidP="002A1E6C" w14:paraId="0E72F181" w14:textId="77777777">
      <w:pPr>
        <w:tabs>
          <w:tab w:val="left" w:pos="4820"/>
        </w:tabs>
        <w:rPr>
          <w:iCs/>
        </w:rPr>
      </w:pPr>
    </w:p>
    <w:p w:rsidR="00E71F2D" w:rsidP="00E71F2D" w14:paraId="225A34B7" w14:textId="77777777">
      <w:pPr>
        <w:tabs>
          <w:tab w:val="left" w:pos="4820"/>
        </w:tabs>
        <w:rPr>
          <w:iCs/>
        </w:rPr>
      </w:pPr>
      <w:r>
        <w:t>Ao Senhor</w:t>
      </w:r>
    </w:p>
    <w:p w:rsidR="00E71F2D" w:rsidP="00E71F2D" w14:paraId="79A51809" w14:textId="77777777">
      <w:pPr>
        <w:jc w:val="both"/>
        <w:rPr>
          <w:b/>
        </w:rPr>
      </w:pPr>
      <w:r>
        <w:rPr>
          <w:b/>
        </w:rPr>
        <w:t>ALBERTO MARIO GRISELLI</w:t>
      </w:r>
    </w:p>
    <w:p w:rsidR="00E71F2D" w:rsidP="00E71F2D" w14:paraId="4D97FD04" w14:textId="01D94CDF">
      <w:pPr>
        <w:jc w:val="both"/>
        <w:rPr>
          <w:bCs/>
        </w:rPr>
      </w:pPr>
      <w:r>
        <w:rPr>
          <w:bCs/>
        </w:rPr>
        <w:t xml:space="preserve">CEO </w:t>
      </w:r>
      <w:r>
        <w:rPr>
          <w:bCs/>
        </w:rPr>
        <w:t xml:space="preserve">TIM </w:t>
      </w:r>
      <w:r>
        <w:rPr>
          <w:bCs/>
        </w:rPr>
        <w:t>S. A.</w:t>
      </w:r>
    </w:p>
    <w:p w:rsidR="00E71F2D" w:rsidP="00E71F2D" w14:paraId="5AD26415" w14:textId="77777777">
      <w:pPr>
        <w:jc w:val="both"/>
        <w:rPr>
          <w:bCs/>
        </w:rPr>
      </w:pPr>
      <w:r>
        <w:rPr>
          <w:bCs/>
        </w:rPr>
        <w:t>Rio de Janeiro – RJ</w:t>
      </w:r>
    </w:p>
    <w:p w:rsidR="00E71F2D" w:rsidP="00E71F2D" w14:paraId="54566D78" w14:textId="77777777">
      <w:pPr>
        <w:jc w:val="both"/>
      </w:pPr>
    </w:p>
    <w:p w:rsidR="00E71F2D" w:rsidP="00E71F2D" w14:paraId="12B26765" w14:textId="77777777">
      <w:pPr>
        <w:jc w:val="both"/>
      </w:pPr>
    </w:p>
    <w:p w:rsidR="00E71F2D" w:rsidP="00E71F2D" w14:paraId="61353627" w14:textId="77777777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:rsidR="00E71F2D" w:rsidP="00E71F2D" w14:paraId="516B534E" w14:textId="77777777">
      <w:pPr>
        <w:jc w:val="both"/>
      </w:pPr>
    </w:p>
    <w:p w:rsidR="00E71F2D" w:rsidP="00E71F2D" w14:paraId="1D67A8B6" w14:textId="77777777">
      <w:pPr>
        <w:ind w:firstLine="1418"/>
        <w:jc w:val="both"/>
      </w:pPr>
    </w:p>
    <w:p w:rsidR="00E71F2D" w:rsidP="00E71F2D" w14:paraId="2CC00BA3" w14:textId="77777777">
      <w:pPr>
        <w:ind w:firstLine="1418"/>
        <w:jc w:val="both"/>
      </w:pPr>
    </w:p>
    <w:p w:rsidR="00E71F2D" w:rsidP="00E71F2D" w14:paraId="5E8B248F" w14:textId="77777777">
      <w:pPr>
        <w:ind w:firstLine="1418"/>
        <w:jc w:val="both"/>
      </w:pPr>
      <w:r>
        <w:t>Senhor CEO,</w:t>
      </w:r>
    </w:p>
    <w:p w:rsidR="009C05C1" w:rsidP="009C05C1" w14:paraId="5CFA7B06" w14:textId="77777777">
      <w:pPr>
        <w:tabs>
          <w:tab w:val="left" w:pos="4820"/>
        </w:tabs>
        <w:ind w:firstLine="1418"/>
        <w:jc w:val="both"/>
        <w:rPr>
          <w:iCs/>
        </w:rPr>
      </w:pPr>
    </w:p>
    <w:p w:rsidR="009C05C1" w:rsidP="009C05C1" w14:paraId="104E7EAF" w14:textId="77777777">
      <w:pPr>
        <w:tabs>
          <w:tab w:val="left" w:pos="4820"/>
        </w:tabs>
        <w:ind w:firstLine="1418"/>
        <w:rPr>
          <w:iCs/>
        </w:rPr>
      </w:pPr>
    </w:p>
    <w:p w:rsidR="009C05C1" w:rsidP="009C05C1" w14:paraId="2E5EA976" w14:textId="77777777">
      <w:pPr>
        <w:tabs>
          <w:tab w:val="left" w:pos="4820"/>
        </w:tabs>
        <w:ind w:firstLine="1418"/>
        <w:rPr>
          <w:iCs/>
        </w:rPr>
      </w:pPr>
    </w:p>
    <w:p w:rsidR="009C05C1" w:rsidP="009C05C1" w14:paraId="0097DBF4" w14:textId="6CDB5F3A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7625CF">
        <w:t>Senhoria</w:t>
      </w:r>
      <w:r>
        <w:rPr>
          <w:iCs/>
        </w:rPr>
        <w:t>, o</w:t>
      </w:r>
      <w:r w:rsidR="000925E9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0925E9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BF52CF">
        <w:rPr>
          <w:iCs/>
          <w:color w:val="000000"/>
        </w:rPr>
        <w:t>6</w:t>
      </w:r>
      <w:r w:rsidR="000925E9">
        <w:rPr>
          <w:iCs/>
          <w:color w:val="000000"/>
        </w:rPr>
        <w:t>1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925E9">
        <w:rPr>
          <w:iCs/>
          <w:color w:val="000000"/>
        </w:rPr>
        <w:t xml:space="preserve"> e 62/2025</w:t>
      </w:r>
      <w:r w:rsidR="00083E7D">
        <w:rPr>
          <w:iCs/>
          <w:color w:val="000000"/>
        </w:rPr>
        <w:t xml:space="preserve"> </w:t>
      </w:r>
      <w:r>
        <w:rPr>
          <w:iCs/>
          <w:color w:val="000000"/>
        </w:rPr>
        <w:t>que tramit</w:t>
      </w:r>
      <w:r w:rsidR="000925E9">
        <w:rPr>
          <w:iCs/>
          <w:color w:val="000000"/>
        </w:rPr>
        <w:t>aram</w:t>
      </w:r>
      <w:r>
        <w:rPr>
          <w:iCs/>
        </w:rPr>
        <w:t xml:space="preserve"> na </w:t>
      </w:r>
      <w:r w:rsidR="00BF52CF">
        <w:rPr>
          <w:iCs/>
        </w:rPr>
        <w:t>9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BF52CF">
        <w:rPr>
          <w:iCs/>
        </w:rPr>
        <w:t>3</w:t>
      </w:r>
      <w:r>
        <w:rPr>
          <w:iCs/>
        </w:rPr>
        <w:t xml:space="preserve"> de </w:t>
      </w:r>
      <w:r w:rsidR="00BF52CF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:rsidR="009C05C1" w:rsidP="009C05C1" w14:paraId="5CDDC913" w14:textId="77777777">
      <w:pPr>
        <w:tabs>
          <w:tab w:val="left" w:pos="4820"/>
        </w:tabs>
        <w:rPr>
          <w:iCs/>
        </w:rPr>
      </w:pPr>
    </w:p>
    <w:p w:rsidR="009C05C1" w:rsidP="009C05C1" w14:paraId="4377C8E7" w14:textId="77777777">
      <w:pPr>
        <w:tabs>
          <w:tab w:val="left" w:pos="1418"/>
        </w:tabs>
        <w:jc w:val="both"/>
        <w:rPr>
          <w:iCs/>
        </w:rPr>
      </w:pPr>
    </w:p>
    <w:p w:rsidR="009C05C1" w:rsidP="009C05C1" w14:paraId="6563138B" w14:textId="77777777">
      <w:pPr>
        <w:tabs>
          <w:tab w:val="left" w:pos="1418"/>
        </w:tabs>
        <w:jc w:val="both"/>
        <w:rPr>
          <w:iCs/>
        </w:rPr>
      </w:pPr>
    </w:p>
    <w:p w:rsidR="009C05C1" w:rsidP="009C05C1" w14:paraId="24F19C3B" w14:textId="07DA841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:rsidR="009C05C1" w:rsidP="009C05C1" w14:paraId="64034A04" w14:textId="77777777">
      <w:pPr>
        <w:tabs>
          <w:tab w:val="left" w:pos="4820"/>
        </w:tabs>
        <w:jc w:val="both"/>
        <w:rPr>
          <w:iCs/>
        </w:rPr>
      </w:pPr>
    </w:p>
    <w:p w:rsidR="009C05C1" w:rsidP="009C05C1" w14:paraId="6D3B5956" w14:textId="77777777">
      <w:pPr>
        <w:tabs>
          <w:tab w:val="left" w:pos="4820"/>
        </w:tabs>
        <w:jc w:val="both"/>
        <w:rPr>
          <w:iCs/>
        </w:rPr>
      </w:pPr>
    </w:p>
    <w:p w:rsidR="009C05C1" w:rsidP="009C05C1" w14:paraId="18DF28F0" w14:textId="77777777">
      <w:pPr>
        <w:tabs>
          <w:tab w:val="left" w:pos="4820"/>
        </w:tabs>
        <w:jc w:val="both"/>
        <w:rPr>
          <w:iCs/>
        </w:rPr>
      </w:pPr>
    </w:p>
    <w:p w:rsidR="009C05C1" w:rsidP="009C05C1" w14:paraId="443239DB" w14:textId="77777777">
      <w:pPr>
        <w:tabs>
          <w:tab w:val="left" w:pos="4820"/>
        </w:tabs>
        <w:jc w:val="both"/>
        <w:rPr>
          <w:iCs/>
        </w:rPr>
      </w:pPr>
    </w:p>
    <w:p w:rsidR="009C05C1" w:rsidP="009C05C1" w14:paraId="59791C63" w14:textId="77777777">
      <w:pPr>
        <w:tabs>
          <w:tab w:val="left" w:pos="4820"/>
        </w:tabs>
        <w:jc w:val="both"/>
        <w:rPr>
          <w:iCs/>
        </w:rPr>
      </w:pPr>
    </w:p>
    <w:p w:rsidR="009C05C1" w:rsidP="009C05C1" w14:paraId="1642D4EA" w14:textId="77777777">
      <w:pPr>
        <w:tabs>
          <w:tab w:val="left" w:pos="1701"/>
          <w:tab w:val="left" w:pos="4820"/>
        </w:tabs>
        <w:jc w:val="center"/>
        <w:rPr>
          <w:iCs/>
        </w:rPr>
      </w:pPr>
    </w:p>
    <w:p w:rsidR="00A6215F" w:rsidP="009C05C1" w14:paraId="1CEECB69" w14:textId="777777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:rsidR="009C05C1" w:rsidP="009C05C1" w14:paraId="0FFE29AE" w14:textId="777777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:rsidR="009C05C1" w:rsidP="009C05C1" w14:paraId="2491A3F9" w14:textId="77777777"/>
    <w:p w:rsidR="00213356" w:rsidRPr="00616DD1" w:rsidP="009C05C1" w14:paraId="024C3DEF" w14:textId="77777777">
      <w:pPr>
        <w:tabs>
          <w:tab w:val="left" w:pos="4820"/>
        </w:tabs>
      </w:pPr>
    </w:p>
    <w:sectPr w:rsidSect="008D1AD5">
      <w:headerReference w:type="default" r:id="rId5"/>
      <w:footerReference w:type="even" r:id="rId6"/>
      <w:footerReference w:type="default" r:id="rId7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05D" w:rsidP="007C0F58" w14:paraId="0501E494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D405D" w:rsidP="006758CC" w14:paraId="34AAC726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20C6" w:rsidP="002220C6" w14:paraId="1AAA7C6D" w14:textId="77777777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P="002220C6" w14:paraId="19741646" w14:textId="77777777">
    <w:pPr>
      <w:pStyle w:val="Footer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:rsidR="002220C6" w:rsidRPr="00B70D53" w:rsidP="002220C6" w14:paraId="15874982" w14:textId="77777777">
    <w:pPr>
      <w:pStyle w:val="Footer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360F" w:rsidRPr="002A489A" w:rsidP="00F4360F" w14:paraId="5E111A50" w14:textId="77777777">
    <w:pPr>
      <w:pStyle w:val="Header"/>
      <w:ind w:firstLine="1843"/>
      <w:jc w:val="center"/>
      <w:rPr>
        <w:sz w:val="52"/>
        <w:szCs w:val="5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78.15pt;height:70.8pt;margin-top:0;margin-left:9.3pt;position:absolute;z-index:-251658240" o:oleicon="f">
          <v:imagedata r:id="rId1" o:title=""/>
        </v:shape>
        <o:OLEObject Type="Embed" ProgID="CorelDraw.Graphic.16" ShapeID="_x0000_s2049" DrawAspect="Content" ObjectID="_1805611112" r:id="rId2"/>
      </w:pict>
    </w:r>
    <w:r w:rsidRPr="002A489A">
      <w:rPr>
        <w:sz w:val="52"/>
        <w:szCs w:val="52"/>
      </w:rPr>
      <w:t>Câmara Municipal de Sorriso</w:t>
    </w:r>
  </w:p>
  <w:p w:rsidR="00F4360F" w:rsidRPr="002A489A" w:rsidP="00F4360F" w14:paraId="512B605A" w14:textId="77777777">
    <w:pPr>
      <w:pStyle w:val="Header"/>
      <w:ind w:firstLine="1843"/>
      <w:jc w:val="center"/>
      <w:rPr>
        <w:i/>
      </w:rPr>
    </w:pPr>
    <w:r w:rsidRPr="002A489A">
      <w:t>ESTADO DE MATO GROSSO</w:t>
    </w:r>
  </w:p>
  <w:p w:rsidR="00F4360F" w:rsidRPr="002A489A" w:rsidP="00F4360F" w14:paraId="081C4F1D" w14:textId="77777777">
    <w:pPr>
      <w:pStyle w:val="Header"/>
      <w:tabs>
        <w:tab w:val="clear" w:pos="4320"/>
        <w:tab w:val="center" w:pos="4678"/>
        <w:tab w:val="clear" w:pos="8640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:rsidR="00627E79" w:rsidRPr="00BC0A74" w:rsidP="00BC0A74" w14:paraId="4113CD06" w14:textId="77777777">
    <w:pPr>
      <w:pStyle w:val="Header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:rsidR="002A489A" w:rsidRPr="002A489A" w:rsidP="00627E79" w14:paraId="2FAD2F94" w14:textId="77777777">
    <w:pPr>
      <w:pStyle w:val="Header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77D21A7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F59A9C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>
    <w:nsid w:val="07514BAC"/>
    <w:multiLevelType w:val="hybridMultilevel"/>
    <w:tmpl w:val="E5B844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8938B9"/>
    <w:multiLevelType w:val="hybridMultilevel"/>
    <w:tmpl w:val="4524DFB2"/>
    <w:lvl w:ilvl="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1317F13"/>
    <w:multiLevelType w:val="hybridMultilevel"/>
    <w:tmpl w:val="A39289D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E0E82"/>
    <w:multiLevelType w:val="hybridMultilevel"/>
    <w:tmpl w:val="BCAE0A3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A9226A"/>
    <w:multiLevelType w:val="hybridMultilevel"/>
    <w:tmpl w:val="B7746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251ED"/>
    <w:multiLevelType w:val="hybridMultilevel"/>
    <w:tmpl w:val="60E0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32409F"/>
    <w:multiLevelType w:val="hybridMultilevel"/>
    <w:tmpl w:val="514E7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E5294"/>
    <w:multiLevelType w:val="hybridMultilevel"/>
    <w:tmpl w:val="AA04D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61310AC"/>
    <w:multiLevelType w:val="multilevel"/>
    <w:tmpl w:val="0416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472E6DBC"/>
    <w:multiLevelType w:val="hybridMultilevel"/>
    <w:tmpl w:val="118EC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3801EA"/>
    <w:multiLevelType w:val="hybridMultilevel"/>
    <w:tmpl w:val="BBAE7C50"/>
    <w:lvl w:ilvl="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79D6B94"/>
    <w:multiLevelType w:val="hybridMultilevel"/>
    <w:tmpl w:val="63681B0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B5F0706"/>
    <w:multiLevelType w:val="hybridMultilevel"/>
    <w:tmpl w:val="93A6E9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926E9E"/>
    <w:multiLevelType w:val="hybridMultilevel"/>
    <w:tmpl w:val="31C6E94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959B0"/>
    <w:multiLevelType w:val="hybridMultilevel"/>
    <w:tmpl w:val="9580D77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36176"/>
    <w:multiLevelType w:val="hybridMultilevel"/>
    <w:tmpl w:val="3CAA9C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8152F"/>
    <w:multiLevelType w:val="hybridMultilevel"/>
    <w:tmpl w:val="AFA03B76"/>
    <w:lvl w:ilvl="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4F70616"/>
    <w:multiLevelType w:val="hybridMultilevel"/>
    <w:tmpl w:val="25CC513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25E9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9F3"/>
    <w:rsid w:val="001A0D23"/>
    <w:rsid w:val="001A0F2C"/>
    <w:rsid w:val="001A2F4E"/>
    <w:rsid w:val="001B0971"/>
    <w:rsid w:val="001B6E3E"/>
    <w:rsid w:val="001C001F"/>
    <w:rsid w:val="001C4704"/>
    <w:rsid w:val="001D5795"/>
    <w:rsid w:val="001D5D2B"/>
    <w:rsid w:val="001D6822"/>
    <w:rsid w:val="001D7C45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01D1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3638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05CD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1607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5CF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196C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42B64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4C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1AD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42B9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1F2D"/>
    <w:rsid w:val="00E76F75"/>
    <w:rsid w:val="00E77E3D"/>
    <w:rsid w:val="00E80ECA"/>
    <w:rsid w:val="00E863F0"/>
    <w:rsid w:val="00E96C69"/>
    <w:rsid w:val="00EA2090"/>
    <w:rsid w:val="00EA75A8"/>
    <w:rsid w:val="00EB6F12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Heading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Heading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Heading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Heading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Header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6758CC"/>
  </w:style>
  <w:style w:type="paragraph" w:styleId="PlainText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Strong">
    <w:name w:val="Strong"/>
    <w:qFormat/>
    <w:rsid w:val="001F0188"/>
    <w:rPr>
      <w:b/>
      <w:bCs/>
    </w:rPr>
  </w:style>
  <w:style w:type="table" w:styleId="TableGrid">
    <w:name w:val="Table Grid"/>
    <w:basedOn w:val="Table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2">
    <w:name w:val="Table 3D effects 2"/>
    <w:basedOn w:val="Table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Caption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BodyText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BodyTextIndent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BodyText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BodyText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itle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BlockText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FollowedHyperlink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BodyText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Header"/>
    <w:next w:val="Header"/>
    <w:rsid w:val="006D405D"/>
    <w:pPr>
      <w:tabs>
        <w:tab w:val="clear" w:pos="4320"/>
        <w:tab w:val="center" w:pos="4419"/>
        <w:tab w:val="clear" w:pos="8640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Number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BalloonText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CommentText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DocumentMap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Header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Footer"/>
    <w:uiPriority w:val="99"/>
    <w:rsid w:val="002220C6"/>
    <w:rPr>
      <w:sz w:val="24"/>
      <w:szCs w:val="24"/>
    </w:rPr>
  </w:style>
  <w:style w:type="paragraph" w:styleId="NoSpacing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ListParagraph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SubtleEmphasis">
    <w:name w:val="Subtle Emphasis"/>
    <w:uiPriority w:val="19"/>
    <w:qFormat/>
    <w:rsid w:val="004274B3"/>
    <w:rPr>
      <w:i/>
      <w:iCs/>
      <w:color w:val="808080"/>
    </w:rPr>
  </w:style>
  <w:style w:type="character" w:styleId="Emphasis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BalloonText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itle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BodyText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DefaultParagraphFont"/>
    <w:link w:val="Heading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DefaultParagraphFont"/>
    <w:link w:val="Heading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DefaultParagraphFont"/>
    <w:link w:val="Heading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DefaultParagraphFont"/>
    <w:link w:val="Heading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DefaultParagraphFont"/>
    <w:link w:val="Heading6"/>
    <w:rsid w:val="00B948AC"/>
    <w:rPr>
      <w:b/>
      <w:sz w:val="24"/>
      <w:szCs w:val="24"/>
    </w:rPr>
  </w:style>
  <w:style w:type="character" w:customStyle="1" w:styleId="Ttulo7Char">
    <w:name w:val="Título 7 Char"/>
    <w:basedOn w:val="DefaultParagraphFont"/>
    <w:link w:val="Heading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DefaultParagraphFont"/>
    <w:link w:val="Heading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DefaultParagraphFont"/>
    <w:link w:val="Heading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DefaultParagraphFont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DefaultParagraphFont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DefaultParagraphFont"/>
    <w:link w:val="CommentText"/>
    <w:uiPriority w:val="99"/>
    <w:rsid w:val="00B948AC"/>
  </w:style>
  <w:style w:type="paragraph" w:styleId="ListBullet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DefaultParagraphFont"/>
    <w:link w:val="Subtitle"/>
    <w:rsid w:val="00B948AC"/>
    <w:rPr>
      <w:rFonts w:ascii="Arial" w:hAnsi="Arial"/>
      <w:b/>
      <w:sz w:val="24"/>
    </w:rPr>
  </w:style>
  <w:style w:type="paragraph" w:styleId="Salutation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DefaultParagraphFont"/>
    <w:link w:val="Salutation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DefaultParagraphFont"/>
    <w:link w:val="BodyText2"/>
    <w:qFormat/>
    <w:rsid w:val="00B948AC"/>
    <w:rPr>
      <w:sz w:val="24"/>
    </w:rPr>
  </w:style>
  <w:style w:type="character" w:customStyle="1" w:styleId="Corpodetexto3Char">
    <w:name w:val="Corpo de texto 3 Char"/>
    <w:basedOn w:val="DefaultParagraphFont"/>
    <w:link w:val="BodyText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DefaultParagraphFont"/>
    <w:link w:val="BodyTextIndent3"/>
    <w:rsid w:val="00B948AC"/>
    <w:rPr>
      <w:sz w:val="16"/>
      <w:szCs w:val="16"/>
    </w:rPr>
  </w:style>
  <w:style w:type="character" w:customStyle="1" w:styleId="MapadoDocumentoChar">
    <w:name w:val="Mapa do Documento Char"/>
    <w:basedOn w:val="DefaultParagraphFont"/>
    <w:link w:val="DocumentMap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DefaultParagraphFont"/>
    <w:link w:val="PlainText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BodyText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CommentReference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DefaultParagraphFont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NoList"/>
    <w:uiPriority w:val="99"/>
    <w:semiHidden/>
    <w:unhideWhenUsed/>
    <w:rsid w:val="005C4965"/>
  </w:style>
  <w:style w:type="paragraph" w:customStyle="1" w:styleId="Ttulo1">
    <w:name w:val="Título1"/>
    <w:basedOn w:val="Normal"/>
    <w:next w:val="BodyText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DefaultParagraphFont"/>
    <w:rsid w:val="005C4965"/>
  </w:style>
  <w:style w:type="character" w:customStyle="1" w:styleId="CabealhoChar1">
    <w:name w:val="Cabeçalho Char1"/>
    <w:basedOn w:val="DefaultParagraphFont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TOC2">
    <w:name w:val="toc 2"/>
    <w:basedOn w:val="Normal"/>
    <w:next w:val="Normal"/>
    <w:autoRedefine/>
    <w:rsid w:val="005C4965"/>
    <w:pPr>
      <w:ind w:left="240"/>
    </w:pPr>
  </w:style>
  <w:style w:type="paragraph" w:styleId="TOC1">
    <w:name w:val="toc 1"/>
    <w:basedOn w:val="Normal"/>
    <w:next w:val="Normal"/>
    <w:autoRedefine/>
    <w:rsid w:val="005C4965"/>
  </w:style>
  <w:style w:type="paragraph" w:styleId="MessageHeader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DefaultParagraphFont"/>
    <w:link w:val="MessageHeader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FootnoteReference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LineNumber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FootnoteText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ListParagraph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BodyText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BodyText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BodyText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Heading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Index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BodyText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BodyText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0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48</cp:revision>
  <cp:lastPrinted>2025-02-11T15:29:00Z</cp:lastPrinted>
  <dcterms:created xsi:type="dcterms:W3CDTF">2024-02-15T14:56:00Z</dcterms:created>
  <dcterms:modified xsi:type="dcterms:W3CDTF">2025-04-08T13:52:00Z</dcterms:modified>
</cp:coreProperties>
</file>