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42FF16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241F6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F313FC3" w14:textId="77777777" w:rsidR="00241F61" w:rsidRDefault="00241F61" w:rsidP="00241F61">
      <w:pPr>
        <w:tabs>
          <w:tab w:val="left" w:pos="4820"/>
        </w:tabs>
        <w:rPr>
          <w:iCs/>
        </w:rPr>
      </w:pPr>
      <w:r>
        <w:t>Ao Senhor</w:t>
      </w:r>
    </w:p>
    <w:p w14:paraId="7F67FD18" w14:textId="77777777" w:rsidR="00241F61" w:rsidRDefault="00241F61" w:rsidP="00241F61">
      <w:pPr>
        <w:jc w:val="both"/>
        <w:rPr>
          <w:b/>
        </w:rPr>
      </w:pPr>
      <w:r>
        <w:rPr>
          <w:b/>
        </w:rPr>
        <w:t>JOSÉ ANTÔNIO FÉLIX</w:t>
      </w:r>
    </w:p>
    <w:p w14:paraId="53657914" w14:textId="77777777" w:rsidR="00241F61" w:rsidRDefault="00241F61" w:rsidP="00241F61">
      <w:pPr>
        <w:jc w:val="both"/>
        <w:rPr>
          <w:bCs/>
        </w:rPr>
      </w:pPr>
      <w:r>
        <w:rPr>
          <w:bCs/>
        </w:rPr>
        <w:t>Diretor Presidente da CLARO</w:t>
      </w:r>
    </w:p>
    <w:p w14:paraId="76E2DBBD" w14:textId="77777777" w:rsidR="00241F61" w:rsidRDefault="00241F61" w:rsidP="00241F61">
      <w:pPr>
        <w:jc w:val="both"/>
        <w:rPr>
          <w:bCs/>
        </w:rPr>
      </w:pPr>
      <w:r>
        <w:rPr>
          <w:bCs/>
        </w:rPr>
        <w:t>São Paulo – SP</w:t>
      </w:r>
    </w:p>
    <w:p w14:paraId="7814DBF1" w14:textId="77777777" w:rsidR="00241F61" w:rsidRDefault="00241F61" w:rsidP="00241F61">
      <w:pPr>
        <w:jc w:val="both"/>
      </w:pPr>
    </w:p>
    <w:p w14:paraId="5346972C" w14:textId="77777777" w:rsidR="00241F61" w:rsidRDefault="00241F61" w:rsidP="00241F61">
      <w:pPr>
        <w:jc w:val="both"/>
      </w:pPr>
    </w:p>
    <w:p w14:paraId="56225F1B" w14:textId="731C7316" w:rsidR="00241F61" w:rsidRDefault="00241F61" w:rsidP="00241F6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>
        <w:rPr>
          <w:b/>
          <w:bCs/>
        </w:rPr>
        <w:t>s</w:t>
      </w:r>
      <w:r>
        <w:rPr>
          <w:b/>
          <w:bCs/>
        </w:rPr>
        <w:t>.</w:t>
      </w:r>
    </w:p>
    <w:p w14:paraId="7FA76CC4" w14:textId="77777777" w:rsidR="00241F61" w:rsidRDefault="00241F61" w:rsidP="00241F61">
      <w:pPr>
        <w:jc w:val="both"/>
      </w:pPr>
    </w:p>
    <w:p w14:paraId="550492DD" w14:textId="77777777" w:rsidR="00241F61" w:rsidRDefault="00241F61" w:rsidP="00241F61">
      <w:pPr>
        <w:ind w:firstLine="1418"/>
        <w:jc w:val="both"/>
      </w:pPr>
    </w:p>
    <w:p w14:paraId="2B830546" w14:textId="77777777" w:rsidR="00241F61" w:rsidRDefault="00241F61" w:rsidP="00241F61">
      <w:pPr>
        <w:ind w:firstLine="1418"/>
        <w:jc w:val="both"/>
      </w:pPr>
    </w:p>
    <w:p w14:paraId="5C6E11DD" w14:textId="77777777" w:rsidR="00241F61" w:rsidRDefault="00241F61" w:rsidP="00241F61">
      <w:pPr>
        <w:ind w:firstLine="1418"/>
        <w:jc w:val="both"/>
      </w:pPr>
      <w:r>
        <w:t>Senhor Diretor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CDB5F3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625CF">
        <w:t>Senhoria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5BA3" w14:textId="77777777" w:rsidR="00EB6B5E" w:rsidRDefault="00EB6B5E">
      <w:r>
        <w:separator/>
      </w:r>
    </w:p>
  </w:endnote>
  <w:endnote w:type="continuationSeparator" w:id="0">
    <w:p w14:paraId="3607ED8F" w14:textId="77777777" w:rsidR="00EB6B5E" w:rsidRDefault="00E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AA69" w14:textId="77777777" w:rsidR="00EB6B5E" w:rsidRDefault="00EB6B5E">
      <w:r>
        <w:separator/>
      </w:r>
    </w:p>
  </w:footnote>
  <w:footnote w:type="continuationSeparator" w:id="0">
    <w:p w14:paraId="493A2B0C" w14:textId="77777777" w:rsidR="00EB6B5E" w:rsidRDefault="00EB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DE4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123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33AE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082ADC" w:tentative="1">
      <w:start w:val="1"/>
      <w:numFmt w:val="lowerLetter"/>
      <w:lvlText w:val="%2."/>
      <w:lvlJc w:val="left"/>
      <w:pPr>
        <w:ind w:left="1440" w:hanging="360"/>
      </w:pPr>
    </w:lvl>
    <w:lvl w:ilvl="2" w:tplc="A3FC7668" w:tentative="1">
      <w:start w:val="1"/>
      <w:numFmt w:val="lowerRoman"/>
      <w:lvlText w:val="%3."/>
      <w:lvlJc w:val="right"/>
      <w:pPr>
        <w:ind w:left="2160" w:hanging="180"/>
      </w:pPr>
    </w:lvl>
    <w:lvl w:ilvl="3" w:tplc="0F6E6B5A" w:tentative="1">
      <w:start w:val="1"/>
      <w:numFmt w:val="decimal"/>
      <w:lvlText w:val="%4."/>
      <w:lvlJc w:val="left"/>
      <w:pPr>
        <w:ind w:left="2880" w:hanging="360"/>
      </w:pPr>
    </w:lvl>
    <w:lvl w:ilvl="4" w:tplc="EB828860" w:tentative="1">
      <w:start w:val="1"/>
      <w:numFmt w:val="lowerLetter"/>
      <w:lvlText w:val="%5."/>
      <w:lvlJc w:val="left"/>
      <w:pPr>
        <w:ind w:left="3600" w:hanging="360"/>
      </w:pPr>
    </w:lvl>
    <w:lvl w:ilvl="5" w:tplc="35623CF6" w:tentative="1">
      <w:start w:val="1"/>
      <w:numFmt w:val="lowerRoman"/>
      <w:lvlText w:val="%6."/>
      <w:lvlJc w:val="right"/>
      <w:pPr>
        <w:ind w:left="4320" w:hanging="180"/>
      </w:pPr>
    </w:lvl>
    <w:lvl w:ilvl="6" w:tplc="36944842" w:tentative="1">
      <w:start w:val="1"/>
      <w:numFmt w:val="decimal"/>
      <w:lvlText w:val="%7."/>
      <w:lvlJc w:val="left"/>
      <w:pPr>
        <w:ind w:left="5040" w:hanging="360"/>
      </w:pPr>
    </w:lvl>
    <w:lvl w:ilvl="7" w:tplc="898A026A" w:tentative="1">
      <w:start w:val="1"/>
      <w:numFmt w:val="lowerLetter"/>
      <w:lvlText w:val="%8."/>
      <w:lvlJc w:val="left"/>
      <w:pPr>
        <w:ind w:left="5760" w:hanging="360"/>
      </w:pPr>
    </w:lvl>
    <w:lvl w:ilvl="8" w:tplc="F3664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3708A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49840DA" w:tentative="1">
      <w:start w:val="1"/>
      <w:numFmt w:val="lowerLetter"/>
      <w:lvlText w:val="%2."/>
      <w:lvlJc w:val="left"/>
      <w:pPr>
        <w:ind w:left="1440" w:hanging="360"/>
      </w:pPr>
    </w:lvl>
    <w:lvl w:ilvl="2" w:tplc="45E6FAA6" w:tentative="1">
      <w:start w:val="1"/>
      <w:numFmt w:val="lowerRoman"/>
      <w:lvlText w:val="%3."/>
      <w:lvlJc w:val="right"/>
      <w:pPr>
        <w:ind w:left="2160" w:hanging="180"/>
      </w:pPr>
    </w:lvl>
    <w:lvl w:ilvl="3" w:tplc="6CC08BAC" w:tentative="1">
      <w:start w:val="1"/>
      <w:numFmt w:val="decimal"/>
      <w:lvlText w:val="%4."/>
      <w:lvlJc w:val="left"/>
      <w:pPr>
        <w:ind w:left="2880" w:hanging="360"/>
      </w:pPr>
    </w:lvl>
    <w:lvl w:ilvl="4" w:tplc="BE16CE24" w:tentative="1">
      <w:start w:val="1"/>
      <w:numFmt w:val="lowerLetter"/>
      <w:lvlText w:val="%5."/>
      <w:lvlJc w:val="left"/>
      <w:pPr>
        <w:ind w:left="3600" w:hanging="360"/>
      </w:pPr>
    </w:lvl>
    <w:lvl w:ilvl="5" w:tplc="BD1EC7E8" w:tentative="1">
      <w:start w:val="1"/>
      <w:numFmt w:val="lowerRoman"/>
      <w:lvlText w:val="%6."/>
      <w:lvlJc w:val="right"/>
      <w:pPr>
        <w:ind w:left="4320" w:hanging="180"/>
      </w:pPr>
    </w:lvl>
    <w:lvl w:ilvl="6" w:tplc="8CCCEA4E" w:tentative="1">
      <w:start w:val="1"/>
      <w:numFmt w:val="decimal"/>
      <w:lvlText w:val="%7."/>
      <w:lvlJc w:val="left"/>
      <w:pPr>
        <w:ind w:left="5040" w:hanging="360"/>
      </w:pPr>
    </w:lvl>
    <w:lvl w:ilvl="7" w:tplc="756C37C2" w:tentative="1">
      <w:start w:val="1"/>
      <w:numFmt w:val="lowerLetter"/>
      <w:lvlText w:val="%8."/>
      <w:lvlJc w:val="left"/>
      <w:pPr>
        <w:ind w:left="5760" w:hanging="360"/>
      </w:pPr>
    </w:lvl>
    <w:lvl w:ilvl="8" w:tplc="5E06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404C1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B23A42" w:tentative="1">
      <w:start w:val="1"/>
      <w:numFmt w:val="lowerLetter"/>
      <w:lvlText w:val="%2."/>
      <w:lvlJc w:val="left"/>
      <w:pPr>
        <w:ind w:left="1440" w:hanging="360"/>
      </w:pPr>
    </w:lvl>
    <w:lvl w:ilvl="2" w:tplc="800A60F4" w:tentative="1">
      <w:start w:val="1"/>
      <w:numFmt w:val="lowerRoman"/>
      <w:lvlText w:val="%3."/>
      <w:lvlJc w:val="right"/>
      <w:pPr>
        <w:ind w:left="2160" w:hanging="180"/>
      </w:pPr>
    </w:lvl>
    <w:lvl w:ilvl="3" w:tplc="D638B58C" w:tentative="1">
      <w:start w:val="1"/>
      <w:numFmt w:val="decimal"/>
      <w:lvlText w:val="%4."/>
      <w:lvlJc w:val="left"/>
      <w:pPr>
        <w:ind w:left="2880" w:hanging="360"/>
      </w:pPr>
    </w:lvl>
    <w:lvl w:ilvl="4" w:tplc="7026CEA4" w:tentative="1">
      <w:start w:val="1"/>
      <w:numFmt w:val="lowerLetter"/>
      <w:lvlText w:val="%5."/>
      <w:lvlJc w:val="left"/>
      <w:pPr>
        <w:ind w:left="3600" w:hanging="360"/>
      </w:pPr>
    </w:lvl>
    <w:lvl w:ilvl="5" w:tplc="1AD251D6" w:tentative="1">
      <w:start w:val="1"/>
      <w:numFmt w:val="lowerRoman"/>
      <w:lvlText w:val="%6."/>
      <w:lvlJc w:val="right"/>
      <w:pPr>
        <w:ind w:left="4320" w:hanging="180"/>
      </w:pPr>
    </w:lvl>
    <w:lvl w:ilvl="6" w:tplc="E3D053EE" w:tentative="1">
      <w:start w:val="1"/>
      <w:numFmt w:val="decimal"/>
      <w:lvlText w:val="%7."/>
      <w:lvlJc w:val="left"/>
      <w:pPr>
        <w:ind w:left="5040" w:hanging="360"/>
      </w:pPr>
    </w:lvl>
    <w:lvl w:ilvl="7" w:tplc="6040D2E0" w:tentative="1">
      <w:start w:val="1"/>
      <w:numFmt w:val="lowerLetter"/>
      <w:lvlText w:val="%8."/>
      <w:lvlJc w:val="left"/>
      <w:pPr>
        <w:ind w:left="5760" w:hanging="360"/>
      </w:pPr>
    </w:lvl>
    <w:lvl w:ilvl="8" w:tplc="99409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BC5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582EBE" w:tentative="1">
      <w:start w:val="1"/>
      <w:numFmt w:val="lowerLetter"/>
      <w:lvlText w:val="%2."/>
      <w:lvlJc w:val="left"/>
      <w:pPr>
        <w:ind w:left="1440" w:hanging="360"/>
      </w:pPr>
    </w:lvl>
    <w:lvl w:ilvl="2" w:tplc="8F4497CA" w:tentative="1">
      <w:start w:val="1"/>
      <w:numFmt w:val="lowerRoman"/>
      <w:lvlText w:val="%3."/>
      <w:lvlJc w:val="right"/>
      <w:pPr>
        <w:ind w:left="2160" w:hanging="180"/>
      </w:pPr>
    </w:lvl>
    <w:lvl w:ilvl="3" w:tplc="8C288272" w:tentative="1">
      <w:start w:val="1"/>
      <w:numFmt w:val="decimal"/>
      <w:lvlText w:val="%4."/>
      <w:lvlJc w:val="left"/>
      <w:pPr>
        <w:ind w:left="2880" w:hanging="360"/>
      </w:pPr>
    </w:lvl>
    <w:lvl w:ilvl="4" w:tplc="BC58FB4C" w:tentative="1">
      <w:start w:val="1"/>
      <w:numFmt w:val="lowerLetter"/>
      <w:lvlText w:val="%5."/>
      <w:lvlJc w:val="left"/>
      <w:pPr>
        <w:ind w:left="3600" w:hanging="360"/>
      </w:pPr>
    </w:lvl>
    <w:lvl w:ilvl="5" w:tplc="5CCC8C9E" w:tentative="1">
      <w:start w:val="1"/>
      <w:numFmt w:val="lowerRoman"/>
      <w:lvlText w:val="%6."/>
      <w:lvlJc w:val="right"/>
      <w:pPr>
        <w:ind w:left="4320" w:hanging="180"/>
      </w:pPr>
    </w:lvl>
    <w:lvl w:ilvl="6" w:tplc="166ED9D0" w:tentative="1">
      <w:start w:val="1"/>
      <w:numFmt w:val="decimal"/>
      <w:lvlText w:val="%7."/>
      <w:lvlJc w:val="left"/>
      <w:pPr>
        <w:ind w:left="5040" w:hanging="360"/>
      </w:pPr>
    </w:lvl>
    <w:lvl w:ilvl="7" w:tplc="A1F60204" w:tentative="1">
      <w:start w:val="1"/>
      <w:numFmt w:val="lowerLetter"/>
      <w:lvlText w:val="%8."/>
      <w:lvlJc w:val="left"/>
      <w:pPr>
        <w:ind w:left="5760" w:hanging="360"/>
      </w:pPr>
    </w:lvl>
    <w:lvl w:ilvl="8" w:tplc="CBDE8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925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6754A" w:tentative="1">
      <w:start w:val="1"/>
      <w:numFmt w:val="lowerLetter"/>
      <w:lvlText w:val="%2."/>
      <w:lvlJc w:val="left"/>
      <w:pPr>
        <w:ind w:left="1440" w:hanging="360"/>
      </w:pPr>
    </w:lvl>
    <w:lvl w:ilvl="2" w:tplc="13E80CB6" w:tentative="1">
      <w:start w:val="1"/>
      <w:numFmt w:val="lowerRoman"/>
      <w:lvlText w:val="%3."/>
      <w:lvlJc w:val="right"/>
      <w:pPr>
        <w:ind w:left="2160" w:hanging="180"/>
      </w:pPr>
    </w:lvl>
    <w:lvl w:ilvl="3" w:tplc="FD0A14D6" w:tentative="1">
      <w:start w:val="1"/>
      <w:numFmt w:val="decimal"/>
      <w:lvlText w:val="%4."/>
      <w:lvlJc w:val="left"/>
      <w:pPr>
        <w:ind w:left="2880" w:hanging="360"/>
      </w:pPr>
    </w:lvl>
    <w:lvl w:ilvl="4" w:tplc="B91C17E4" w:tentative="1">
      <w:start w:val="1"/>
      <w:numFmt w:val="lowerLetter"/>
      <w:lvlText w:val="%5."/>
      <w:lvlJc w:val="left"/>
      <w:pPr>
        <w:ind w:left="3600" w:hanging="360"/>
      </w:pPr>
    </w:lvl>
    <w:lvl w:ilvl="5" w:tplc="DD80F940" w:tentative="1">
      <w:start w:val="1"/>
      <w:numFmt w:val="lowerRoman"/>
      <w:lvlText w:val="%6."/>
      <w:lvlJc w:val="right"/>
      <w:pPr>
        <w:ind w:left="4320" w:hanging="180"/>
      </w:pPr>
    </w:lvl>
    <w:lvl w:ilvl="6" w:tplc="939A186A" w:tentative="1">
      <w:start w:val="1"/>
      <w:numFmt w:val="decimal"/>
      <w:lvlText w:val="%7."/>
      <w:lvlJc w:val="left"/>
      <w:pPr>
        <w:ind w:left="5040" w:hanging="360"/>
      </w:pPr>
    </w:lvl>
    <w:lvl w:ilvl="7" w:tplc="F2181612" w:tentative="1">
      <w:start w:val="1"/>
      <w:numFmt w:val="lowerLetter"/>
      <w:lvlText w:val="%8."/>
      <w:lvlJc w:val="left"/>
      <w:pPr>
        <w:ind w:left="5760" w:hanging="360"/>
      </w:pPr>
    </w:lvl>
    <w:lvl w:ilvl="8" w:tplc="0EDA4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4FC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02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01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A6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4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46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AC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3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8A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2DC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D6390A" w:tentative="1">
      <w:start w:val="1"/>
      <w:numFmt w:val="lowerLetter"/>
      <w:lvlText w:val="%2."/>
      <w:lvlJc w:val="left"/>
      <w:pPr>
        <w:ind w:left="1440" w:hanging="360"/>
      </w:pPr>
    </w:lvl>
    <w:lvl w:ilvl="2" w:tplc="81B209F6" w:tentative="1">
      <w:start w:val="1"/>
      <w:numFmt w:val="lowerRoman"/>
      <w:lvlText w:val="%3."/>
      <w:lvlJc w:val="right"/>
      <w:pPr>
        <w:ind w:left="2160" w:hanging="180"/>
      </w:pPr>
    </w:lvl>
    <w:lvl w:ilvl="3" w:tplc="A4AE5012" w:tentative="1">
      <w:start w:val="1"/>
      <w:numFmt w:val="decimal"/>
      <w:lvlText w:val="%4."/>
      <w:lvlJc w:val="left"/>
      <w:pPr>
        <w:ind w:left="2880" w:hanging="360"/>
      </w:pPr>
    </w:lvl>
    <w:lvl w:ilvl="4" w:tplc="1AEE9190" w:tentative="1">
      <w:start w:val="1"/>
      <w:numFmt w:val="lowerLetter"/>
      <w:lvlText w:val="%5."/>
      <w:lvlJc w:val="left"/>
      <w:pPr>
        <w:ind w:left="3600" w:hanging="360"/>
      </w:pPr>
    </w:lvl>
    <w:lvl w:ilvl="5" w:tplc="C8200950" w:tentative="1">
      <w:start w:val="1"/>
      <w:numFmt w:val="lowerRoman"/>
      <w:lvlText w:val="%6."/>
      <w:lvlJc w:val="right"/>
      <w:pPr>
        <w:ind w:left="4320" w:hanging="180"/>
      </w:pPr>
    </w:lvl>
    <w:lvl w:ilvl="6" w:tplc="87E28558" w:tentative="1">
      <w:start w:val="1"/>
      <w:numFmt w:val="decimal"/>
      <w:lvlText w:val="%7."/>
      <w:lvlJc w:val="left"/>
      <w:pPr>
        <w:ind w:left="5040" w:hanging="360"/>
      </w:pPr>
    </w:lvl>
    <w:lvl w:ilvl="7" w:tplc="1F988B04" w:tentative="1">
      <w:start w:val="1"/>
      <w:numFmt w:val="lowerLetter"/>
      <w:lvlText w:val="%8."/>
      <w:lvlJc w:val="left"/>
      <w:pPr>
        <w:ind w:left="5760" w:hanging="360"/>
      </w:pPr>
    </w:lvl>
    <w:lvl w:ilvl="8" w:tplc="B5701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D665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6E1C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48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05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AC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E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0F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C5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67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F0C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8F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926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A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344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8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9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C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DCCD9A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A5C51C8">
      <w:start w:val="1"/>
      <w:numFmt w:val="lowerLetter"/>
      <w:lvlText w:val="%2."/>
      <w:lvlJc w:val="left"/>
      <w:pPr>
        <w:ind w:left="1364" w:hanging="360"/>
      </w:pPr>
    </w:lvl>
    <w:lvl w:ilvl="2" w:tplc="D2B4FDFC">
      <w:start w:val="1"/>
      <w:numFmt w:val="lowerRoman"/>
      <w:lvlText w:val="%3."/>
      <w:lvlJc w:val="right"/>
      <w:pPr>
        <w:ind w:left="2084" w:hanging="180"/>
      </w:pPr>
    </w:lvl>
    <w:lvl w:ilvl="3" w:tplc="659EEBB8">
      <w:start w:val="1"/>
      <w:numFmt w:val="decimal"/>
      <w:lvlText w:val="%4."/>
      <w:lvlJc w:val="left"/>
      <w:pPr>
        <w:ind w:left="2804" w:hanging="360"/>
      </w:pPr>
    </w:lvl>
    <w:lvl w:ilvl="4" w:tplc="B33A2540">
      <w:start w:val="1"/>
      <w:numFmt w:val="lowerLetter"/>
      <w:lvlText w:val="%5."/>
      <w:lvlJc w:val="left"/>
      <w:pPr>
        <w:ind w:left="3524" w:hanging="360"/>
      </w:pPr>
    </w:lvl>
    <w:lvl w:ilvl="5" w:tplc="4E06BE7A">
      <w:start w:val="1"/>
      <w:numFmt w:val="lowerRoman"/>
      <w:lvlText w:val="%6."/>
      <w:lvlJc w:val="right"/>
      <w:pPr>
        <w:ind w:left="4244" w:hanging="180"/>
      </w:pPr>
    </w:lvl>
    <w:lvl w:ilvl="6" w:tplc="DEB8F14C">
      <w:start w:val="1"/>
      <w:numFmt w:val="decimal"/>
      <w:lvlText w:val="%7."/>
      <w:lvlJc w:val="left"/>
      <w:pPr>
        <w:ind w:left="4964" w:hanging="360"/>
      </w:pPr>
    </w:lvl>
    <w:lvl w:ilvl="7" w:tplc="738C5066">
      <w:start w:val="1"/>
      <w:numFmt w:val="lowerLetter"/>
      <w:lvlText w:val="%8."/>
      <w:lvlJc w:val="left"/>
      <w:pPr>
        <w:ind w:left="5684" w:hanging="360"/>
      </w:pPr>
    </w:lvl>
    <w:lvl w:ilvl="8" w:tplc="B26C60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E0A9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104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C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4B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09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C7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05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48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28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2E5D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EE4BF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2268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287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10FF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44E6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AA81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AD0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90B3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6637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47051FA" w:tentative="1">
      <w:start w:val="1"/>
      <w:numFmt w:val="lowerLetter"/>
      <w:lvlText w:val="%2."/>
      <w:lvlJc w:val="left"/>
      <w:pPr>
        <w:ind w:left="1440" w:hanging="360"/>
      </w:pPr>
    </w:lvl>
    <w:lvl w:ilvl="2" w:tplc="7AC8E04A" w:tentative="1">
      <w:start w:val="1"/>
      <w:numFmt w:val="lowerRoman"/>
      <w:lvlText w:val="%3."/>
      <w:lvlJc w:val="right"/>
      <w:pPr>
        <w:ind w:left="2160" w:hanging="180"/>
      </w:pPr>
    </w:lvl>
    <w:lvl w:ilvl="3" w:tplc="2F50697A" w:tentative="1">
      <w:start w:val="1"/>
      <w:numFmt w:val="decimal"/>
      <w:lvlText w:val="%4."/>
      <w:lvlJc w:val="left"/>
      <w:pPr>
        <w:ind w:left="2880" w:hanging="360"/>
      </w:pPr>
    </w:lvl>
    <w:lvl w:ilvl="4" w:tplc="D47C1CA8" w:tentative="1">
      <w:start w:val="1"/>
      <w:numFmt w:val="lowerLetter"/>
      <w:lvlText w:val="%5."/>
      <w:lvlJc w:val="left"/>
      <w:pPr>
        <w:ind w:left="3600" w:hanging="360"/>
      </w:pPr>
    </w:lvl>
    <w:lvl w:ilvl="5" w:tplc="A1D29268" w:tentative="1">
      <w:start w:val="1"/>
      <w:numFmt w:val="lowerRoman"/>
      <w:lvlText w:val="%6."/>
      <w:lvlJc w:val="right"/>
      <w:pPr>
        <w:ind w:left="4320" w:hanging="180"/>
      </w:pPr>
    </w:lvl>
    <w:lvl w:ilvl="6" w:tplc="297A7738" w:tentative="1">
      <w:start w:val="1"/>
      <w:numFmt w:val="decimal"/>
      <w:lvlText w:val="%7."/>
      <w:lvlJc w:val="left"/>
      <w:pPr>
        <w:ind w:left="5040" w:hanging="360"/>
      </w:pPr>
    </w:lvl>
    <w:lvl w:ilvl="7" w:tplc="2D1A8554" w:tentative="1">
      <w:start w:val="1"/>
      <w:numFmt w:val="lowerLetter"/>
      <w:lvlText w:val="%8."/>
      <w:lvlJc w:val="left"/>
      <w:pPr>
        <w:ind w:left="5760" w:hanging="360"/>
      </w:pPr>
    </w:lvl>
    <w:lvl w:ilvl="8" w:tplc="8C4EF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DBC3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30F9EC" w:tentative="1">
      <w:start w:val="1"/>
      <w:numFmt w:val="lowerLetter"/>
      <w:lvlText w:val="%2."/>
      <w:lvlJc w:val="left"/>
      <w:pPr>
        <w:ind w:left="1440" w:hanging="360"/>
      </w:pPr>
    </w:lvl>
    <w:lvl w:ilvl="2" w:tplc="8688853A" w:tentative="1">
      <w:start w:val="1"/>
      <w:numFmt w:val="lowerRoman"/>
      <w:lvlText w:val="%3."/>
      <w:lvlJc w:val="right"/>
      <w:pPr>
        <w:ind w:left="2160" w:hanging="180"/>
      </w:pPr>
    </w:lvl>
    <w:lvl w:ilvl="3" w:tplc="7C88D216" w:tentative="1">
      <w:start w:val="1"/>
      <w:numFmt w:val="decimal"/>
      <w:lvlText w:val="%4."/>
      <w:lvlJc w:val="left"/>
      <w:pPr>
        <w:ind w:left="2880" w:hanging="360"/>
      </w:pPr>
    </w:lvl>
    <w:lvl w:ilvl="4" w:tplc="3DB4B27A" w:tentative="1">
      <w:start w:val="1"/>
      <w:numFmt w:val="lowerLetter"/>
      <w:lvlText w:val="%5."/>
      <w:lvlJc w:val="left"/>
      <w:pPr>
        <w:ind w:left="3600" w:hanging="360"/>
      </w:pPr>
    </w:lvl>
    <w:lvl w:ilvl="5" w:tplc="8B5CAE52" w:tentative="1">
      <w:start w:val="1"/>
      <w:numFmt w:val="lowerRoman"/>
      <w:lvlText w:val="%6."/>
      <w:lvlJc w:val="right"/>
      <w:pPr>
        <w:ind w:left="4320" w:hanging="180"/>
      </w:pPr>
    </w:lvl>
    <w:lvl w:ilvl="6" w:tplc="21E6D45E" w:tentative="1">
      <w:start w:val="1"/>
      <w:numFmt w:val="decimal"/>
      <w:lvlText w:val="%7."/>
      <w:lvlJc w:val="left"/>
      <w:pPr>
        <w:ind w:left="5040" w:hanging="360"/>
      </w:pPr>
    </w:lvl>
    <w:lvl w:ilvl="7" w:tplc="BCBE3B0C" w:tentative="1">
      <w:start w:val="1"/>
      <w:numFmt w:val="lowerLetter"/>
      <w:lvlText w:val="%8."/>
      <w:lvlJc w:val="left"/>
      <w:pPr>
        <w:ind w:left="5760" w:hanging="360"/>
      </w:pPr>
    </w:lvl>
    <w:lvl w:ilvl="8" w:tplc="A38CA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0F44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6E9BA0" w:tentative="1">
      <w:start w:val="1"/>
      <w:numFmt w:val="lowerLetter"/>
      <w:lvlText w:val="%2."/>
      <w:lvlJc w:val="left"/>
      <w:pPr>
        <w:ind w:left="1440" w:hanging="360"/>
      </w:pPr>
    </w:lvl>
    <w:lvl w:ilvl="2" w:tplc="B0D8EAF6" w:tentative="1">
      <w:start w:val="1"/>
      <w:numFmt w:val="lowerRoman"/>
      <w:lvlText w:val="%3."/>
      <w:lvlJc w:val="right"/>
      <w:pPr>
        <w:ind w:left="2160" w:hanging="180"/>
      </w:pPr>
    </w:lvl>
    <w:lvl w:ilvl="3" w:tplc="7660BD08" w:tentative="1">
      <w:start w:val="1"/>
      <w:numFmt w:val="decimal"/>
      <w:lvlText w:val="%4."/>
      <w:lvlJc w:val="left"/>
      <w:pPr>
        <w:ind w:left="2880" w:hanging="360"/>
      </w:pPr>
    </w:lvl>
    <w:lvl w:ilvl="4" w:tplc="75108720" w:tentative="1">
      <w:start w:val="1"/>
      <w:numFmt w:val="lowerLetter"/>
      <w:lvlText w:val="%5."/>
      <w:lvlJc w:val="left"/>
      <w:pPr>
        <w:ind w:left="3600" w:hanging="360"/>
      </w:pPr>
    </w:lvl>
    <w:lvl w:ilvl="5" w:tplc="55E8198C" w:tentative="1">
      <w:start w:val="1"/>
      <w:numFmt w:val="lowerRoman"/>
      <w:lvlText w:val="%6."/>
      <w:lvlJc w:val="right"/>
      <w:pPr>
        <w:ind w:left="4320" w:hanging="180"/>
      </w:pPr>
    </w:lvl>
    <w:lvl w:ilvl="6" w:tplc="54A25096" w:tentative="1">
      <w:start w:val="1"/>
      <w:numFmt w:val="decimal"/>
      <w:lvlText w:val="%7."/>
      <w:lvlJc w:val="left"/>
      <w:pPr>
        <w:ind w:left="5040" w:hanging="360"/>
      </w:pPr>
    </w:lvl>
    <w:lvl w:ilvl="7" w:tplc="E9089E72" w:tentative="1">
      <w:start w:val="1"/>
      <w:numFmt w:val="lowerLetter"/>
      <w:lvlText w:val="%8."/>
      <w:lvlJc w:val="left"/>
      <w:pPr>
        <w:ind w:left="5760" w:hanging="360"/>
      </w:pPr>
    </w:lvl>
    <w:lvl w:ilvl="8" w:tplc="2394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0EB1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C6A096A" w:tentative="1">
      <w:start w:val="1"/>
      <w:numFmt w:val="lowerLetter"/>
      <w:lvlText w:val="%2."/>
      <w:lvlJc w:val="left"/>
      <w:pPr>
        <w:ind w:left="1364" w:hanging="360"/>
      </w:pPr>
    </w:lvl>
    <w:lvl w:ilvl="2" w:tplc="AA8C4C6E" w:tentative="1">
      <w:start w:val="1"/>
      <w:numFmt w:val="lowerRoman"/>
      <w:lvlText w:val="%3."/>
      <w:lvlJc w:val="right"/>
      <w:pPr>
        <w:ind w:left="2084" w:hanging="180"/>
      </w:pPr>
    </w:lvl>
    <w:lvl w:ilvl="3" w:tplc="ADD2E628" w:tentative="1">
      <w:start w:val="1"/>
      <w:numFmt w:val="decimal"/>
      <w:lvlText w:val="%4."/>
      <w:lvlJc w:val="left"/>
      <w:pPr>
        <w:ind w:left="2804" w:hanging="360"/>
      </w:pPr>
    </w:lvl>
    <w:lvl w:ilvl="4" w:tplc="0C02F314" w:tentative="1">
      <w:start w:val="1"/>
      <w:numFmt w:val="lowerLetter"/>
      <w:lvlText w:val="%5."/>
      <w:lvlJc w:val="left"/>
      <w:pPr>
        <w:ind w:left="3524" w:hanging="360"/>
      </w:pPr>
    </w:lvl>
    <w:lvl w:ilvl="5" w:tplc="E4A8BC60" w:tentative="1">
      <w:start w:val="1"/>
      <w:numFmt w:val="lowerRoman"/>
      <w:lvlText w:val="%6."/>
      <w:lvlJc w:val="right"/>
      <w:pPr>
        <w:ind w:left="4244" w:hanging="180"/>
      </w:pPr>
    </w:lvl>
    <w:lvl w:ilvl="6" w:tplc="3F6C8036" w:tentative="1">
      <w:start w:val="1"/>
      <w:numFmt w:val="decimal"/>
      <w:lvlText w:val="%7."/>
      <w:lvlJc w:val="left"/>
      <w:pPr>
        <w:ind w:left="4964" w:hanging="360"/>
      </w:pPr>
    </w:lvl>
    <w:lvl w:ilvl="7" w:tplc="1B0E5252" w:tentative="1">
      <w:start w:val="1"/>
      <w:numFmt w:val="lowerLetter"/>
      <w:lvlText w:val="%8."/>
      <w:lvlJc w:val="left"/>
      <w:pPr>
        <w:ind w:left="5684" w:hanging="360"/>
      </w:pPr>
    </w:lvl>
    <w:lvl w:ilvl="8" w:tplc="9B64D4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17E6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E89408" w:tentative="1">
      <w:start w:val="1"/>
      <w:numFmt w:val="lowerLetter"/>
      <w:lvlText w:val="%2."/>
      <w:lvlJc w:val="left"/>
      <w:pPr>
        <w:ind w:left="1440" w:hanging="360"/>
      </w:pPr>
    </w:lvl>
    <w:lvl w:ilvl="2" w:tplc="A3660C80" w:tentative="1">
      <w:start w:val="1"/>
      <w:numFmt w:val="lowerRoman"/>
      <w:lvlText w:val="%3."/>
      <w:lvlJc w:val="right"/>
      <w:pPr>
        <w:ind w:left="2160" w:hanging="180"/>
      </w:pPr>
    </w:lvl>
    <w:lvl w:ilvl="3" w:tplc="E228B108" w:tentative="1">
      <w:start w:val="1"/>
      <w:numFmt w:val="decimal"/>
      <w:lvlText w:val="%4."/>
      <w:lvlJc w:val="left"/>
      <w:pPr>
        <w:ind w:left="2880" w:hanging="360"/>
      </w:pPr>
    </w:lvl>
    <w:lvl w:ilvl="4" w:tplc="290899E6" w:tentative="1">
      <w:start w:val="1"/>
      <w:numFmt w:val="lowerLetter"/>
      <w:lvlText w:val="%5."/>
      <w:lvlJc w:val="left"/>
      <w:pPr>
        <w:ind w:left="3600" w:hanging="360"/>
      </w:pPr>
    </w:lvl>
    <w:lvl w:ilvl="5" w:tplc="953EF30E" w:tentative="1">
      <w:start w:val="1"/>
      <w:numFmt w:val="lowerRoman"/>
      <w:lvlText w:val="%6."/>
      <w:lvlJc w:val="right"/>
      <w:pPr>
        <w:ind w:left="4320" w:hanging="180"/>
      </w:pPr>
    </w:lvl>
    <w:lvl w:ilvl="6" w:tplc="E58CBA70" w:tentative="1">
      <w:start w:val="1"/>
      <w:numFmt w:val="decimal"/>
      <w:lvlText w:val="%7."/>
      <w:lvlJc w:val="left"/>
      <w:pPr>
        <w:ind w:left="5040" w:hanging="360"/>
      </w:pPr>
    </w:lvl>
    <w:lvl w:ilvl="7" w:tplc="00FABBAE" w:tentative="1">
      <w:start w:val="1"/>
      <w:numFmt w:val="lowerLetter"/>
      <w:lvlText w:val="%8."/>
      <w:lvlJc w:val="left"/>
      <w:pPr>
        <w:ind w:left="5760" w:hanging="360"/>
      </w:pPr>
    </w:lvl>
    <w:lvl w:ilvl="8" w:tplc="AA782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0576064">
    <w:abstractNumId w:val="19"/>
  </w:num>
  <w:num w:numId="2" w16cid:durableId="517081926">
    <w:abstractNumId w:val="6"/>
  </w:num>
  <w:num w:numId="3" w16cid:durableId="1929541492">
    <w:abstractNumId w:val="10"/>
  </w:num>
  <w:num w:numId="4" w16cid:durableId="1421486849">
    <w:abstractNumId w:val="27"/>
  </w:num>
  <w:num w:numId="5" w16cid:durableId="2003701597">
    <w:abstractNumId w:val="0"/>
  </w:num>
  <w:num w:numId="6" w16cid:durableId="1054962435">
    <w:abstractNumId w:val="11"/>
  </w:num>
  <w:num w:numId="7" w16cid:durableId="1474566886">
    <w:abstractNumId w:val="28"/>
  </w:num>
  <w:num w:numId="8" w16cid:durableId="421806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1482052">
    <w:abstractNumId w:val="1"/>
  </w:num>
  <w:num w:numId="10" w16cid:durableId="1605114183">
    <w:abstractNumId w:val="0"/>
    <w:lvlOverride w:ilvl="0">
      <w:startOverride w:val="1"/>
    </w:lvlOverride>
  </w:num>
  <w:num w:numId="11" w16cid:durableId="194586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149485">
    <w:abstractNumId w:val="6"/>
  </w:num>
  <w:num w:numId="13" w16cid:durableId="1817792524">
    <w:abstractNumId w:val="27"/>
  </w:num>
  <w:num w:numId="14" w16cid:durableId="2609890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496230">
    <w:abstractNumId w:val="20"/>
  </w:num>
  <w:num w:numId="16" w16cid:durableId="8389275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51413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938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43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131690">
    <w:abstractNumId w:val="24"/>
  </w:num>
  <w:num w:numId="21" w16cid:durableId="1786121446">
    <w:abstractNumId w:val="8"/>
  </w:num>
  <w:num w:numId="22" w16cid:durableId="1056246471">
    <w:abstractNumId w:val="31"/>
  </w:num>
  <w:num w:numId="23" w16cid:durableId="2091193823">
    <w:abstractNumId w:val="34"/>
  </w:num>
  <w:num w:numId="24" w16cid:durableId="2034575250">
    <w:abstractNumId w:val="32"/>
  </w:num>
  <w:num w:numId="25" w16cid:durableId="410080428">
    <w:abstractNumId w:val="12"/>
  </w:num>
  <w:num w:numId="26" w16cid:durableId="275604603">
    <w:abstractNumId w:val="33"/>
  </w:num>
  <w:num w:numId="27" w16cid:durableId="394009066">
    <w:abstractNumId w:val="7"/>
  </w:num>
  <w:num w:numId="28" w16cid:durableId="78597471">
    <w:abstractNumId w:val="30"/>
  </w:num>
  <w:num w:numId="29" w16cid:durableId="1877039104">
    <w:abstractNumId w:val="16"/>
  </w:num>
  <w:num w:numId="30" w16cid:durableId="1563254707">
    <w:abstractNumId w:val="2"/>
  </w:num>
  <w:num w:numId="31" w16cid:durableId="1943222925">
    <w:abstractNumId w:val="25"/>
  </w:num>
  <w:num w:numId="32" w16cid:durableId="1116019933">
    <w:abstractNumId w:val="17"/>
  </w:num>
  <w:num w:numId="33" w16cid:durableId="2032493116">
    <w:abstractNumId w:val="15"/>
  </w:num>
  <w:num w:numId="34" w16cid:durableId="927082775">
    <w:abstractNumId w:val="3"/>
  </w:num>
  <w:num w:numId="35" w16cid:durableId="989291740">
    <w:abstractNumId w:val="4"/>
  </w:num>
  <w:num w:numId="36" w16cid:durableId="969019456">
    <w:abstractNumId w:val="14"/>
  </w:num>
  <w:num w:numId="37" w16cid:durableId="1968197182">
    <w:abstractNumId w:val="9"/>
  </w:num>
  <w:num w:numId="38" w16cid:durableId="790900275">
    <w:abstractNumId w:val="13"/>
  </w:num>
  <w:num w:numId="39" w16cid:durableId="279070719">
    <w:abstractNumId w:val="22"/>
  </w:num>
  <w:num w:numId="40" w16cid:durableId="541673405">
    <w:abstractNumId w:val="29"/>
  </w:num>
  <w:num w:numId="41" w16cid:durableId="1239901518">
    <w:abstractNumId w:val="18"/>
  </w:num>
  <w:num w:numId="42" w16cid:durableId="199290329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9F3"/>
    <w:rsid w:val="001A0D23"/>
    <w:rsid w:val="001A0F2C"/>
    <w:rsid w:val="001A2F4E"/>
    <w:rsid w:val="001B0971"/>
    <w:rsid w:val="001B6E3E"/>
    <w:rsid w:val="001C001F"/>
    <w:rsid w:val="001C4704"/>
    <w:rsid w:val="001D5795"/>
    <w:rsid w:val="001D5D2B"/>
    <w:rsid w:val="001D6822"/>
    <w:rsid w:val="001D7C45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F61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01D1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05CD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654D5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5CF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196C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4C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1AD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42B9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1F2D"/>
    <w:rsid w:val="00E76F75"/>
    <w:rsid w:val="00E77E3D"/>
    <w:rsid w:val="00E80ECA"/>
    <w:rsid w:val="00E863F0"/>
    <w:rsid w:val="00E96C69"/>
    <w:rsid w:val="00EA2090"/>
    <w:rsid w:val="00EA75A8"/>
    <w:rsid w:val="00EB6B5E"/>
    <w:rsid w:val="00EB6F12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9A0C7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2025-02-11T15:29:00Z</cp:lastPrinted>
  <dcterms:created xsi:type="dcterms:W3CDTF">2024-02-15T14:56:00Z</dcterms:created>
  <dcterms:modified xsi:type="dcterms:W3CDTF">2025-04-08T13:54:00Z</dcterms:modified>
</cp:coreProperties>
</file>