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5D050E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160/2025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5D050E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5D050E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8 de abril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71D1A04" w14:textId="77777777" w:rsidR="00F51554" w:rsidRDefault="00F51554" w:rsidP="00F51554">
      <w:pPr>
        <w:tabs>
          <w:tab w:val="left" w:pos="4820"/>
        </w:tabs>
        <w:rPr>
          <w:iCs/>
        </w:rPr>
      </w:pPr>
      <w:r>
        <w:rPr>
          <w:iCs/>
        </w:rPr>
        <w:t>Ao Senhor</w:t>
      </w:r>
      <w:bookmarkStart w:id="0" w:name="_GoBack"/>
      <w:bookmarkEnd w:id="0"/>
    </w:p>
    <w:p w14:paraId="027BBBB6" w14:textId="77777777" w:rsidR="00F51554" w:rsidRPr="00962C0E" w:rsidRDefault="00F51554" w:rsidP="00F51554">
      <w:pPr>
        <w:tabs>
          <w:tab w:val="left" w:pos="4820"/>
        </w:tabs>
        <w:rPr>
          <w:b/>
          <w:iCs/>
        </w:rPr>
      </w:pPr>
      <w:r>
        <w:rPr>
          <w:b/>
          <w:iCs/>
        </w:rPr>
        <w:t>JAN ASSAD LAHHAM</w:t>
      </w:r>
    </w:p>
    <w:p w14:paraId="5FDCE7B1" w14:textId="77777777" w:rsidR="00F51554" w:rsidRDefault="00F51554" w:rsidP="00F51554">
      <w:pPr>
        <w:tabs>
          <w:tab w:val="left" w:pos="4820"/>
        </w:tabs>
        <w:rPr>
          <w:iCs/>
        </w:rPr>
      </w:pPr>
      <w:r>
        <w:rPr>
          <w:iCs/>
        </w:rPr>
        <w:t>Secretário Municipal da Cidade</w:t>
      </w:r>
    </w:p>
    <w:p w14:paraId="38B16272" w14:textId="77777777" w:rsidR="00F51554" w:rsidRDefault="00F51554" w:rsidP="00F51554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081A8489" w14:textId="77777777" w:rsidR="00F51554" w:rsidRDefault="00F51554" w:rsidP="00F51554">
      <w:pPr>
        <w:tabs>
          <w:tab w:val="left" w:pos="4820"/>
        </w:tabs>
        <w:rPr>
          <w:iCs/>
        </w:rPr>
      </w:pPr>
    </w:p>
    <w:p w14:paraId="7C5B3C6E" w14:textId="77777777" w:rsidR="00F51554" w:rsidRDefault="00F51554" w:rsidP="00F51554">
      <w:pPr>
        <w:tabs>
          <w:tab w:val="left" w:pos="4820"/>
        </w:tabs>
        <w:rPr>
          <w:iCs/>
        </w:rPr>
      </w:pPr>
    </w:p>
    <w:p w14:paraId="4E3AD78D" w14:textId="0D9095F5" w:rsidR="002A1E6C" w:rsidRPr="00763E11" w:rsidRDefault="00F51554" w:rsidP="00F51554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Solicita </w:t>
      </w:r>
      <w:r>
        <w:rPr>
          <w:b/>
          <w:bCs/>
          <w:iCs/>
        </w:rPr>
        <w:t>a disponibilização de profissional para acompanhamento técnico</w:t>
      </w:r>
      <w:r>
        <w:rPr>
          <w:b/>
          <w:bCs/>
          <w:iCs/>
        </w:rPr>
        <w:t>.</w:t>
      </w:r>
    </w:p>
    <w:p w14:paraId="426C29EB" w14:textId="07062909" w:rsidR="002A1E6C" w:rsidRDefault="002A1E6C" w:rsidP="002A1E6C">
      <w:pPr>
        <w:tabs>
          <w:tab w:val="left" w:pos="4820"/>
        </w:tabs>
        <w:rPr>
          <w:iCs/>
        </w:rPr>
      </w:pPr>
    </w:p>
    <w:p w14:paraId="1260E95B" w14:textId="2AE50C8B" w:rsidR="00F51554" w:rsidRDefault="00F51554" w:rsidP="002A1E6C">
      <w:pPr>
        <w:tabs>
          <w:tab w:val="left" w:pos="4820"/>
        </w:tabs>
        <w:rPr>
          <w:iCs/>
        </w:rPr>
      </w:pPr>
    </w:p>
    <w:p w14:paraId="301F0B16" w14:textId="77777777" w:rsidR="00F51554" w:rsidRDefault="00F51554" w:rsidP="002A1E6C">
      <w:pPr>
        <w:tabs>
          <w:tab w:val="left" w:pos="4820"/>
        </w:tabs>
        <w:rPr>
          <w:iCs/>
        </w:rPr>
      </w:pPr>
    </w:p>
    <w:p w14:paraId="4AA0CB39" w14:textId="77777777" w:rsidR="00F51554" w:rsidRDefault="00F51554" w:rsidP="00F51554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 Secretário,</w:t>
      </w:r>
    </w:p>
    <w:p w14:paraId="15A11BFB" w14:textId="77777777" w:rsidR="00F51554" w:rsidRDefault="00F51554" w:rsidP="00F51554">
      <w:pPr>
        <w:tabs>
          <w:tab w:val="left" w:pos="4820"/>
        </w:tabs>
        <w:ind w:firstLine="1418"/>
        <w:rPr>
          <w:bCs/>
          <w:iCs/>
        </w:rPr>
      </w:pPr>
    </w:p>
    <w:p w14:paraId="08440AD8" w14:textId="77777777" w:rsidR="00F51554" w:rsidRDefault="00F51554" w:rsidP="00F51554">
      <w:pPr>
        <w:tabs>
          <w:tab w:val="left" w:pos="4820"/>
        </w:tabs>
        <w:ind w:firstLine="1418"/>
        <w:rPr>
          <w:bCs/>
          <w:iCs/>
        </w:rPr>
      </w:pPr>
    </w:p>
    <w:p w14:paraId="3560A8DB" w14:textId="4AF5118E" w:rsidR="00F51554" w:rsidRDefault="00F51554" w:rsidP="00F5155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Ao cumprimenta-lo cordialmente, </w:t>
      </w:r>
      <w:r w:rsidRPr="00962C0E">
        <w:rPr>
          <w:bCs/>
          <w:iCs/>
        </w:rPr>
        <w:t>v</w:t>
      </w:r>
      <w:r>
        <w:rPr>
          <w:bCs/>
          <w:iCs/>
        </w:rPr>
        <w:t>imos</w:t>
      </w:r>
      <w:r w:rsidRPr="00962C0E">
        <w:rPr>
          <w:bCs/>
          <w:iCs/>
        </w:rPr>
        <w:t xml:space="preserve"> através do presente, </w:t>
      </w:r>
      <w:r>
        <w:rPr>
          <w:bCs/>
          <w:iCs/>
        </w:rPr>
        <w:t>solicitar</w:t>
      </w:r>
      <w:r>
        <w:rPr>
          <w:bCs/>
          <w:iCs/>
        </w:rPr>
        <w:t xml:space="preserve"> a Vossa Senhoria, a disponibilização de um profissional (engenheiro civil/arquiteto) desta Secretaria, para acompanhamento técnico das obras de reforma do prédio da Câmara Municipal de Sorriso.</w:t>
      </w:r>
    </w:p>
    <w:p w14:paraId="2DFD7152" w14:textId="77777777" w:rsidR="00F51554" w:rsidRPr="00962C0E" w:rsidRDefault="00F51554" w:rsidP="00F51554">
      <w:pPr>
        <w:tabs>
          <w:tab w:val="left" w:pos="4820"/>
        </w:tabs>
        <w:ind w:firstLine="1418"/>
        <w:rPr>
          <w:bCs/>
          <w:iCs/>
        </w:rPr>
      </w:pPr>
    </w:p>
    <w:p w14:paraId="6EF112A7" w14:textId="4CC92F48" w:rsidR="00F51554" w:rsidRDefault="00F51554" w:rsidP="00F51554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Certos de poder contar </w:t>
      </w:r>
      <w:proofErr w:type="gramStart"/>
      <w:r>
        <w:rPr>
          <w:bCs/>
          <w:iCs/>
        </w:rPr>
        <w:t>com Vossa</w:t>
      </w:r>
      <w:proofErr w:type="gramEnd"/>
      <w:r>
        <w:rPr>
          <w:bCs/>
          <w:iCs/>
        </w:rPr>
        <w:t xml:space="preserve"> colaboração</w:t>
      </w:r>
      <w:r>
        <w:rPr>
          <w:bCs/>
          <w:iCs/>
        </w:rPr>
        <w:t xml:space="preserve"> e atendimento ao solicitado</w:t>
      </w:r>
      <w:r>
        <w:rPr>
          <w:bCs/>
          <w:iCs/>
        </w:rPr>
        <w:t xml:space="preserve">, manifestamos protestos de </w:t>
      </w:r>
      <w:r w:rsidRPr="00962C0E">
        <w:rPr>
          <w:bCs/>
          <w:iCs/>
        </w:rPr>
        <w:t>estima e consideração.</w:t>
      </w:r>
    </w:p>
    <w:p w14:paraId="316595E4" w14:textId="77777777" w:rsidR="00F51554" w:rsidRDefault="00F51554" w:rsidP="00F51554">
      <w:pPr>
        <w:tabs>
          <w:tab w:val="left" w:pos="4820"/>
        </w:tabs>
        <w:ind w:firstLine="1418"/>
        <w:rPr>
          <w:bCs/>
          <w:iCs/>
        </w:rPr>
      </w:pPr>
    </w:p>
    <w:p w14:paraId="2134242C" w14:textId="77777777" w:rsidR="00F51554" w:rsidRDefault="00F51554" w:rsidP="00F51554">
      <w:pPr>
        <w:tabs>
          <w:tab w:val="left" w:pos="4820"/>
        </w:tabs>
        <w:ind w:firstLine="1418"/>
        <w:rPr>
          <w:bCs/>
          <w:iCs/>
        </w:rPr>
      </w:pPr>
    </w:p>
    <w:p w14:paraId="685C6561" w14:textId="77777777" w:rsidR="00F51554" w:rsidRDefault="00F51554" w:rsidP="00F51554">
      <w:pPr>
        <w:tabs>
          <w:tab w:val="left" w:pos="1418"/>
        </w:tabs>
        <w:jc w:val="both"/>
        <w:rPr>
          <w:iCs/>
        </w:rPr>
      </w:pPr>
    </w:p>
    <w:p w14:paraId="3BAA1953" w14:textId="77777777" w:rsidR="00F51554" w:rsidRDefault="00F51554" w:rsidP="00F51554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079A4BE3" w14:textId="77777777" w:rsidR="00F51554" w:rsidRDefault="00F51554" w:rsidP="00F51554">
      <w:pPr>
        <w:tabs>
          <w:tab w:val="left" w:pos="4820"/>
        </w:tabs>
        <w:jc w:val="both"/>
        <w:rPr>
          <w:iCs/>
        </w:rPr>
      </w:pPr>
    </w:p>
    <w:p w14:paraId="455E08EC" w14:textId="77777777" w:rsidR="00F51554" w:rsidRDefault="00F51554" w:rsidP="00F51554">
      <w:pPr>
        <w:tabs>
          <w:tab w:val="left" w:pos="4820"/>
        </w:tabs>
        <w:jc w:val="both"/>
        <w:rPr>
          <w:iCs/>
        </w:rPr>
      </w:pPr>
    </w:p>
    <w:p w14:paraId="43892E2F" w14:textId="77777777" w:rsidR="00F51554" w:rsidRDefault="00F51554" w:rsidP="00F51554">
      <w:pPr>
        <w:tabs>
          <w:tab w:val="left" w:pos="4820"/>
        </w:tabs>
        <w:jc w:val="both"/>
        <w:rPr>
          <w:iCs/>
        </w:rPr>
      </w:pPr>
    </w:p>
    <w:p w14:paraId="00BDA2DC" w14:textId="77777777" w:rsidR="00F51554" w:rsidRDefault="00F51554" w:rsidP="00F51554">
      <w:pPr>
        <w:tabs>
          <w:tab w:val="left" w:pos="4820"/>
        </w:tabs>
        <w:jc w:val="both"/>
        <w:rPr>
          <w:iCs/>
        </w:rPr>
      </w:pPr>
    </w:p>
    <w:p w14:paraId="061D86FA" w14:textId="77777777" w:rsidR="00F51554" w:rsidRDefault="00F51554" w:rsidP="00F51554">
      <w:pPr>
        <w:tabs>
          <w:tab w:val="left" w:pos="1701"/>
          <w:tab w:val="left" w:pos="4820"/>
        </w:tabs>
        <w:jc w:val="center"/>
        <w:rPr>
          <w:iCs/>
        </w:rPr>
      </w:pPr>
    </w:p>
    <w:p w14:paraId="35CFC903" w14:textId="77777777" w:rsidR="00F51554" w:rsidRDefault="00F51554" w:rsidP="00F5155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7F5F5328" w:rsidR="002A1E6C" w:rsidRDefault="00F51554" w:rsidP="00F51554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0F14" w14:textId="77777777" w:rsidR="005D050E" w:rsidRDefault="005D050E">
      <w:r>
        <w:separator/>
      </w:r>
    </w:p>
  </w:endnote>
  <w:endnote w:type="continuationSeparator" w:id="0">
    <w:p w14:paraId="01B430D6" w14:textId="77777777" w:rsidR="005D050E" w:rsidRDefault="005D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D050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D050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D050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D050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7089" w14:textId="77777777" w:rsidR="005D050E" w:rsidRDefault="005D050E">
      <w:r>
        <w:separator/>
      </w:r>
    </w:p>
  </w:footnote>
  <w:footnote w:type="continuationSeparator" w:id="0">
    <w:p w14:paraId="0A219F7E" w14:textId="77777777" w:rsidR="005D050E" w:rsidRDefault="005D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D050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1A96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184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D050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D050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D050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D050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E100D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EA4456" w:tentative="1">
      <w:start w:val="1"/>
      <w:numFmt w:val="lowerLetter"/>
      <w:lvlText w:val="%2."/>
      <w:lvlJc w:val="left"/>
      <w:pPr>
        <w:ind w:left="1440" w:hanging="360"/>
      </w:pPr>
    </w:lvl>
    <w:lvl w:ilvl="2" w:tplc="F056B3AA" w:tentative="1">
      <w:start w:val="1"/>
      <w:numFmt w:val="lowerRoman"/>
      <w:lvlText w:val="%3."/>
      <w:lvlJc w:val="right"/>
      <w:pPr>
        <w:ind w:left="2160" w:hanging="180"/>
      </w:pPr>
    </w:lvl>
    <w:lvl w:ilvl="3" w:tplc="FC82C68C" w:tentative="1">
      <w:start w:val="1"/>
      <w:numFmt w:val="decimal"/>
      <w:lvlText w:val="%4."/>
      <w:lvlJc w:val="left"/>
      <w:pPr>
        <w:ind w:left="2880" w:hanging="360"/>
      </w:pPr>
    </w:lvl>
    <w:lvl w:ilvl="4" w:tplc="5AA0300E" w:tentative="1">
      <w:start w:val="1"/>
      <w:numFmt w:val="lowerLetter"/>
      <w:lvlText w:val="%5."/>
      <w:lvlJc w:val="left"/>
      <w:pPr>
        <w:ind w:left="3600" w:hanging="360"/>
      </w:pPr>
    </w:lvl>
    <w:lvl w:ilvl="5" w:tplc="E09E9974" w:tentative="1">
      <w:start w:val="1"/>
      <w:numFmt w:val="lowerRoman"/>
      <w:lvlText w:val="%6."/>
      <w:lvlJc w:val="right"/>
      <w:pPr>
        <w:ind w:left="4320" w:hanging="180"/>
      </w:pPr>
    </w:lvl>
    <w:lvl w:ilvl="6" w:tplc="71ECF0CC" w:tentative="1">
      <w:start w:val="1"/>
      <w:numFmt w:val="decimal"/>
      <w:lvlText w:val="%7."/>
      <w:lvlJc w:val="left"/>
      <w:pPr>
        <w:ind w:left="5040" w:hanging="360"/>
      </w:pPr>
    </w:lvl>
    <w:lvl w:ilvl="7" w:tplc="4BC637BC" w:tentative="1">
      <w:start w:val="1"/>
      <w:numFmt w:val="lowerLetter"/>
      <w:lvlText w:val="%8."/>
      <w:lvlJc w:val="left"/>
      <w:pPr>
        <w:ind w:left="5760" w:hanging="360"/>
      </w:pPr>
    </w:lvl>
    <w:lvl w:ilvl="8" w:tplc="B248E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5FA9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9601D5A" w:tentative="1">
      <w:start w:val="1"/>
      <w:numFmt w:val="lowerLetter"/>
      <w:lvlText w:val="%2."/>
      <w:lvlJc w:val="left"/>
      <w:pPr>
        <w:ind w:left="1440" w:hanging="360"/>
      </w:pPr>
    </w:lvl>
    <w:lvl w:ilvl="2" w:tplc="531826C2" w:tentative="1">
      <w:start w:val="1"/>
      <w:numFmt w:val="lowerRoman"/>
      <w:lvlText w:val="%3."/>
      <w:lvlJc w:val="right"/>
      <w:pPr>
        <w:ind w:left="2160" w:hanging="180"/>
      </w:pPr>
    </w:lvl>
    <w:lvl w:ilvl="3" w:tplc="4DBA5A6E" w:tentative="1">
      <w:start w:val="1"/>
      <w:numFmt w:val="decimal"/>
      <w:lvlText w:val="%4."/>
      <w:lvlJc w:val="left"/>
      <w:pPr>
        <w:ind w:left="2880" w:hanging="360"/>
      </w:pPr>
    </w:lvl>
    <w:lvl w:ilvl="4" w:tplc="AF7226AA" w:tentative="1">
      <w:start w:val="1"/>
      <w:numFmt w:val="lowerLetter"/>
      <w:lvlText w:val="%5."/>
      <w:lvlJc w:val="left"/>
      <w:pPr>
        <w:ind w:left="3600" w:hanging="360"/>
      </w:pPr>
    </w:lvl>
    <w:lvl w:ilvl="5" w:tplc="A3241BA0" w:tentative="1">
      <w:start w:val="1"/>
      <w:numFmt w:val="lowerRoman"/>
      <w:lvlText w:val="%6."/>
      <w:lvlJc w:val="right"/>
      <w:pPr>
        <w:ind w:left="4320" w:hanging="180"/>
      </w:pPr>
    </w:lvl>
    <w:lvl w:ilvl="6" w:tplc="433231C4" w:tentative="1">
      <w:start w:val="1"/>
      <w:numFmt w:val="decimal"/>
      <w:lvlText w:val="%7."/>
      <w:lvlJc w:val="left"/>
      <w:pPr>
        <w:ind w:left="5040" w:hanging="360"/>
      </w:pPr>
    </w:lvl>
    <w:lvl w:ilvl="7" w:tplc="98F692B0" w:tentative="1">
      <w:start w:val="1"/>
      <w:numFmt w:val="lowerLetter"/>
      <w:lvlText w:val="%8."/>
      <w:lvlJc w:val="left"/>
      <w:pPr>
        <w:ind w:left="5760" w:hanging="360"/>
      </w:pPr>
    </w:lvl>
    <w:lvl w:ilvl="8" w:tplc="DF229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D685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42DF08" w:tentative="1">
      <w:start w:val="1"/>
      <w:numFmt w:val="lowerLetter"/>
      <w:lvlText w:val="%2."/>
      <w:lvlJc w:val="left"/>
      <w:pPr>
        <w:ind w:left="1440" w:hanging="360"/>
      </w:pPr>
    </w:lvl>
    <w:lvl w:ilvl="2" w:tplc="EB084D4C" w:tentative="1">
      <w:start w:val="1"/>
      <w:numFmt w:val="lowerRoman"/>
      <w:lvlText w:val="%3."/>
      <w:lvlJc w:val="right"/>
      <w:pPr>
        <w:ind w:left="2160" w:hanging="180"/>
      </w:pPr>
    </w:lvl>
    <w:lvl w:ilvl="3" w:tplc="D846A5AC" w:tentative="1">
      <w:start w:val="1"/>
      <w:numFmt w:val="decimal"/>
      <w:lvlText w:val="%4."/>
      <w:lvlJc w:val="left"/>
      <w:pPr>
        <w:ind w:left="2880" w:hanging="360"/>
      </w:pPr>
    </w:lvl>
    <w:lvl w:ilvl="4" w:tplc="2F042052" w:tentative="1">
      <w:start w:val="1"/>
      <w:numFmt w:val="lowerLetter"/>
      <w:lvlText w:val="%5."/>
      <w:lvlJc w:val="left"/>
      <w:pPr>
        <w:ind w:left="3600" w:hanging="360"/>
      </w:pPr>
    </w:lvl>
    <w:lvl w:ilvl="5" w:tplc="6D92EB50" w:tentative="1">
      <w:start w:val="1"/>
      <w:numFmt w:val="lowerRoman"/>
      <w:lvlText w:val="%6."/>
      <w:lvlJc w:val="right"/>
      <w:pPr>
        <w:ind w:left="4320" w:hanging="180"/>
      </w:pPr>
    </w:lvl>
    <w:lvl w:ilvl="6" w:tplc="02305D52" w:tentative="1">
      <w:start w:val="1"/>
      <w:numFmt w:val="decimal"/>
      <w:lvlText w:val="%7."/>
      <w:lvlJc w:val="left"/>
      <w:pPr>
        <w:ind w:left="5040" w:hanging="360"/>
      </w:pPr>
    </w:lvl>
    <w:lvl w:ilvl="7" w:tplc="803C0494" w:tentative="1">
      <w:start w:val="1"/>
      <w:numFmt w:val="lowerLetter"/>
      <w:lvlText w:val="%8."/>
      <w:lvlJc w:val="left"/>
      <w:pPr>
        <w:ind w:left="5760" w:hanging="360"/>
      </w:pPr>
    </w:lvl>
    <w:lvl w:ilvl="8" w:tplc="FF865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9A0F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E64046" w:tentative="1">
      <w:start w:val="1"/>
      <w:numFmt w:val="lowerLetter"/>
      <w:lvlText w:val="%2."/>
      <w:lvlJc w:val="left"/>
      <w:pPr>
        <w:ind w:left="1440" w:hanging="360"/>
      </w:pPr>
    </w:lvl>
    <w:lvl w:ilvl="2" w:tplc="0B18D812" w:tentative="1">
      <w:start w:val="1"/>
      <w:numFmt w:val="lowerRoman"/>
      <w:lvlText w:val="%3."/>
      <w:lvlJc w:val="right"/>
      <w:pPr>
        <w:ind w:left="2160" w:hanging="180"/>
      </w:pPr>
    </w:lvl>
    <w:lvl w:ilvl="3" w:tplc="DFA09326" w:tentative="1">
      <w:start w:val="1"/>
      <w:numFmt w:val="decimal"/>
      <w:lvlText w:val="%4."/>
      <w:lvlJc w:val="left"/>
      <w:pPr>
        <w:ind w:left="2880" w:hanging="360"/>
      </w:pPr>
    </w:lvl>
    <w:lvl w:ilvl="4" w:tplc="88A6CE78" w:tentative="1">
      <w:start w:val="1"/>
      <w:numFmt w:val="lowerLetter"/>
      <w:lvlText w:val="%5."/>
      <w:lvlJc w:val="left"/>
      <w:pPr>
        <w:ind w:left="3600" w:hanging="360"/>
      </w:pPr>
    </w:lvl>
    <w:lvl w:ilvl="5" w:tplc="52E8EE42" w:tentative="1">
      <w:start w:val="1"/>
      <w:numFmt w:val="lowerRoman"/>
      <w:lvlText w:val="%6."/>
      <w:lvlJc w:val="right"/>
      <w:pPr>
        <w:ind w:left="4320" w:hanging="180"/>
      </w:pPr>
    </w:lvl>
    <w:lvl w:ilvl="6" w:tplc="F10866EC" w:tentative="1">
      <w:start w:val="1"/>
      <w:numFmt w:val="decimal"/>
      <w:lvlText w:val="%7."/>
      <w:lvlJc w:val="left"/>
      <w:pPr>
        <w:ind w:left="5040" w:hanging="360"/>
      </w:pPr>
    </w:lvl>
    <w:lvl w:ilvl="7" w:tplc="EC562BCA" w:tentative="1">
      <w:start w:val="1"/>
      <w:numFmt w:val="lowerLetter"/>
      <w:lvlText w:val="%8."/>
      <w:lvlJc w:val="left"/>
      <w:pPr>
        <w:ind w:left="5760" w:hanging="360"/>
      </w:pPr>
    </w:lvl>
    <w:lvl w:ilvl="8" w:tplc="6D18A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BAAA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503F00" w:tentative="1">
      <w:start w:val="1"/>
      <w:numFmt w:val="lowerLetter"/>
      <w:lvlText w:val="%2."/>
      <w:lvlJc w:val="left"/>
      <w:pPr>
        <w:ind w:left="1440" w:hanging="360"/>
      </w:pPr>
    </w:lvl>
    <w:lvl w:ilvl="2" w:tplc="4E883B96" w:tentative="1">
      <w:start w:val="1"/>
      <w:numFmt w:val="lowerRoman"/>
      <w:lvlText w:val="%3."/>
      <w:lvlJc w:val="right"/>
      <w:pPr>
        <w:ind w:left="2160" w:hanging="180"/>
      </w:pPr>
    </w:lvl>
    <w:lvl w:ilvl="3" w:tplc="34A62D92" w:tentative="1">
      <w:start w:val="1"/>
      <w:numFmt w:val="decimal"/>
      <w:lvlText w:val="%4."/>
      <w:lvlJc w:val="left"/>
      <w:pPr>
        <w:ind w:left="2880" w:hanging="360"/>
      </w:pPr>
    </w:lvl>
    <w:lvl w:ilvl="4" w:tplc="C8B4208A" w:tentative="1">
      <w:start w:val="1"/>
      <w:numFmt w:val="lowerLetter"/>
      <w:lvlText w:val="%5."/>
      <w:lvlJc w:val="left"/>
      <w:pPr>
        <w:ind w:left="3600" w:hanging="360"/>
      </w:pPr>
    </w:lvl>
    <w:lvl w:ilvl="5" w:tplc="D7987C8A" w:tentative="1">
      <w:start w:val="1"/>
      <w:numFmt w:val="lowerRoman"/>
      <w:lvlText w:val="%6."/>
      <w:lvlJc w:val="right"/>
      <w:pPr>
        <w:ind w:left="4320" w:hanging="180"/>
      </w:pPr>
    </w:lvl>
    <w:lvl w:ilvl="6" w:tplc="28E08104" w:tentative="1">
      <w:start w:val="1"/>
      <w:numFmt w:val="decimal"/>
      <w:lvlText w:val="%7."/>
      <w:lvlJc w:val="left"/>
      <w:pPr>
        <w:ind w:left="5040" w:hanging="360"/>
      </w:pPr>
    </w:lvl>
    <w:lvl w:ilvl="7" w:tplc="D564F5D6" w:tentative="1">
      <w:start w:val="1"/>
      <w:numFmt w:val="lowerLetter"/>
      <w:lvlText w:val="%8."/>
      <w:lvlJc w:val="left"/>
      <w:pPr>
        <w:ind w:left="5760" w:hanging="360"/>
      </w:pPr>
    </w:lvl>
    <w:lvl w:ilvl="8" w:tplc="D86A0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AE0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A1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87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CB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A6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28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4A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C4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6A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B9E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1FEC" w:tentative="1">
      <w:start w:val="1"/>
      <w:numFmt w:val="lowerLetter"/>
      <w:lvlText w:val="%2."/>
      <w:lvlJc w:val="left"/>
      <w:pPr>
        <w:ind w:left="1440" w:hanging="360"/>
      </w:pPr>
    </w:lvl>
    <w:lvl w:ilvl="2" w:tplc="1AEC4988" w:tentative="1">
      <w:start w:val="1"/>
      <w:numFmt w:val="lowerRoman"/>
      <w:lvlText w:val="%3."/>
      <w:lvlJc w:val="right"/>
      <w:pPr>
        <w:ind w:left="2160" w:hanging="180"/>
      </w:pPr>
    </w:lvl>
    <w:lvl w:ilvl="3" w:tplc="45FEA852" w:tentative="1">
      <w:start w:val="1"/>
      <w:numFmt w:val="decimal"/>
      <w:lvlText w:val="%4."/>
      <w:lvlJc w:val="left"/>
      <w:pPr>
        <w:ind w:left="2880" w:hanging="360"/>
      </w:pPr>
    </w:lvl>
    <w:lvl w:ilvl="4" w:tplc="D51E996A" w:tentative="1">
      <w:start w:val="1"/>
      <w:numFmt w:val="lowerLetter"/>
      <w:lvlText w:val="%5."/>
      <w:lvlJc w:val="left"/>
      <w:pPr>
        <w:ind w:left="3600" w:hanging="360"/>
      </w:pPr>
    </w:lvl>
    <w:lvl w:ilvl="5" w:tplc="092056FC" w:tentative="1">
      <w:start w:val="1"/>
      <w:numFmt w:val="lowerRoman"/>
      <w:lvlText w:val="%6."/>
      <w:lvlJc w:val="right"/>
      <w:pPr>
        <w:ind w:left="4320" w:hanging="180"/>
      </w:pPr>
    </w:lvl>
    <w:lvl w:ilvl="6" w:tplc="6C6CEE62" w:tentative="1">
      <w:start w:val="1"/>
      <w:numFmt w:val="decimal"/>
      <w:lvlText w:val="%7."/>
      <w:lvlJc w:val="left"/>
      <w:pPr>
        <w:ind w:left="5040" w:hanging="360"/>
      </w:pPr>
    </w:lvl>
    <w:lvl w:ilvl="7" w:tplc="BDFE29C0" w:tentative="1">
      <w:start w:val="1"/>
      <w:numFmt w:val="lowerLetter"/>
      <w:lvlText w:val="%8."/>
      <w:lvlJc w:val="left"/>
      <w:pPr>
        <w:ind w:left="5760" w:hanging="360"/>
      </w:pPr>
    </w:lvl>
    <w:lvl w:ilvl="8" w:tplc="1E724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CBE9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C453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27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8C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3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A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6C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A6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67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4388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8B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CA3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83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D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F86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48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EE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96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3E8A7E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3E855CE">
      <w:start w:val="1"/>
      <w:numFmt w:val="lowerLetter"/>
      <w:lvlText w:val="%2."/>
      <w:lvlJc w:val="left"/>
      <w:pPr>
        <w:ind w:left="1364" w:hanging="360"/>
      </w:pPr>
    </w:lvl>
    <w:lvl w:ilvl="2" w:tplc="4FB65D12">
      <w:start w:val="1"/>
      <w:numFmt w:val="lowerRoman"/>
      <w:lvlText w:val="%3."/>
      <w:lvlJc w:val="right"/>
      <w:pPr>
        <w:ind w:left="2084" w:hanging="180"/>
      </w:pPr>
    </w:lvl>
    <w:lvl w:ilvl="3" w:tplc="F82675AC">
      <w:start w:val="1"/>
      <w:numFmt w:val="decimal"/>
      <w:lvlText w:val="%4."/>
      <w:lvlJc w:val="left"/>
      <w:pPr>
        <w:ind w:left="2804" w:hanging="360"/>
      </w:pPr>
    </w:lvl>
    <w:lvl w:ilvl="4" w:tplc="E598B434">
      <w:start w:val="1"/>
      <w:numFmt w:val="lowerLetter"/>
      <w:lvlText w:val="%5."/>
      <w:lvlJc w:val="left"/>
      <w:pPr>
        <w:ind w:left="3524" w:hanging="360"/>
      </w:pPr>
    </w:lvl>
    <w:lvl w:ilvl="5" w:tplc="D256CE80">
      <w:start w:val="1"/>
      <w:numFmt w:val="lowerRoman"/>
      <w:lvlText w:val="%6."/>
      <w:lvlJc w:val="right"/>
      <w:pPr>
        <w:ind w:left="4244" w:hanging="180"/>
      </w:pPr>
    </w:lvl>
    <w:lvl w:ilvl="6" w:tplc="BADAC7C2">
      <w:start w:val="1"/>
      <w:numFmt w:val="decimal"/>
      <w:lvlText w:val="%7."/>
      <w:lvlJc w:val="left"/>
      <w:pPr>
        <w:ind w:left="4964" w:hanging="360"/>
      </w:pPr>
    </w:lvl>
    <w:lvl w:ilvl="7" w:tplc="E21CCDE6">
      <w:start w:val="1"/>
      <w:numFmt w:val="lowerLetter"/>
      <w:lvlText w:val="%8."/>
      <w:lvlJc w:val="left"/>
      <w:pPr>
        <w:ind w:left="5684" w:hanging="360"/>
      </w:pPr>
    </w:lvl>
    <w:lvl w:ilvl="8" w:tplc="833AA62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D5030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76C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E6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CA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AC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64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E0E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44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CE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8A6A1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EE40B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F222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A4EC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9AB1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6D8C6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C679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18EE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F825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CF6984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89C4004" w:tentative="1">
      <w:start w:val="1"/>
      <w:numFmt w:val="lowerLetter"/>
      <w:lvlText w:val="%2."/>
      <w:lvlJc w:val="left"/>
      <w:pPr>
        <w:ind w:left="1440" w:hanging="360"/>
      </w:pPr>
    </w:lvl>
    <w:lvl w:ilvl="2" w:tplc="24FC5C6C" w:tentative="1">
      <w:start w:val="1"/>
      <w:numFmt w:val="lowerRoman"/>
      <w:lvlText w:val="%3."/>
      <w:lvlJc w:val="right"/>
      <w:pPr>
        <w:ind w:left="2160" w:hanging="180"/>
      </w:pPr>
    </w:lvl>
    <w:lvl w:ilvl="3" w:tplc="F2C047B0" w:tentative="1">
      <w:start w:val="1"/>
      <w:numFmt w:val="decimal"/>
      <w:lvlText w:val="%4."/>
      <w:lvlJc w:val="left"/>
      <w:pPr>
        <w:ind w:left="2880" w:hanging="360"/>
      </w:pPr>
    </w:lvl>
    <w:lvl w:ilvl="4" w:tplc="B3E28D1C" w:tentative="1">
      <w:start w:val="1"/>
      <w:numFmt w:val="lowerLetter"/>
      <w:lvlText w:val="%5."/>
      <w:lvlJc w:val="left"/>
      <w:pPr>
        <w:ind w:left="3600" w:hanging="360"/>
      </w:pPr>
    </w:lvl>
    <w:lvl w:ilvl="5" w:tplc="F55A408C" w:tentative="1">
      <w:start w:val="1"/>
      <w:numFmt w:val="lowerRoman"/>
      <w:lvlText w:val="%6."/>
      <w:lvlJc w:val="right"/>
      <w:pPr>
        <w:ind w:left="4320" w:hanging="180"/>
      </w:pPr>
    </w:lvl>
    <w:lvl w:ilvl="6" w:tplc="9A007758" w:tentative="1">
      <w:start w:val="1"/>
      <w:numFmt w:val="decimal"/>
      <w:lvlText w:val="%7."/>
      <w:lvlJc w:val="left"/>
      <w:pPr>
        <w:ind w:left="5040" w:hanging="360"/>
      </w:pPr>
    </w:lvl>
    <w:lvl w:ilvl="7" w:tplc="FB580346" w:tentative="1">
      <w:start w:val="1"/>
      <w:numFmt w:val="lowerLetter"/>
      <w:lvlText w:val="%8."/>
      <w:lvlJc w:val="left"/>
      <w:pPr>
        <w:ind w:left="5760" w:hanging="360"/>
      </w:pPr>
    </w:lvl>
    <w:lvl w:ilvl="8" w:tplc="17DA5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6D046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08AAD2" w:tentative="1">
      <w:start w:val="1"/>
      <w:numFmt w:val="lowerLetter"/>
      <w:lvlText w:val="%2."/>
      <w:lvlJc w:val="left"/>
      <w:pPr>
        <w:ind w:left="1440" w:hanging="360"/>
      </w:pPr>
    </w:lvl>
    <w:lvl w:ilvl="2" w:tplc="D84205BA" w:tentative="1">
      <w:start w:val="1"/>
      <w:numFmt w:val="lowerRoman"/>
      <w:lvlText w:val="%3."/>
      <w:lvlJc w:val="right"/>
      <w:pPr>
        <w:ind w:left="2160" w:hanging="180"/>
      </w:pPr>
    </w:lvl>
    <w:lvl w:ilvl="3" w:tplc="2266F4D6" w:tentative="1">
      <w:start w:val="1"/>
      <w:numFmt w:val="decimal"/>
      <w:lvlText w:val="%4."/>
      <w:lvlJc w:val="left"/>
      <w:pPr>
        <w:ind w:left="2880" w:hanging="360"/>
      </w:pPr>
    </w:lvl>
    <w:lvl w:ilvl="4" w:tplc="4C327376" w:tentative="1">
      <w:start w:val="1"/>
      <w:numFmt w:val="lowerLetter"/>
      <w:lvlText w:val="%5."/>
      <w:lvlJc w:val="left"/>
      <w:pPr>
        <w:ind w:left="3600" w:hanging="360"/>
      </w:pPr>
    </w:lvl>
    <w:lvl w:ilvl="5" w:tplc="F85C7A22" w:tentative="1">
      <w:start w:val="1"/>
      <w:numFmt w:val="lowerRoman"/>
      <w:lvlText w:val="%6."/>
      <w:lvlJc w:val="right"/>
      <w:pPr>
        <w:ind w:left="4320" w:hanging="180"/>
      </w:pPr>
    </w:lvl>
    <w:lvl w:ilvl="6" w:tplc="FF5E72D2" w:tentative="1">
      <w:start w:val="1"/>
      <w:numFmt w:val="decimal"/>
      <w:lvlText w:val="%7."/>
      <w:lvlJc w:val="left"/>
      <w:pPr>
        <w:ind w:left="5040" w:hanging="360"/>
      </w:pPr>
    </w:lvl>
    <w:lvl w:ilvl="7" w:tplc="54B04B76" w:tentative="1">
      <w:start w:val="1"/>
      <w:numFmt w:val="lowerLetter"/>
      <w:lvlText w:val="%8."/>
      <w:lvlJc w:val="left"/>
      <w:pPr>
        <w:ind w:left="5760" w:hanging="360"/>
      </w:pPr>
    </w:lvl>
    <w:lvl w:ilvl="8" w:tplc="85548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AB278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9C6398" w:tentative="1">
      <w:start w:val="1"/>
      <w:numFmt w:val="lowerLetter"/>
      <w:lvlText w:val="%2."/>
      <w:lvlJc w:val="left"/>
      <w:pPr>
        <w:ind w:left="1440" w:hanging="360"/>
      </w:pPr>
    </w:lvl>
    <w:lvl w:ilvl="2" w:tplc="1D36FB18" w:tentative="1">
      <w:start w:val="1"/>
      <w:numFmt w:val="lowerRoman"/>
      <w:lvlText w:val="%3."/>
      <w:lvlJc w:val="right"/>
      <w:pPr>
        <w:ind w:left="2160" w:hanging="180"/>
      </w:pPr>
    </w:lvl>
    <w:lvl w:ilvl="3" w:tplc="9244A3C2" w:tentative="1">
      <w:start w:val="1"/>
      <w:numFmt w:val="decimal"/>
      <w:lvlText w:val="%4."/>
      <w:lvlJc w:val="left"/>
      <w:pPr>
        <w:ind w:left="2880" w:hanging="360"/>
      </w:pPr>
    </w:lvl>
    <w:lvl w:ilvl="4" w:tplc="F8C655B4" w:tentative="1">
      <w:start w:val="1"/>
      <w:numFmt w:val="lowerLetter"/>
      <w:lvlText w:val="%5."/>
      <w:lvlJc w:val="left"/>
      <w:pPr>
        <w:ind w:left="3600" w:hanging="360"/>
      </w:pPr>
    </w:lvl>
    <w:lvl w:ilvl="5" w:tplc="61D48154" w:tentative="1">
      <w:start w:val="1"/>
      <w:numFmt w:val="lowerRoman"/>
      <w:lvlText w:val="%6."/>
      <w:lvlJc w:val="right"/>
      <w:pPr>
        <w:ind w:left="4320" w:hanging="180"/>
      </w:pPr>
    </w:lvl>
    <w:lvl w:ilvl="6" w:tplc="0034266C" w:tentative="1">
      <w:start w:val="1"/>
      <w:numFmt w:val="decimal"/>
      <w:lvlText w:val="%7."/>
      <w:lvlJc w:val="left"/>
      <w:pPr>
        <w:ind w:left="5040" w:hanging="360"/>
      </w:pPr>
    </w:lvl>
    <w:lvl w:ilvl="7" w:tplc="71D69526" w:tentative="1">
      <w:start w:val="1"/>
      <w:numFmt w:val="lowerLetter"/>
      <w:lvlText w:val="%8."/>
      <w:lvlJc w:val="left"/>
      <w:pPr>
        <w:ind w:left="5760" w:hanging="360"/>
      </w:pPr>
    </w:lvl>
    <w:lvl w:ilvl="8" w:tplc="698ED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22ABB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B3C9A66" w:tentative="1">
      <w:start w:val="1"/>
      <w:numFmt w:val="lowerLetter"/>
      <w:lvlText w:val="%2."/>
      <w:lvlJc w:val="left"/>
      <w:pPr>
        <w:ind w:left="1364" w:hanging="360"/>
      </w:pPr>
    </w:lvl>
    <w:lvl w:ilvl="2" w:tplc="AC5A7D56" w:tentative="1">
      <w:start w:val="1"/>
      <w:numFmt w:val="lowerRoman"/>
      <w:lvlText w:val="%3."/>
      <w:lvlJc w:val="right"/>
      <w:pPr>
        <w:ind w:left="2084" w:hanging="180"/>
      </w:pPr>
    </w:lvl>
    <w:lvl w:ilvl="3" w:tplc="F3D61564" w:tentative="1">
      <w:start w:val="1"/>
      <w:numFmt w:val="decimal"/>
      <w:lvlText w:val="%4."/>
      <w:lvlJc w:val="left"/>
      <w:pPr>
        <w:ind w:left="2804" w:hanging="360"/>
      </w:pPr>
    </w:lvl>
    <w:lvl w:ilvl="4" w:tplc="EA9ADBE6" w:tentative="1">
      <w:start w:val="1"/>
      <w:numFmt w:val="lowerLetter"/>
      <w:lvlText w:val="%5."/>
      <w:lvlJc w:val="left"/>
      <w:pPr>
        <w:ind w:left="3524" w:hanging="360"/>
      </w:pPr>
    </w:lvl>
    <w:lvl w:ilvl="5" w:tplc="8F1A3F08" w:tentative="1">
      <w:start w:val="1"/>
      <w:numFmt w:val="lowerRoman"/>
      <w:lvlText w:val="%6."/>
      <w:lvlJc w:val="right"/>
      <w:pPr>
        <w:ind w:left="4244" w:hanging="180"/>
      </w:pPr>
    </w:lvl>
    <w:lvl w:ilvl="6" w:tplc="799010D2" w:tentative="1">
      <w:start w:val="1"/>
      <w:numFmt w:val="decimal"/>
      <w:lvlText w:val="%7."/>
      <w:lvlJc w:val="left"/>
      <w:pPr>
        <w:ind w:left="4964" w:hanging="360"/>
      </w:pPr>
    </w:lvl>
    <w:lvl w:ilvl="7" w:tplc="88327DC6" w:tentative="1">
      <w:start w:val="1"/>
      <w:numFmt w:val="lowerLetter"/>
      <w:lvlText w:val="%8."/>
      <w:lvlJc w:val="left"/>
      <w:pPr>
        <w:ind w:left="5684" w:hanging="360"/>
      </w:pPr>
    </w:lvl>
    <w:lvl w:ilvl="8" w:tplc="7E724F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17C2F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48B312" w:tentative="1">
      <w:start w:val="1"/>
      <w:numFmt w:val="lowerLetter"/>
      <w:lvlText w:val="%2."/>
      <w:lvlJc w:val="left"/>
      <w:pPr>
        <w:ind w:left="1440" w:hanging="360"/>
      </w:pPr>
    </w:lvl>
    <w:lvl w:ilvl="2" w:tplc="65BAEB4C" w:tentative="1">
      <w:start w:val="1"/>
      <w:numFmt w:val="lowerRoman"/>
      <w:lvlText w:val="%3."/>
      <w:lvlJc w:val="right"/>
      <w:pPr>
        <w:ind w:left="2160" w:hanging="180"/>
      </w:pPr>
    </w:lvl>
    <w:lvl w:ilvl="3" w:tplc="6B60B6AC" w:tentative="1">
      <w:start w:val="1"/>
      <w:numFmt w:val="decimal"/>
      <w:lvlText w:val="%4."/>
      <w:lvlJc w:val="left"/>
      <w:pPr>
        <w:ind w:left="2880" w:hanging="360"/>
      </w:pPr>
    </w:lvl>
    <w:lvl w:ilvl="4" w:tplc="98B833CE" w:tentative="1">
      <w:start w:val="1"/>
      <w:numFmt w:val="lowerLetter"/>
      <w:lvlText w:val="%5."/>
      <w:lvlJc w:val="left"/>
      <w:pPr>
        <w:ind w:left="3600" w:hanging="360"/>
      </w:pPr>
    </w:lvl>
    <w:lvl w:ilvl="5" w:tplc="E0EC6D28" w:tentative="1">
      <w:start w:val="1"/>
      <w:numFmt w:val="lowerRoman"/>
      <w:lvlText w:val="%6."/>
      <w:lvlJc w:val="right"/>
      <w:pPr>
        <w:ind w:left="4320" w:hanging="180"/>
      </w:pPr>
    </w:lvl>
    <w:lvl w:ilvl="6" w:tplc="04DE32FA" w:tentative="1">
      <w:start w:val="1"/>
      <w:numFmt w:val="decimal"/>
      <w:lvlText w:val="%7."/>
      <w:lvlJc w:val="left"/>
      <w:pPr>
        <w:ind w:left="5040" w:hanging="360"/>
      </w:pPr>
    </w:lvl>
    <w:lvl w:ilvl="7" w:tplc="ED406282" w:tentative="1">
      <w:start w:val="1"/>
      <w:numFmt w:val="lowerLetter"/>
      <w:lvlText w:val="%8."/>
      <w:lvlJc w:val="left"/>
      <w:pPr>
        <w:ind w:left="5760" w:hanging="360"/>
      </w:pPr>
    </w:lvl>
    <w:lvl w:ilvl="8" w:tplc="86060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050E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1554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B7F54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18EC-91BE-4B92-AE18-7D66184E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2024-02-15T14:56:00Z</dcterms:created>
  <dcterms:modified xsi:type="dcterms:W3CDTF">2025-04-08T14:04:00Z</dcterms:modified>
</cp:coreProperties>
</file>