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2944A9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F058B">
        <w:rPr>
          <w:rFonts w:ascii="Times New Roman" w:hAnsi="Times New Roman"/>
          <w:szCs w:val="24"/>
        </w:rPr>
        <w:t>161</w:t>
      </w:r>
      <w:r w:rsidRPr="002A1E6C">
        <w:rPr>
          <w:rFonts w:ascii="Times New Roman" w:hAnsi="Times New Roman"/>
          <w:szCs w:val="24"/>
        </w:rPr>
        <w:t>/202</w:t>
      </w:r>
      <w:r w:rsidR="001B32F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434B693B" w14:textId="6F932C9A" w:rsidR="002A1E6C" w:rsidRPr="002A1E6C" w:rsidRDefault="00000000" w:rsidP="00FF058B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2F590E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FF058B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FF058B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1B32F4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77777777" w:rsidR="00033F45" w:rsidRPr="007F46E4" w:rsidRDefault="00000000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>Ao</w:t>
      </w:r>
    </w:p>
    <w:p w14:paraId="410CC534" w14:textId="08697975" w:rsidR="00DA54D6" w:rsidRDefault="00000000" w:rsidP="00033F45">
      <w:pPr>
        <w:tabs>
          <w:tab w:val="left" w:pos="4820"/>
        </w:tabs>
        <w:rPr>
          <w:b/>
          <w:bCs/>
          <w:iCs/>
        </w:rPr>
      </w:pPr>
      <w:r w:rsidRPr="00DA54D6">
        <w:rPr>
          <w:b/>
          <w:bCs/>
          <w:iCs/>
        </w:rPr>
        <w:t>SPR EMPREENDIMENTOS IMOB</w:t>
      </w:r>
      <w:r w:rsidR="00FF058B">
        <w:rPr>
          <w:b/>
          <w:bCs/>
          <w:iCs/>
        </w:rPr>
        <w:t>I</w:t>
      </w:r>
      <w:r w:rsidRPr="00DA54D6">
        <w:rPr>
          <w:b/>
          <w:bCs/>
          <w:iCs/>
        </w:rPr>
        <w:t>LIÁRIOS LTDA</w:t>
      </w:r>
    </w:p>
    <w:p w14:paraId="03710C3B" w14:textId="1C547BC8" w:rsidR="00033F45" w:rsidRPr="001B32F4" w:rsidRDefault="00000000" w:rsidP="00033F45">
      <w:pPr>
        <w:tabs>
          <w:tab w:val="left" w:pos="4820"/>
        </w:tabs>
        <w:rPr>
          <w:b/>
          <w:iCs/>
        </w:rPr>
      </w:pPr>
      <w:r w:rsidRPr="007F46E4">
        <w:rPr>
          <w:bCs/>
          <w:iCs/>
        </w:rPr>
        <w:t>CNPJ</w:t>
      </w:r>
      <w:r w:rsidR="001B32F4">
        <w:rPr>
          <w:bCs/>
          <w:iCs/>
        </w:rPr>
        <w:t xml:space="preserve"> nº </w:t>
      </w:r>
      <w:r w:rsidR="00DA54D6">
        <w:rPr>
          <w:bCs/>
          <w:iCs/>
        </w:rPr>
        <w:t>51.519.560/0001-98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40BEA877" w14:textId="77777777" w:rsidR="00033F45" w:rsidRPr="007F46E4" w:rsidRDefault="00033F45" w:rsidP="00033F45">
      <w:pPr>
        <w:tabs>
          <w:tab w:val="left" w:pos="4820"/>
        </w:tabs>
        <w:rPr>
          <w:iCs/>
        </w:rPr>
      </w:pPr>
    </w:p>
    <w:p w14:paraId="750C9689" w14:textId="77777777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>Assunto: Atende a solicitação sobre denominação de vias de Loteamento.</w:t>
      </w:r>
    </w:p>
    <w:p w14:paraId="08CE1874" w14:textId="77777777" w:rsidR="00033F45" w:rsidRPr="007F46E4" w:rsidRDefault="00033F45" w:rsidP="00033F45">
      <w:pPr>
        <w:tabs>
          <w:tab w:val="left" w:pos="4820"/>
        </w:tabs>
        <w:rPr>
          <w:b/>
          <w:bCs/>
          <w:iCs/>
        </w:rPr>
      </w:pPr>
    </w:p>
    <w:p w14:paraId="658CD1CF" w14:textId="77777777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Senhor(a),</w:t>
      </w:r>
    </w:p>
    <w:p w14:paraId="6659F0D3" w14:textId="77777777" w:rsidR="00033F45" w:rsidRPr="007F46E4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5B99EABE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 xml:space="preserve">Acusamos o recebimento de </w:t>
      </w:r>
      <w:r w:rsidR="001B32F4">
        <w:rPr>
          <w:bCs/>
          <w:iCs/>
        </w:rPr>
        <w:t>Requerimento</w:t>
      </w:r>
      <w:r w:rsidRPr="007F46E4">
        <w:rPr>
          <w:bCs/>
          <w:iCs/>
        </w:rPr>
        <w:t xml:space="preserve"> de autoria de Vossa Senhoria, protocolada nesta Casa, que solicita </w:t>
      </w:r>
      <w:r w:rsidR="00FF058B">
        <w:rPr>
          <w:bCs/>
          <w:iCs/>
        </w:rPr>
        <w:t>alteração do nome de uma via</w:t>
      </w:r>
      <w:r w:rsidRPr="007F46E4">
        <w:rPr>
          <w:bCs/>
          <w:iCs/>
        </w:rPr>
        <w:t xml:space="preserve"> do empreendimento imobiliário denominado </w:t>
      </w:r>
      <w:r w:rsidRPr="00033F45">
        <w:rPr>
          <w:b/>
          <w:bCs/>
          <w:iCs/>
        </w:rPr>
        <w:t xml:space="preserve">Loteamento </w:t>
      </w:r>
      <w:r w:rsidR="00DA54D6">
        <w:rPr>
          <w:b/>
          <w:bCs/>
          <w:iCs/>
        </w:rPr>
        <w:t>Benjamim Rossato</w:t>
      </w:r>
      <w:r w:rsidRPr="007F46E4">
        <w:rPr>
          <w:bCs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59C82DD5" w14:textId="0000E9EF" w:rsidR="00FF058B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18A7EAE6" w14:textId="77777777" w:rsidR="00033F45" w:rsidRPr="00FF058B" w:rsidRDefault="00000000" w:rsidP="00FF6949">
      <w:pPr>
        <w:ind w:left="2835"/>
        <w:jc w:val="both"/>
        <w:rPr>
          <w:b/>
          <w:i/>
          <w:sz w:val="20"/>
          <w:szCs w:val="20"/>
        </w:rPr>
      </w:pPr>
      <w:r w:rsidRPr="00FF058B">
        <w:rPr>
          <w:b/>
          <w:i/>
          <w:sz w:val="20"/>
          <w:szCs w:val="20"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FF058B" w:rsidRDefault="00033F45" w:rsidP="00FF6949">
      <w:pPr>
        <w:ind w:left="2835"/>
        <w:jc w:val="both"/>
        <w:rPr>
          <w:b/>
          <w:i/>
          <w:sz w:val="20"/>
          <w:szCs w:val="20"/>
        </w:rPr>
      </w:pPr>
    </w:p>
    <w:p w14:paraId="6886D6E8" w14:textId="77777777" w:rsidR="00033F45" w:rsidRPr="00FF058B" w:rsidRDefault="00000000" w:rsidP="00FF6949">
      <w:pPr>
        <w:ind w:left="2835"/>
        <w:jc w:val="both"/>
        <w:rPr>
          <w:b/>
          <w:i/>
          <w:sz w:val="20"/>
          <w:szCs w:val="20"/>
        </w:rPr>
      </w:pPr>
      <w:r w:rsidRPr="00FF058B">
        <w:rPr>
          <w:b/>
          <w:i/>
          <w:sz w:val="20"/>
          <w:szCs w:val="20"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6E52FAA3" w14:textId="007B29FC" w:rsidR="00033F45" w:rsidRDefault="00000000" w:rsidP="00033F45">
      <w:pPr>
        <w:tabs>
          <w:tab w:val="left" w:pos="4820"/>
        </w:tabs>
        <w:ind w:firstLine="1418"/>
        <w:jc w:val="both"/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Pr="007F46E4">
        <w:rPr>
          <w:b/>
          <w:u w:val="single"/>
        </w:rPr>
        <w:t>acatamos</w:t>
      </w:r>
      <w:r w:rsidRPr="007F46E4">
        <w:rPr>
          <w:b/>
          <w:spacing w:val="-10"/>
        </w:rPr>
        <w:t xml:space="preserve"> </w:t>
      </w:r>
      <w:r w:rsidR="00FF058B">
        <w:t>a substituição solicitada</w:t>
      </w:r>
      <w:r w:rsidRPr="007F46E4">
        <w:t xml:space="preserve"> por Vossa Senhoria, </w:t>
      </w:r>
      <w:r w:rsidR="00FF058B">
        <w:t>conforme segue:</w:t>
      </w:r>
    </w:p>
    <w:p w14:paraId="1C706361" w14:textId="77777777" w:rsidR="00FF058B" w:rsidRDefault="00FF058B" w:rsidP="00033F45">
      <w:pPr>
        <w:tabs>
          <w:tab w:val="left" w:pos="4820"/>
        </w:tabs>
        <w:ind w:firstLine="1418"/>
        <w:jc w:val="both"/>
      </w:pPr>
    </w:p>
    <w:p w14:paraId="00663395" w14:textId="316C68CB" w:rsidR="00033F45" w:rsidRPr="00FF6949" w:rsidRDefault="00000000" w:rsidP="00FF6949">
      <w:pPr>
        <w:pStyle w:val="PargrafodaLista"/>
        <w:numPr>
          <w:ilvl w:val="0"/>
          <w:numId w:val="44"/>
        </w:numPr>
        <w:tabs>
          <w:tab w:val="left" w:pos="4820"/>
        </w:tabs>
        <w:jc w:val="both"/>
        <w:rPr>
          <w:iCs/>
        </w:rPr>
      </w:pPr>
      <w:r w:rsidRPr="00FF6949">
        <w:rPr>
          <w:iCs/>
        </w:rPr>
        <w:t>Rua Pedra do Sol</w:t>
      </w:r>
      <w:r w:rsidR="00FF058B" w:rsidRPr="00FF6949">
        <w:rPr>
          <w:iCs/>
        </w:rPr>
        <w:t xml:space="preserve">, passa a denominar-se </w:t>
      </w:r>
      <w:r w:rsidR="00FF058B" w:rsidRPr="00FF6949">
        <w:rPr>
          <w:b/>
          <w:bCs/>
          <w:iCs/>
        </w:rPr>
        <w:t>Rua Cornalina</w:t>
      </w:r>
      <w:r w:rsidR="00FF058B" w:rsidRPr="00FF6949">
        <w:rPr>
          <w:iCs/>
        </w:rPr>
        <w:t>.</w:t>
      </w:r>
    </w:p>
    <w:p w14:paraId="1043B38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AFFB6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06E1AD78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5FAE8639" w14:textId="77777777" w:rsidR="00033F45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5B3B7FC5" w14:textId="77777777" w:rsidR="00FF058B" w:rsidRDefault="00FF058B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314BD4D2" w14:textId="77777777" w:rsidR="00FF058B" w:rsidRPr="007F46E4" w:rsidRDefault="00FF058B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456011CC" w14:textId="7FDCFBDC" w:rsidR="00033F45" w:rsidRPr="007F46E4" w:rsidRDefault="00000000" w:rsidP="00033F4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93E3FD0" w14:textId="45305A2D" w:rsidR="00213356" w:rsidRPr="00FF058B" w:rsidRDefault="00000000" w:rsidP="00FF058B">
      <w:pPr>
        <w:tabs>
          <w:tab w:val="left" w:pos="1418"/>
        </w:tabs>
        <w:jc w:val="center"/>
        <w:rPr>
          <w:iCs/>
        </w:rPr>
      </w:pPr>
      <w:r w:rsidRPr="007F46E4">
        <w:rPr>
          <w:b/>
          <w:bCs/>
          <w:iCs/>
        </w:rPr>
        <w:t>Presidente</w:t>
      </w:r>
    </w:p>
    <w:sectPr w:rsidR="00213356" w:rsidRPr="00FF058B" w:rsidSect="00FF058B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38A9" w14:textId="77777777" w:rsidR="00372346" w:rsidRDefault="00372346">
      <w:r>
        <w:separator/>
      </w:r>
    </w:p>
  </w:endnote>
  <w:endnote w:type="continuationSeparator" w:id="0">
    <w:p w14:paraId="25F77243" w14:textId="77777777" w:rsidR="00372346" w:rsidRDefault="0037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317C" w14:textId="77777777" w:rsidR="00372346" w:rsidRDefault="00372346">
      <w:r>
        <w:separator/>
      </w:r>
    </w:p>
  </w:footnote>
  <w:footnote w:type="continuationSeparator" w:id="0">
    <w:p w14:paraId="76B474D7" w14:textId="77777777" w:rsidR="00372346" w:rsidRDefault="0037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8882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13952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45EE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86CBF4" w:tentative="1">
      <w:start w:val="1"/>
      <w:numFmt w:val="lowerLetter"/>
      <w:lvlText w:val="%2."/>
      <w:lvlJc w:val="left"/>
      <w:pPr>
        <w:ind w:left="1440" w:hanging="360"/>
      </w:pPr>
    </w:lvl>
    <w:lvl w:ilvl="2" w:tplc="C2F0EDD8" w:tentative="1">
      <w:start w:val="1"/>
      <w:numFmt w:val="lowerRoman"/>
      <w:lvlText w:val="%3."/>
      <w:lvlJc w:val="right"/>
      <w:pPr>
        <w:ind w:left="2160" w:hanging="180"/>
      </w:pPr>
    </w:lvl>
    <w:lvl w:ilvl="3" w:tplc="FE72144C" w:tentative="1">
      <w:start w:val="1"/>
      <w:numFmt w:val="decimal"/>
      <w:lvlText w:val="%4."/>
      <w:lvlJc w:val="left"/>
      <w:pPr>
        <w:ind w:left="2880" w:hanging="360"/>
      </w:pPr>
    </w:lvl>
    <w:lvl w:ilvl="4" w:tplc="10EEC786" w:tentative="1">
      <w:start w:val="1"/>
      <w:numFmt w:val="lowerLetter"/>
      <w:lvlText w:val="%5."/>
      <w:lvlJc w:val="left"/>
      <w:pPr>
        <w:ind w:left="3600" w:hanging="360"/>
      </w:pPr>
    </w:lvl>
    <w:lvl w:ilvl="5" w:tplc="E0442F4A" w:tentative="1">
      <w:start w:val="1"/>
      <w:numFmt w:val="lowerRoman"/>
      <w:lvlText w:val="%6."/>
      <w:lvlJc w:val="right"/>
      <w:pPr>
        <w:ind w:left="4320" w:hanging="180"/>
      </w:pPr>
    </w:lvl>
    <w:lvl w:ilvl="6" w:tplc="A2F41558" w:tentative="1">
      <w:start w:val="1"/>
      <w:numFmt w:val="decimal"/>
      <w:lvlText w:val="%7."/>
      <w:lvlJc w:val="left"/>
      <w:pPr>
        <w:ind w:left="5040" w:hanging="360"/>
      </w:pPr>
    </w:lvl>
    <w:lvl w:ilvl="7" w:tplc="413859F0" w:tentative="1">
      <w:start w:val="1"/>
      <w:numFmt w:val="lowerLetter"/>
      <w:lvlText w:val="%8."/>
      <w:lvlJc w:val="left"/>
      <w:pPr>
        <w:ind w:left="5760" w:hanging="360"/>
      </w:pPr>
    </w:lvl>
    <w:lvl w:ilvl="8" w:tplc="CF4AC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9064C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FD45DCE" w:tentative="1">
      <w:start w:val="1"/>
      <w:numFmt w:val="lowerLetter"/>
      <w:lvlText w:val="%2."/>
      <w:lvlJc w:val="left"/>
      <w:pPr>
        <w:ind w:left="1440" w:hanging="360"/>
      </w:pPr>
    </w:lvl>
    <w:lvl w:ilvl="2" w:tplc="0318F62A" w:tentative="1">
      <w:start w:val="1"/>
      <w:numFmt w:val="lowerRoman"/>
      <w:lvlText w:val="%3."/>
      <w:lvlJc w:val="right"/>
      <w:pPr>
        <w:ind w:left="2160" w:hanging="180"/>
      </w:pPr>
    </w:lvl>
    <w:lvl w:ilvl="3" w:tplc="6866A6E2" w:tentative="1">
      <w:start w:val="1"/>
      <w:numFmt w:val="decimal"/>
      <w:lvlText w:val="%4."/>
      <w:lvlJc w:val="left"/>
      <w:pPr>
        <w:ind w:left="2880" w:hanging="360"/>
      </w:pPr>
    </w:lvl>
    <w:lvl w:ilvl="4" w:tplc="AABED97C" w:tentative="1">
      <w:start w:val="1"/>
      <w:numFmt w:val="lowerLetter"/>
      <w:lvlText w:val="%5."/>
      <w:lvlJc w:val="left"/>
      <w:pPr>
        <w:ind w:left="3600" w:hanging="360"/>
      </w:pPr>
    </w:lvl>
    <w:lvl w:ilvl="5" w:tplc="EEACF8E8" w:tentative="1">
      <w:start w:val="1"/>
      <w:numFmt w:val="lowerRoman"/>
      <w:lvlText w:val="%6."/>
      <w:lvlJc w:val="right"/>
      <w:pPr>
        <w:ind w:left="4320" w:hanging="180"/>
      </w:pPr>
    </w:lvl>
    <w:lvl w:ilvl="6" w:tplc="5E204440" w:tentative="1">
      <w:start w:val="1"/>
      <w:numFmt w:val="decimal"/>
      <w:lvlText w:val="%7."/>
      <w:lvlJc w:val="left"/>
      <w:pPr>
        <w:ind w:left="5040" w:hanging="360"/>
      </w:pPr>
    </w:lvl>
    <w:lvl w:ilvl="7" w:tplc="A3A2EC28" w:tentative="1">
      <w:start w:val="1"/>
      <w:numFmt w:val="lowerLetter"/>
      <w:lvlText w:val="%8."/>
      <w:lvlJc w:val="left"/>
      <w:pPr>
        <w:ind w:left="5760" w:hanging="360"/>
      </w:pPr>
    </w:lvl>
    <w:lvl w:ilvl="8" w:tplc="7B2E1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502AB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E47212" w:tentative="1">
      <w:start w:val="1"/>
      <w:numFmt w:val="lowerLetter"/>
      <w:lvlText w:val="%2."/>
      <w:lvlJc w:val="left"/>
      <w:pPr>
        <w:ind w:left="1440" w:hanging="360"/>
      </w:pPr>
    </w:lvl>
    <w:lvl w:ilvl="2" w:tplc="849497DE" w:tentative="1">
      <w:start w:val="1"/>
      <w:numFmt w:val="lowerRoman"/>
      <w:lvlText w:val="%3."/>
      <w:lvlJc w:val="right"/>
      <w:pPr>
        <w:ind w:left="2160" w:hanging="180"/>
      </w:pPr>
    </w:lvl>
    <w:lvl w:ilvl="3" w:tplc="A1640090" w:tentative="1">
      <w:start w:val="1"/>
      <w:numFmt w:val="decimal"/>
      <w:lvlText w:val="%4."/>
      <w:lvlJc w:val="left"/>
      <w:pPr>
        <w:ind w:left="2880" w:hanging="360"/>
      </w:pPr>
    </w:lvl>
    <w:lvl w:ilvl="4" w:tplc="09C8BEA0" w:tentative="1">
      <w:start w:val="1"/>
      <w:numFmt w:val="lowerLetter"/>
      <w:lvlText w:val="%5."/>
      <w:lvlJc w:val="left"/>
      <w:pPr>
        <w:ind w:left="3600" w:hanging="360"/>
      </w:pPr>
    </w:lvl>
    <w:lvl w:ilvl="5" w:tplc="968C11DA" w:tentative="1">
      <w:start w:val="1"/>
      <w:numFmt w:val="lowerRoman"/>
      <w:lvlText w:val="%6."/>
      <w:lvlJc w:val="right"/>
      <w:pPr>
        <w:ind w:left="4320" w:hanging="180"/>
      </w:pPr>
    </w:lvl>
    <w:lvl w:ilvl="6" w:tplc="4250607C" w:tentative="1">
      <w:start w:val="1"/>
      <w:numFmt w:val="decimal"/>
      <w:lvlText w:val="%7."/>
      <w:lvlJc w:val="left"/>
      <w:pPr>
        <w:ind w:left="5040" w:hanging="360"/>
      </w:pPr>
    </w:lvl>
    <w:lvl w:ilvl="7" w:tplc="E71845E8" w:tentative="1">
      <w:start w:val="1"/>
      <w:numFmt w:val="lowerLetter"/>
      <w:lvlText w:val="%8."/>
      <w:lvlJc w:val="left"/>
      <w:pPr>
        <w:ind w:left="5760" w:hanging="360"/>
      </w:pPr>
    </w:lvl>
    <w:lvl w:ilvl="8" w:tplc="3D347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2883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F64FE8" w:tentative="1">
      <w:start w:val="1"/>
      <w:numFmt w:val="lowerLetter"/>
      <w:lvlText w:val="%2."/>
      <w:lvlJc w:val="left"/>
      <w:pPr>
        <w:ind w:left="1440" w:hanging="360"/>
      </w:pPr>
    </w:lvl>
    <w:lvl w:ilvl="2" w:tplc="D7AA2C78" w:tentative="1">
      <w:start w:val="1"/>
      <w:numFmt w:val="lowerRoman"/>
      <w:lvlText w:val="%3."/>
      <w:lvlJc w:val="right"/>
      <w:pPr>
        <w:ind w:left="2160" w:hanging="180"/>
      </w:pPr>
    </w:lvl>
    <w:lvl w:ilvl="3" w:tplc="3D74F4E0" w:tentative="1">
      <w:start w:val="1"/>
      <w:numFmt w:val="decimal"/>
      <w:lvlText w:val="%4."/>
      <w:lvlJc w:val="left"/>
      <w:pPr>
        <w:ind w:left="2880" w:hanging="360"/>
      </w:pPr>
    </w:lvl>
    <w:lvl w:ilvl="4" w:tplc="E7A68EAC" w:tentative="1">
      <w:start w:val="1"/>
      <w:numFmt w:val="lowerLetter"/>
      <w:lvlText w:val="%5."/>
      <w:lvlJc w:val="left"/>
      <w:pPr>
        <w:ind w:left="3600" w:hanging="360"/>
      </w:pPr>
    </w:lvl>
    <w:lvl w:ilvl="5" w:tplc="C97C5118" w:tentative="1">
      <w:start w:val="1"/>
      <w:numFmt w:val="lowerRoman"/>
      <w:lvlText w:val="%6."/>
      <w:lvlJc w:val="right"/>
      <w:pPr>
        <w:ind w:left="4320" w:hanging="180"/>
      </w:pPr>
    </w:lvl>
    <w:lvl w:ilvl="6" w:tplc="59F8159E" w:tentative="1">
      <w:start w:val="1"/>
      <w:numFmt w:val="decimal"/>
      <w:lvlText w:val="%7."/>
      <w:lvlJc w:val="left"/>
      <w:pPr>
        <w:ind w:left="5040" w:hanging="360"/>
      </w:pPr>
    </w:lvl>
    <w:lvl w:ilvl="7" w:tplc="C400E2EE" w:tentative="1">
      <w:start w:val="1"/>
      <w:numFmt w:val="lowerLetter"/>
      <w:lvlText w:val="%8."/>
      <w:lvlJc w:val="left"/>
      <w:pPr>
        <w:ind w:left="5760" w:hanging="360"/>
      </w:pPr>
    </w:lvl>
    <w:lvl w:ilvl="8" w:tplc="812E2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BA40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464E7C" w:tentative="1">
      <w:start w:val="1"/>
      <w:numFmt w:val="lowerLetter"/>
      <w:lvlText w:val="%2."/>
      <w:lvlJc w:val="left"/>
      <w:pPr>
        <w:ind w:left="1440" w:hanging="360"/>
      </w:pPr>
    </w:lvl>
    <w:lvl w:ilvl="2" w:tplc="4CB2BE56" w:tentative="1">
      <w:start w:val="1"/>
      <w:numFmt w:val="lowerRoman"/>
      <w:lvlText w:val="%3."/>
      <w:lvlJc w:val="right"/>
      <w:pPr>
        <w:ind w:left="2160" w:hanging="180"/>
      </w:pPr>
    </w:lvl>
    <w:lvl w:ilvl="3" w:tplc="9AD8B942" w:tentative="1">
      <w:start w:val="1"/>
      <w:numFmt w:val="decimal"/>
      <w:lvlText w:val="%4."/>
      <w:lvlJc w:val="left"/>
      <w:pPr>
        <w:ind w:left="2880" w:hanging="360"/>
      </w:pPr>
    </w:lvl>
    <w:lvl w:ilvl="4" w:tplc="8D7E99D8" w:tentative="1">
      <w:start w:val="1"/>
      <w:numFmt w:val="lowerLetter"/>
      <w:lvlText w:val="%5."/>
      <w:lvlJc w:val="left"/>
      <w:pPr>
        <w:ind w:left="3600" w:hanging="360"/>
      </w:pPr>
    </w:lvl>
    <w:lvl w:ilvl="5" w:tplc="591E3020" w:tentative="1">
      <w:start w:val="1"/>
      <w:numFmt w:val="lowerRoman"/>
      <w:lvlText w:val="%6."/>
      <w:lvlJc w:val="right"/>
      <w:pPr>
        <w:ind w:left="4320" w:hanging="180"/>
      </w:pPr>
    </w:lvl>
    <w:lvl w:ilvl="6" w:tplc="A92A33BC" w:tentative="1">
      <w:start w:val="1"/>
      <w:numFmt w:val="decimal"/>
      <w:lvlText w:val="%7."/>
      <w:lvlJc w:val="left"/>
      <w:pPr>
        <w:ind w:left="5040" w:hanging="360"/>
      </w:pPr>
    </w:lvl>
    <w:lvl w:ilvl="7" w:tplc="0310B50C" w:tentative="1">
      <w:start w:val="1"/>
      <w:numFmt w:val="lowerLetter"/>
      <w:lvlText w:val="%8."/>
      <w:lvlJc w:val="left"/>
      <w:pPr>
        <w:ind w:left="5760" w:hanging="360"/>
      </w:pPr>
    </w:lvl>
    <w:lvl w:ilvl="8" w:tplc="3A00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6486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22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F4C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12E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E1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D4D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064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6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E84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6DE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2CED4" w:tentative="1">
      <w:start w:val="1"/>
      <w:numFmt w:val="lowerLetter"/>
      <w:lvlText w:val="%2."/>
      <w:lvlJc w:val="left"/>
      <w:pPr>
        <w:ind w:left="1440" w:hanging="360"/>
      </w:pPr>
    </w:lvl>
    <w:lvl w:ilvl="2" w:tplc="52223F60" w:tentative="1">
      <w:start w:val="1"/>
      <w:numFmt w:val="lowerRoman"/>
      <w:lvlText w:val="%3."/>
      <w:lvlJc w:val="right"/>
      <w:pPr>
        <w:ind w:left="2160" w:hanging="180"/>
      </w:pPr>
    </w:lvl>
    <w:lvl w:ilvl="3" w:tplc="CAA6E670" w:tentative="1">
      <w:start w:val="1"/>
      <w:numFmt w:val="decimal"/>
      <w:lvlText w:val="%4."/>
      <w:lvlJc w:val="left"/>
      <w:pPr>
        <w:ind w:left="2880" w:hanging="360"/>
      </w:pPr>
    </w:lvl>
    <w:lvl w:ilvl="4" w:tplc="FF12F50A" w:tentative="1">
      <w:start w:val="1"/>
      <w:numFmt w:val="lowerLetter"/>
      <w:lvlText w:val="%5."/>
      <w:lvlJc w:val="left"/>
      <w:pPr>
        <w:ind w:left="3600" w:hanging="360"/>
      </w:pPr>
    </w:lvl>
    <w:lvl w:ilvl="5" w:tplc="1730125E" w:tentative="1">
      <w:start w:val="1"/>
      <w:numFmt w:val="lowerRoman"/>
      <w:lvlText w:val="%6."/>
      <w:lvlJc w:val="right"/>
      <w:pPr>
        <w:ind w:left="4320" w:hanging="180"/>
      </w:pPr>
    </w:lvl>
    <w:lvl w:ilvl="6" w:tplc="E3FE1080" w:tentative="1">
      <w:start w:val="1"/>
      <w:numFmt w:val="decimal"/>
      <w:lvlText w:val="%7."/>
      <w:lvlJc w:val="left"/>
      <w:pPr>
        <w:ind w:left="5040" w:hanging="360"/>
      </w:pPr>
    </w:lvl>
    <w:lvl w:ilvl="7" w:tplc="4ED8454A" w:tentative="1">
      <w:start w:val="1"/>
      <w:numFmt w:val="lowerLetter"/>
      <w:lvlText w:val="%8."/>
      <w:lvlJc w:val="left"/>
      <w:pPr>
        <w:ind w:left="5760" w:hanging="360"/>
      </w:pPr>
    </w:lvl>
    <w:lvl w:ilvl="8" w:tplc="BA54B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C12A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4C48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86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47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CE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B0B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A7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B26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C584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ABA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95E8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48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E6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24F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85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64D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E124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036E45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F04F206">
      <w:start w:val="1"/>
      <w:numFmt w:val="lowerLetter"/>
      <w:lvlText w:val="%2."/>
      <w:lvlJc w:val="left"/>
      <w:pPr>
        <w:ind w:left="1364" w:hanging="360"/>
      </w:pPr>
    </w:lvl>
    <w:lvl w:ilvl="2" w:tplc="5CFEE640">
      <w:start w:val="1"/>
      <w:numFmt w:val="lowerRoman"/>
      <w:lvlText w:val="%3."/>
      <w:lvlJc w:val="right"/>
      <w:pPr>
        <w:ind w:left="2084" w:hanging="180"/>
      </w:pPr>
    </w:lvl>
    <w:lvl w:ilvl="3" w:tplc="BB320AAA">
      <w:start w:val="1"/>
      <w:numFmt w:val="decimal"/>
      <w:lvlText w:val="%4."/>
      <w:lvlJc w:val="left"/>
      <w:pPr>
        <w:ind w:left="2804" w:hanging="360"/>
      </w:pPr>
    </w:lvl>
    <w:lvl w:ilvl="4" w:tplc="970A0476">
      <w:start w:val="1"/>
      <w:numFmt w:val="lowerLetter"/>
      <w:lvlText w:val="%5."/>
      <w:lvlJc w:val="left"/>
      <w:pPr>
        <w:ind w:left="3524" w:hanging="360"/>
      </w:pPr>
    </w:lvl>
    <w:lvl w:ilvl="5" w:tplc="A1888C52">
      <w:start w:val="1"/>
      <w:numFmt w:val="lowerRoman"/>
      <w:lvlText w:val="%6."/>
      <w:lvlJc w:val="right"/>
      <w:pPr>
        <w:ind w:left="4244" w:hanging="180"/>
      </w:pPr>
    </w:lvl>
    <w:lvl w:ilvl="6" w:tplc="BBA2C6D6">
      <w:start w:val="1"/>
      <w:numFmt w:val="decimal"/>
      <w:lvlText w:val="%7."/>
      <w:lvlJc w:val="left"/>
      <w:pPr>
        <w:ind w:left="4964" w:hanging="360"/>
      </w:pPr>
    </w:lvl>
    <w:lvl w:ilvl="7" w:tplc="95685344">
      <w:start w:val="1"/>
      <w:numFmt w:val="lowerLetter"/>
      <w:lvlText w:val="%8."/>
      <w:lvlJc w:val="left"/>
      <w:pPr>
        <w:ind w:left="5684" w:hanging="360"/>
      </w:pPr>
    </w:lvl>
    <w:lvl w:ilvl="8" w:tplc="AF2C9FE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693B68"/>
    <w:multiLevelType w:val="hybridMultilevel"/>
    <w:tmpl w:val="30884178"/>
    <w:lvl w:ilvl="0" w:tplc="539E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280076" w:tentative="1">
      <w:start w:val="1"/>
      <w:numFmt w:val="lowerLetter"/>
      <w:lvlText w:val="%2."/>
      <w:lvlJc w:val="left"/>
      <w:pPr>
        <w:ind w:left="1440" w:hanging="360"/>
      </w:pPr>
    </w:lvl>
    <w:lvl w:ilvl="2" w:tplc="19A42068" w:tentative="1">
      <w:start w:val="1"/>
      <w:numFmt w:val="lowerRoman"/>
      <w:lvlText w:val="%3."/>
      <w:lvlJc w:val="right"/>
      <w:pPr>
        <w:ind w:left="2160" w:hanging="180"/>
      </w:pPr>
    </w:lvl>
    <w:lvl w:ilvl="3" w:tplc="B6963378" w:tentative="1">
      <w:start w:val="1"/>
      <w:numFmt w:val="decimal"/>
      <w:lvlText w:val="%4."/>
      <w:lvlJc w:val="left"/>
      <w:pPr>
        <w:ind w:left="2880" w:hanging="360"/>
      </w:pPr>
    </w:lvl>
    <w:lvl w:ilvl="4" w:tplc="CD2ED9DC" w:tentative="1">
      <w:start w:val="1"/>
      <w:numFmt w:val="lowerLetter"/>
      <w:lvlText w:val="%5."/>
      <w:lvlJc w:val="left"/>
      <w:pPr>
        <w:ind w:left="3600" w:hanging="360"/>
      </w:pPr>
    </w:lvl>
    <w:lvl w:ilvl="5" w:tplc="5796A69E" w:tentative="1">
      <w:start w:val="1"/>
      <w:numFmt w:val="lowerRoman"/>
      <w:lvlText w:val="%6."/>
      <w:lvlJc w:val="right"/>
      <w:pPr>
        <w:ind w:left="4320" w:hanging="180"/>
      </w:pPr>
    </w:lvl>
    <w:lvl w:ilvl="6" w:tplc="6C54660E" w:tentative="1">
      <w:start w:val="1"/>
      <w:numFmt w:val="decimal"/>
      <w:lvlText w:val="%7."/>
      <w:lvlJc w:val="left"/>
      <w:pPr>
        <w:ind w:left="5040" w:hanging="360"/>
      </w:pPr>
    </w:lvl>
    <w:lvl w:ilvl="7" w:tplc="A18C1AFA" w:tentative="1">
      <w:start w:val="1"/>
      <w:numFmt w:val="lowerLetter"/>
      <w:lvlText w:val="%8."/>
      <w:lvlJc w:val="left"/>
      <w:pPr>
        <w:ind w:left="5760" w:hanging="360"/>
      </w:pPr>
    </w:lvl>
    <w:lvl w:ilvl="8" w:tplc="4B242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58DC65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1AA0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81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6B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8B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AC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84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67C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419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03680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3E260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A7084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1469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8E3C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AAFE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B206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D069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9E5A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41458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A34807C" w:tentative="1">
      <w:start w:val="1"/>
      <w:numFmt w:val="lowerLetter"/>
      <w:lvlText w:val="%2."/>
      <w:lvlJc w:val="left"/>
      <w:pPr>
        <w:ind w:left="1440" w:hanging="360"/>
      </w:pPr>
    </w:lvl>
    <w:lvl w:ilvl="2" w:tplc="B46AD4C2" w:tentative="1">
      <w:start w:val="1"/>
      <w:numFmt w:val="lowerRoman"/>
      <w:lvlText w:val="%3."/>
      <w:lvlJc w:val="right"/>
      <w:pPr>
        <w:ind w:left="2160" w:hanging="180"/>
      </w:pPr>
    </w:lvl>
    <w:lvl w:ilvl="3" w:tplc="9E943C06" w:tentative="1">
      <w:start w:val="1"/>
      <w:numFmt w:val="decimal"/>
      <w:lvlText w:val="%4."/>
      <w:lvlJc w:val="left"/>
      <w:pPr>
        <w:ind w:left="2880" w:hanging="360"/>
      </w:pPr>
    </w:lvl>
    <w:lvl w:ilvl="4" w:tplc="FB4C5410" w:tentative="1">
      <w:start w:val="1"/>
      <w:numFmt w:val="lowerLetter"/>
      <w:lvlText w:val="%5."/>
      <w:lvlJc w:val="left"/>
      <w:pPr>
        <w:ind w:left="3600" w:hanging="360"/>
      </w:pPr>
    </w:lvl>
    <w:lvl w:ilvl="5" w:tplc="3F04FC38" w:tentative="1">
      <w:start w:val="1"/>
      <w:numFmt w:val="lowerRoman"/>
      <w:lvlText w:val="%6."/>
      <w:lvlJc w:val="right"/>
      <w:pPr>
        <w:ind w:left="4320" w:hanging="180"/>
      </w:pPr>
    </w:lvl>
    <w:lvl w:ilvl="6" w:tplc="87BE1186" w:tentative="1">
      <w:start w:val="1"/>
      <w:numFmt w:val="decimal"/>
      <w:lvlText w:val="%7."/>
      <w:lvlJc w:val="left"/>
      <w:pPr>
        <w:ind w:left="5040" w:hanging="360"/>
      </w:pPr>
    </w:lvl>
    <w:lvl w:ilvl="7" w:tplc="92BCBCB4" w:tentative="1">
      <w:start w:val="1"/>
      <w:numFmt w:val="lowerLetter"/>
      <w:lvlText w:val="%8."/>
      <w:lvlJc w:val="left"/>
      <w:pPr>
        <w:ind w:left="5760" w:hanging="360"/>
      </w:pPr>
    </w:lvl>
    <w:lvl w:ilvl="8" w:tplc="EE5E1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82E6D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F2D3B4" w:tentative="1">
      <w:start w:val="1"/>
      <w:numFmt w:val="lowerLetter"/>
      <w:lvlText w:val="%2."/>
      <w:lvlJc w:val="left"/>
      <w:pPr>
        <w:ind w:left="1440" w:hanging="360"/>
      </w:pPr>
    </w:lvl>
    <w:lvl w:ilvl="2" w:tplc="17DEDF88" w:tentative="1">
      <w:start w:val="1"/>
      <w:numFmt w:val="lowerRoman"/>
      <w:lvlText w:val="%3."/>
      <w:lvlJc w:val="right"/>
      <w:pPr>
        <w:ind w:left="2160" w:hanging="180"/>
      </w:pPr>
    </w:lvl>
    <w:lvl w:ilvl="3" w:tplc="F1E0D6FC" w:tentative="1">
      <w:start w:val="1"/>
      <w:numFmt w:val="decimal"/>
      <w:lvlText w:val="%4."/>
      <w:lvlJc w:val="left"/>
      <w:pPr>
        <w:ind w:left="2880" w:hanging="360"/>
      </w:pPr>
    </w:lvl>
    <w:lvl w:ilvl="4" w:tplc="2A7C48D6" w:tentative="1">
      <w:start w:val="1"/>
      <w:numFmt w:val="lowerLetter"/>
      <w:lvlText w:val="%5."/>
      <w:lvlJc w:val="left"/>
      <w:pPr>
        <w:ind w:left="3600" w:hanging="360"/>
      </w:pPr>
    </w:lvl>
    <w:lvl w:ilvl="5" w:tplc="B2389258" w:tentative="1">
      <w:start w:val="1"/>
      <w:numFmt w:val="lowerRoman"/>
      <w:lvlText w:val="%6."/>
      <w:lvlJc w:val="right"/>
      <w:pPr>
        <w:ind w:left="4320" w:hanging="180"/>
      </w:pPr>
    </w:lvl>
    <w:lvl w:ilvl="6" w:tplc="B75A9620" w:tentative="1">
      <w:start w:val="1"/>
      <w:numFmt w:val="decimal"/>
      <w:lvlText w:val="%7."/>
      <w:lvlJc w:val="left"/>
      <w:pPr>
        <w:ind w:left="5040" w:hanging="360"/>
      </w:pPr>
    </w:lvl>
    <w:lvl w:ilvl="7" w:tplc="D8AE4172" w:tentative="1">
      <w:start w:val="1"/>
      <w:numFmt w:val="lowerLetter"/>
      <w:lvlText w:val="%8."/>
      <w:lvlJc w:val="left"/>
      <w:pPr>
        <w:ind w:left="5760" w:hanging="360"/>
      </w:pPr>
    </w:lvl>
    <w:lvl w:ilvl="8" w:tplc="427CD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04E2C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600D5E" w:tentative="1">
      <w:start w:val="1"/>
      <w:numFmt w:val="lowerLetter"/>
      <w:lvlText w:val="%2."/>
      <w:lvlJc w:val="left"/>
      <w:pPr>
        <w:ind w:left="1440" w:hanging="360"/>
      </w:pPr>
    </w:lvl>
    <w:lvl w:ilvl="2" w:tplc="4DEE0AEA" w:tentative="1">
      <w:start w:val="1"/>
      <w:numFmt w:val="lowerRoman"/>
      <w:lvlText w:val="%3."/>
      <w:lvlJc w:val="right"/>
      <w:pPr>
        <w:ind w:left="2160" w:hanging="180"/>
      </w:pPr>
    </w:lvl>
    <w:lvl w:ilvl="3" w:tplc="EE560304" w:tentative="1">
      <w:start w:val="1"/>
      <w:numFmt w:val="decimal"/>
      <w:lvlText w:val="%4."/>
      <w:lvlJc w:val="left"/>
      <w:pPr>
        <w:ind w:left="2880" w:hanging="360"/>
      </w:pPr>
    </w:lvl>
    <w:lvl w:ilvl="4" w:tplc="12465D92" w:tentative="1">
      <w:start w:val="1"/>
      <w:numFmt w:val="lowerLetter"/>
      <w:lvlText w:val="%5."/>
      <w:lvlJc w:val="left"/>
      <w:pPr>
        <w:ind w:left="3600" w:hanging="360"/>
      </w:pPr>
    </w:lvl>
    <w:lvl w:ilvl="5" w:tplc="3DE865DE" w:tentative="1">
      <w:start w:val="1"/>
      <w:numFmt w:val="lowerRoman"/>
      <w:lvlText w:val="%6."/>
      <w:lvlJc w:val="right"/>
      <w:pPr>
        <w:ind w:left="4320" w:hanging="180"/>
      </w:pPr>
    </w:lvl>
    <w:lvl w:ilvl="6" w:tplc="67E4F08A" w:tentative="1">
      <w:start w:val="1"/>
      <w:numFmt w:val="decimal"/>
      <w:lvlText w:val="%7."/>
      <w:lvlJc w:val="left"/>
      <w:pPr>
        <w:ind w:left="5040" w:hanging="360"/>
      </w:pPr>
    </w:lvl>
    <w:lvl w:ilvl="7" w:tplc="7EDAEB68" w:tentative="1">
      <w:start w:val="1"/>
      <w:numFmt w:val="lowerLetter"/>
      <w:lvlText w:val="%8."/>
      <w:lvlJc w:val="left"/>
      <w:pPr>
        <w:ind w:left="5760" w:hanging="360"/>
      </w:pPr>
    </w:lvl>
    <w:lvl w:ilvl="8" w:tplc="767CF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63A1FB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FAA1C58" w:tentative="1">
      <w:start w:val="1"/>
      <w:numFmt w:val="lowerLetter"/>
      <w:lvlText w:val="%2."/>
      <w:lvlJc w:val="left"/>
      <w:pPr>
        <w:ind w:left="1364" w:hanging="360"/>
      </w:pPr>
    </w:lvl>
    <w:lvl w:ilvl="2" w:tplc="C6566166" w:tentative="1">
      <w:start w:val="1"/>
      <w:numFmt w:val="lowerRoman"/>
      <w:lvlText w:val="%3."/>
      <w:lvlJc w:val="right"/>
      <w:pPr>
        <w:ind w:left="2084" w:hanging="180"/>
      </w:pPr>
    </w:lvl>
    <w:lvl w:ilvl="3" w:tplc="F0300C18" w:tentative="1">
      <w:start w:val="1"/>
      <w:numFmt w:val="decimal"/>
      <w:lvlText w:val="%4."/>
      <w:lvlJc w:val="left"/>
      <w:pPr>
        <w:ind w:left="2804" w:hanging="360"/>
      </w:pPr>
    </w:lvl>
    <w:lvl w:ilvl="4" w:tplc="59C674FA" w:tentative="1">
      <w:start w:val="1"/>
      <w:numFmt w:val="lowerLetter"/>
      <w:lvlText w:val="%5."/>
      <w:lvlJc w:val="left"/>
      <w:pPr>
        <w:ind w:left="3524" w:hanging="360"/>
      </w:pPr>
    </w:lvl>
    <w:lvl w:ilvl="5" w:tplc="F65002B0" w:tentative="1">
      <w:start w:val="1"/>
      <w:numFmt w:val="lowerRoman"/>
      <w:lvlText w:val="%6."/>
      <w:lvlJc w:val="right"/>
      <w:pPr>
        <w:ind w:left="4244" w:hanging="180"/>
      </w:pPr>
    </w:lvl>
    <w:lvl w:ilvl="6" w:tplc="8564C49C" w:tentative="1">
      <w:start w:val="1"/>
      <w:numFmt w:val="decimal"/>
      <w:lvlText w:val="%7."/>
      <w:lvlJc w:val="left"/>
      <w:pPr>
        <w:ind w:left="4964" w:hanging="360"/>
      </w:pPr>
    </w:lvl>
    <w:lvl w:ilvl="7" w:tplc="3062A3CA" w:tentative="1">
      <w:start w:val="1"/>
      <w:numFmt w:val="lowerLetter"/>
      <w:lvlText w:val="%8."/>
      <w:lvlJc w:val="left"/>
      <w:pPr>
        <w:ind w:left="5684" w:hanging="360"/>
      </w:pPr>
    </w:lvl>
    <w:lvl w:ilvl="8" w:tplc="0D7A83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4CC4C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B24E4A" w:tentative="1">
      <w:start w:val="1"/>
      <w:numFmt w:val="lowerLetter"/>
      <w:lvlText w:val="%2."/>
      <w:lvlJc w:val="left"/>
      <w:pPr>
        <w:ind w:left="1440" w:hanging="360"/>
      </w:pPr>
    </w:lvl>
    <w:lvl w:ilvl="2" w:tplc="D5AE1482" w:tentative="1">
      <w:start w:val="1"/>
      <w:numFmt w:val="lowerRoman"/>
      <w:lvlText w:val="%3."/>
      <w:lvlJc w:val="right"/>
      <w:pPr>
        <w:ind w:left="2160" w:hanging="180"/>
      </w:pPr>
    </w:lvl>
    <w:lvl w:ilvl="3" w:tplc="1AF2FA60" w:tentative="1">
      <w:start w:val="1"/>
      <w:numFmt w:val="decimal"/>
      <w:lvlText w:val="%4."/>
      <w:lvlJc w:val="left"/>
      <w:pPr>
        <w:ind w:left="2880" w:hanging="360"/>
      </w:pPr>
    </w:lvl>
    <w:lvl w:ilvl="4" w:tplc="E76EEE48" w:tentative="1">
      <w:start w:val="1"/>
      <w:numFmt w:val="lowerLetter"/>
      <w:lvlText w:val="%5."/>
      <w:lvlJc w:val="left"/>
      <w:pPr>
        <w:ind w:left="3600" w:hanging="360"/>
      </w:pPr>
    </w:lvl>
    <w:lvl w:ilvl="5" w:tplc="E4029F78" w:tentative="1">
      <w:start w:val="1"/>
      <w:numFmt w:val="lowerRoman"/>
      <w:lvlText w:val="%6."/>
      <w:lvlJc w:val="right"/>
      <w:pPr>
        <w:ind w:left="4320" w:hanging="180"/>
      </w:pPr>
    </w:lvl>
    <w:lvl w:ilvl="6" w:tplc="3D543C8E" w:tentative="1">
      <w:start w:val="1"/>
      <w:numFmt w:val="decimal"/>
      <w:lvlText w:val="%7."/>
      <w:lvlJc w:val="left"/>
      <w:pPr>
        <w:ind w:left="5040" w:hanging="360"/>
      </w:pPr>
    </w:lvl>
    <w:lvl w:ilvl="7" w:tplc="A4DE53BC" w:tentative="1">
      <w:start w:val="1"/>
      <w:numFmt w:val="lowerLetter"/>
      <w:lvlText w:val="%8."/>
      <w:lvlJc w:val="left"/>
      <w:pPr>
        <w:ind w:left="5760" w:hanging="360"/>
      </w:pPr>
    </w:lvl>
    <w:lvl w:ilvl="8" w:tplc="AD6CA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41EF8"/>
    <w:multiLevelType w:val="hybridMultilevel"/>
    <w:tmpl w:val="AAFAA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88430595">
    <w:abstractNumId w:val="19"/>
  </w:num>
  <w:num w:numId="2" w16cid:durableId="203712946">
    <w:abstractNumId w:val="6"/>
  </w:num>
  <w:num w:numId="3" w16cid:durableId="2077586335">
    <w:abstractNumId w:val="10"/>
  </w:num>
  <w:num w:numId="4" w16cid:durableId="456686380">
    <w:abstractNumId w:val="28"/>
  </w:num>
  <w:num w:numId="5" w16cid:durableId="788206027">
    <w:abstractNumId w:val="0"/>
  </w:num>
  <w:num w:numId="6" w16cid:durableId="724912546">
    <w:abstractNumId w:val="11"/>
  </w:num>
  <w:num w:numId="7" w16cid:durableId="1025132831">
    <w:abstractNumId w:val="29"/>
  </w:num>
  <w:num w:numId="8" w16cid:durableId="5206341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289721">
    <w:abstractNumId w:val="1"/>
  </w:num>
  <w:num w:numId="10" w16cid:durableId="1936357972">
    <w:abstractNumId w:val="0"/>
    <w:lvlOverride w:ilvl="0">
      <w:startOverride w:val="1"/>
    </w:lvlOverride>
  </w:num>
  <w:num w:numId="11" w16cid:durableId="1794975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15426">
    <w:abstractNumId w:val="6"/>
  </w:num>
  <w:num w:numId="13" w16cid:durableId="366683077">
    <w:abstractNumId w:val="28"/>
  </w:num>
  <w:num w:numId="14" w16cid:durableId="2052653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741892">
    <w:abstractNumId w:val="20"/>
  </w:num>
  <w:num w:numId="16" w16cid:durableId="1384518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2442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3942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3791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792933">
    <w:abstractNumId w:val="25"/>
  </w:num>
  <w:num w:numId="21" w16cid:durableId="339701067">
    <w:abstractNumId w:val="8"/>
  </w:num>
  <w:num w:numId="22" w16cid:durableId="1751389376">
    <w:abstractNumId w:val="32"/>
  </w:num>
  <w:num w:numId="23" w16cid:durableId="801271505">
    <w:abstractNumId w:val="35"/>
  </w:num>
  <w:num w:numId="24" w16cid:durableId="1799184049">
    <w:abstractNumId w:val="33"/>
  </w:num>
  <w:num w:numId="25" w16cid:durableId="1673483561">
    <w:abstractNumId w:val="12"/>
  </w:num>
  <w:num w:numId="26" w16cid:durableId="358630138">
    <w:abstractNumId w:val="34"/>
  </w:num>
  <w:num w:numId="27" w16cid:durableId="192310227">
    <w:abstractNumId w:val="7"/>
  </w:num>
  <w:num w:numId="28" w16cid:durableId="1462915730">
    <w:abstractNumId w:val="31"/>
  </w:num>
  <w:num w:numId="29" w16cid:durableId="1701322042">
    <w:abstractNumId w:val="16"/>
  </w:num>
  <w:num w:numId="30" w16cid:durableId="900143200">
    <w:abstractNumId w:val="2"/>
  </w:num>
  <w:num w:numId="31" w16cid:durableId="2099135684">
    <w:abstractNumId w:val="26"/>
  </w:num>
  <w:num w:numId="32" w16cid:durableId="1294142294">
    <w:abstractNumId w:val="17"/>
  </w:num>
  <w:num w:numId="33" w16cid:durableId="478038209">
    <w:abstractNumId w:val="15"/>
  </w:num>
  <w:num w:numId="34" w16cid:durableId="1452702861">
    <w:abstractNumId w:val="3"/>
  </w:num>
  <w:num w:numId="35" w16cid:durableId="240220123">
    <w:abstractNumId w:val="4"/>
  </w:num>
  <w:num w:numId="36" w16cid:durableId="1461801314">
    <w:abstractNumId w:val="14"/>
  </w:num>
  <w:num w:numId="37" w16cid:durableId="1975406759">
    <w:abstractNumId w:val="9"/>
  </w:num>
  <w:num w:numId="38" w16cid:durableId="2068525077">
    <w:abstractNumId w:val="13"/>
  </w:num>
  <w:num w:numId="39" w16cid:durableId="598948641">
    <w:abstractNumId w:val="22"/>
  </w:num>
  <w:num w:numId="40" w16cid:durableId="747845484">
    <w:abstractNumId w:val="30"/>
  </w:num>
  <w:num w:numId="41" w16cid:durableId="2100328348">
    <w:abstractNumId w:val="18"/>
  </w:num>
  <w:num w:numId="42" w16cid:durableId="581985081">
    <w:abstractNumId w:val="24"/>
  </w:num>
  <w:num w:numId="43" w16cid:durableId="1352150867">
    <w:abstractNumId w:val="23"/>
  </w:num>
  <w:num w:numId="44" w16cid:durableId="828903484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32F4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34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9AF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7519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34C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2F9D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721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3A9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54D6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0A7C"/>
    <w:rsid w:val="00EE37FE"/>
    <w:rsid w:val="00EE5206"/>
    <w:rsid w:val="00EE5710"/>
    <w:rsid w:val="00EF2FF1"/>
    <w:rsid w:val="00EF4638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058B"/>
    <w:rsid w:val="00FF186E"/>
    <w:rsid w:val="00FF61E3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0A3F1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2024-11-26T11:00:00Z</cp:lastPrinted>
  <dcterms:created xsi:type="dcterms:W3CDTF">2024-02-15T14:56:00Z</dcterms:created>
  <dcterms:modified xsi:type="dcterms:W3CDTF">2025-04-08T14:39:00Z</dcterms:modified>
</cp:coreProperties>
</file>