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CEAA" w14:textId="7F9E1D2C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2731EE">
        <w:rPr>
          <w:rFonts w:ascii="Times New Roman" w:hAnsi="Times New Roman"/>
          <w:szCs w:val="24"/>
        </w:rPr>
        <w:t>1</w:t>
      </w:r>
      <w:r w:rsidR="00CA5A55">
        <w:rPr>
          <w:rFonts w:ascii="Times New Roman" w:hAnsi="Times New Roman"/>
          <w:szCs w:val="24"/>
        </w:rPr>
        <w:t>6</w:t>
      </w:r>
      <w:r w:rsidR="002731EE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/202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3491D47B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CA5A55"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</w:rPr>
        <w:t xml:space="preserve"> de </w:t>
      </w:r>
      <w:r w:rsidR="00CA5A55">
        <w:rPr>
          <w:rFonts w:ascii="Times New Roman" w:hAnsi="Times New Roman"/>
          <w:szCs w:val="24"/>
        </w:rPr>
        <w:t>abril</w:t>
      </w:r>
      <w:r w:rsidR="00BD3CD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 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78AE828A" w14:textId="77777777" w:rsidR="00CE675E" w:rsidRDefault="00000000" w:rsidP="00CE675E">
      <w:pPr>
        <w:tabs>
          <w:tab w:val="left" w:pos="3858"/>
        </w:tabs>
        <w:jc w:val="both"/>
        <w:rPr>
          <w:iCs/>
        </w:rPr>
      </w:pPr>
      <w:r>
        <w:rPr>
          <w:iCs/>
        </w:rPr>
        <w:t>A Sua Excelência o Senhor</w:t>
      </w:r>
      <w:r>
        <w:rPr>
          <w:iCs/>
        </w:rPr>
        <w:tab/>
      </w:r>
    </w:p>
    <w:p w14:paraId="59D2EFC0" w14:textId="34691337" w:rsidR="00CE675E" w:rsidRDefault="00000000" w:rsidP="00CE675E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ALEI FERNANDES</w:t>
      </w:r>
    </w:p>
    <w:p w14:paraId="0C449044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D5F2951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06C0CD24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2D8A80D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57DC31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4B26DC0" w14:textId="4C7C8107" w:rsidR="00CE675E" w:rsidRDefault="00000000" w:rsidP="00CE675E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 xml:space="preserve">Assunto: Encaminha </w:t>
      </w:r>
      <w:r w:rsidR="002A0F5A">
        <w:rPr>
          <w:b/>
          <w:bCs/>
          <w:iCs/>
        </w:rPr>
        <w:t xml:space="preserve">Requerimentos e </w:t>
      </w:r>
      <w:r>
        <w:rPr>
          <w:b/>
          <w:bCs/>
          <w:iCs/>
        </w:rPr>
        <w:t>Indicações.</w:t>
      </w:r>
    </w:p>
    <w:p w14:paraId="3C29262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A9AA5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34F8B555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44513CAB" w14:textId="77777777" w:rsidR="00CE675E" w:rsidRDefault="00000000" w:rsidP="00CE675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7B914E33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1071F1D1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7E5698FE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5B383FB5" w14:textId="3AFF9762" w:rsidR="00CE675E" w:rsidRDefault="00000000" w:rsidP="00CE675E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</w:t>
      </w:r>
      <w:r w:rsidR="004A4E59">
        <w:rPr>
          <w:iCs/>
          <w:color w:val="000000"/>
        </w:rPr>
        <w:t>a</w:t>
      </w:r>
      <w:r w:rsidR="002A0F5A">
        <w:rPr>
          <w:iCs/>
          <w:color w:val="000000"/>
        </w:rPr>
        <w:t xml:space="preserve"> 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Requerimento</w:t>
      </w:r>
      <w:r w:rsidR="0088196D">
        <w:rPr>
          <w:iCs/>
          <w:color w:val="000000"/>
        </w:rPr>
        <w:t>s</w:t>
      </w:r>
      <w:r w:rsidR="002A0F5A">
        <w:rPr>
          <w:iCs/>
          <w:color w:val="000000"/>
        </w:rPr>
        <w:t xml:space="preserve"> n</w:t>
      </w:r>
      <w:r w:rsidR="0088196D" w:rsidRPr="0088196D">
        <w:rPr>
          <w:iCs/>
          <w:color w:val="000000"/>
          <w:vertAlign w:val="superscript"/>
        </w:rPr>
        <w:t>os</w:t>
      </w:r>
      <w:r w:rsidR="002A0F5A">
        <w:rPr>
          <w:iCs/>
          <w:color w:val="000000"/>
        </w:rPr>
        <w:t xml:space="preserve"> </w:t>
      </w:r>
      <w:r w:rsidR="00CA5A55">
        <w:rPr>
          <w:iCs/>
          <w:color w:val="000000"/>
        </w:rPr>
        <w:t>64</w:t>
      </w:r>
      <w:r w:rsidR="002A0F5A">
        <w:rPr>
          <w:iCs/>
          <w:color w:val="000000"/>
        </w:rPr>
        <w:t>/2025</w:t>
      </w:r>
      <w:r w:rsidR="0088196D">
        <w:rPr>
          <w:iCs/>
          <w:color w:val="000000"/>
        </w:rPr>
        <w:t xml:space="preserve"> e </w:t>
      </w:r>
      <w:r w:rsidR="00CA5A55">
        <w:rPr>
          <w:iCs/>
          <w:color w:val="000000"/>
        </w:rPr>
        <w:t>66</w:t>
      </w:r>
      <w:r w:rsidR="0088196D">
        <w:rPr>
          <w:iCs/>
          <w:color w:val="000000"/>
        </w:rPr>
        <w:t>/2025</w:t>
      </w:r>
      <w:r w:rsidR="004E03AE">
        <w:rPr>
          <w:iCs/>
          <w:color w:val="000000"/>
        </w:rPr>
        <w:t xml:space="preserve"> e</w:t>
      </w:r>
      <w:r>
        <w:rPr>
          <w:iCs/>
          <w:color w:val="000000"/>
        </w:rPr>
        <w:t xml:space="preserve">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CA5A55">
        <w:rPr>
          <w:iCs/>
          <w:color w:val="000000"/>
        </w:rPr>
        <w:t>307</w:t>
      </w:r>
      <w:r w:rsidR="00ED30AC">
        <w:rPr>
          <w:iCs/>
          <w:color w:val="000000"/>
        </w:rPr>
        <w:t xml:space="preserve"> a </w:t>
      </w:r>
      <w:r w:rsidR="00CA5A55">
        <w:rPr>
          <w:iCs/>
          <w:color w:val="000000"/>
        </w:rPr>
        <w:t>342</w:t>
      </w:r>
      <w:r w:rsidR="00ED30AC">
        <w:rPr>
          <w:iCs/>
          <w:color w:val="000000"/>
        </w:rPr>
        <w:t>/2025,</w:t>
      </w:r>
      <w:r>
        <w:rPr>
          <w:iCs/>
          <w:color w:val="000000"/>
        </w:rPr>
        <w:t xml:space="preserve"> que tramitaram</w:t>
      </w:r>
      <w:r>
        <w:rPr>
          <w:iCs/>
        </w:rPr>
        <w:t xml:space="preserve"> na </w:t>
      </w:r>
      <w:r w:rsidR="00CA5A55">
        <w:rPr>
          <w:iCs/>
        </w:rPr>
        <w:t>10</w:t>
      </w:r>
      <w:r>
        <w:rPr>
          <w:iCs/>
        </w:rPr>
        <w:t>ª Sessão Ordinária do ano de 202</w:t>
      </w:r>
      <w:r w:rsidR="002A0F5A">
        <w:rPr>
          <w:iCs/>
        </w:rPr>
        <w:t>5</w:t>
      </w:r>
      <w:r>
        <w:rPr>
          <w:iCs/>
        </w:rPr>
        <w:t xml:space="preserve"> da Câmara Municipal de Sorriso, realizada em </w:t>
      </w:r>
      <w:r w:rsidR="00CA5A55">
        <w:rPr>
          <w:iCs/>
        </w:rPr>
        <w:t>7</w:t>
      </w:r>
      <w:r>
        <w:rPr>
          <w:iCs/>
        </w:rPr>
        <w:t xml:space="preserve"> de </w:t>
      </w:r>
      <w:r w:rsidR="00CA5A55">
        <w:rPr>
          <w:iCs/>
        </w:rPr>
        <w:t>abril</w:t>
      </w:r>
      <w:r>
        <w:rPr>
          <w:iCs/>
        </w:rPr>
        <w:t xml:space="preserve"> de 202</w:t>
      </w:r>
      <w:r w:rsidR="002A0F5A">
        <w:rPr>
          <w:iCs/>
        </w:rPr>
        <w:t>5</w:t>
      </w:r>
      <w:r>
        <w:rPr>
          <w:iCs/>
        </w:rPr>
        <w:t>.</w:t>
      </w:r>
    </w:p>
    <w:p w14:paraId="17F0F147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64E133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6620220A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79C6C287" w14:textId="77777777" w:rsidR="00CE675E" w:rsidRDefault="00000000" w:rsidP="00CE675E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921C0A2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02924AE2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FERNNADES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28804" w14:textId="77777777" w:rsidR="0031570C" w:rsidRDefault="0031570C">
      <w:r>
        <w:separator/>
      </w:r>
    </w:p>
  </w:endnote>
  <w:endnote w:type="continuationSeparator" w:id="0">
    <w:p w14:paraId="66C34F1E" w14:textId="77777777" w:rsidR="0031570C" w:rsidRDefault="0031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8EFC0" w14:textId="77777777" w:rsidR="0031570C" w:rsidRDefault="0031570C">
      <w:r>
        <w:separator/>
      </w:r>
    </w:p>
  </w:footnote>
  <w:footnote w:type="continuationSeparator" w:id="0">
    <w:p w14:paraId="32470C2D" w14:textId="77777777" w:rsidR="0031570C" w:rsidRDefault="00315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8FD00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78187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69EA5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5FCB800" w:tentative="1">
      <w:start w:val="1"/>
      <w:numFmt w:val="lowerLetter"/>
      <w:lvlText w:val="%2."/>
      <w:lvlJc w:val="left"/>
      <w:pPr>
        <w:ind w:left="1440" w:hanging="360"/>
      </w:pPr>
    </w:lvl>
    <w:lvl w:ilvl="2" w:tplc="68166A60" w:tentative="1">
      <w:start w:val="1"/>
      <w:numFmt w:val="lowerRoman"/>
      <w:lvlText w:val="%3."/>
      <w:lvlJc w:val="right"/>
      <w:pPr>
        <w:ind w:left="2160" w:hanging="180"/>
      </w:pPr>
    </w:lvl>
    <w:lvl w:ilvl="3" w:tplc="7118146E" w:tentative="1">
      <w:start w:val="1"/>
      <w:numFmt w:val="decimal"/>
      <w:lvlText w:val="%4."/>
      <w:lvlJc w:val="left"/>
      <w:pPr>
        <w:ind w:left="2880" w:hanging="360"/>
      </w:pPr>
    </w:lvl>
    <w:lvl w:ilvl="4" w:tplc="2B3AAAFA" w:tentative="1">
      <w:start w:val="1"/>
      <w:numFmt w:val="lowerLetter"/>
      <w:lvlText w:val="%5."/>
      <w:lvlJc w:val="left"/>
      <w:pPr>
        <w:ind w:left="3600" w:hanging="360"/>
      </w:pPr>
    </w:lvl>
    <w:lvl w:ilvl="5" w:tplc="C62031DE" w:tentative="1">
      <w:start w:val="1"/>
      <w:numFmt w:val="lowerRoman"/>
      <w:lvlText w:val="%6."/>
      <w:lvlJc w:val="right"/>
      <w:pPr>
        <w:ind w:left="4320" w:hanging="180"/>
      </w:pPr>
    </w:lvl>
    <w:lvl w:ilvl="6" w:tplc="9978F67E" w:tentative="1">
      <w:start w:val="1"/>
      <w:numFmt w:val="decimal"/>
      <w:lvlText w:val="%7."/>
      <w:lvlJc w:val="left"/>
      <w:pPr>
        <w:ind w:left="5040" w:hanging="360"/>
      </w:pPr>
    </w:lvl>
    <w:lvl w:ilvl="7" w:tplc="05D647A4" w:tentative="1">
      <w:start w:val="1"/>
      <w:numFmt w:val="lowerLetter"/>
      <w:lvlText w:val="%8."/>
      <w:lvlJc w:val="left"/>
      <w:pPr>
        <w:ind w:left="5760" w:hanging="360"/>
      </w:pPr>
    </w:lvl>
    <w:lvl w:ilvl="8" w:tplc="C6229F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1C466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DF4BBC8" w:tentative="1">
      <w:start w:val="1"/>
      <w:numFmt w:val="lowerLetter"/>
      <w:lvlText w:val="%2."/>
      <w:lvlJc w:val="left"/>
      <w:pPr>
        <w:ind w:left="1440" w:hanging="360"/>
      </w:pPr>
    </w:lvl>
    <w:lvl w:ilvl="2" w:tplc="64E889D4" w:tentative="1">
      <w:start w:val="1"/>
      <w:numFmt w:val="lowerRoman"/>
      <w:lvlText w:val="%3."/>
      <w:lvlJc w:val="right"/>
      <w:pPr>
        <w:ind w:left="2160" w:hanging="180"/>
      </w:pPr>
    </w:lvl>
    <w:lvl w:ilvl="3" w:tplc="F0EC13BE" w:tentative="1">
      <w:start w:val="1"/>
      <w:numFmt w:val="decimal"/>
      <w:lvlText w:val="%4."/>
      <w:lvlJc w:val="left"/>
      <w:pPr>
        <w:ind w:left="2880" w:hanging="360"/>
      </w:pPr>
    </w:lvl>
    <w:lvl w:ilvl="4" w:tplc="AB08D796" w:tentative="1">
      <w:start w:val="1"/>
      <w:numFmt w:val="lowerLetter"/>
      <w:lvlText w:val="%5."/>
      <w:lvlJc w:val="left"/>
      <w:pPr>
        <w:ind w:left="3600" w:hanging="360"/>
      </w:pPr>
    </w:lvl>
    <w:lvl w:ilvl="5" w:tplc="4334A938" w:tentative="1">
      <w:start w:val="1"/>
      <w:numFmt w:val="lowerRoman"/>
      <w:lvlText w:val="%6."/>
      <w:lvlJc w:val="right"/>
      <w:pPr>
        <w:ind w:left="4320" w:hanging="180"/>
      </w:pPr>
    </w:lvl>
    <w:lvl w:ilvl="6" w:tplc="4FD031F0" w:tentative="1">
      <w:start w:val="1"/>
      <w:numFmt w:val="decimal"/>
      <w:lvlText w:val="%7."/>
      <w:lvlJc w:val="left"/>
      <w:pPr>
        <w:ind w:left="5040" w:hanging="360"/>
      </w:pPr>
    </w:lvl>
    <w:lvl w:ilvl="7" w:tplc="4830E08C" w:tentative="1">
      <w:start w:val="1"/>
      <w:numFmt w:val="lowerLetter"/>
      <w:lvlText w:val="%8."/>
      <w:lvlJc w:val="left"/>
      <w:pPr>
        <w:ind w:left="5760" w:hanging="360"/>
      </w:pPr>
    </w:lvl>
    <w:lvl w:ilvl="8" w:tplc="DEEA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176FF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421376" w:tentative="1">
      <w:start w:val="1"/>
      <w:numFmt w:val="lowerLetter"/>
      <w:lvlText w:val="%2."/>
      <w:lvlJc w:val="left"/>
      <w:pPr>
        <w:ind w:left="1440" w:hanging="360"/>
      </w:pPr>
    </w:lvl>
    <w:lvl w:ilvl="2" w:tplc="146CEFE8" w:tentative="1">
      <w:start w:val="1"/>
      <w:numFmt w:val="lowerRoman"/>
      <w:lvlText w:val="%3."/>
      <w:lvlJc w:val="right"/>
      <w:pPr>
        <w:ind w:left="2160" w:hanging="180"/>
      </w:pPr>
    </w:lvl>
    <w:lvl w:ilvl="3" w:tplc="4B8E082A" w:tentative="1">
      <w:start w:val="1"/>
      <w:numFmt w:val="decimal"/>
      <w:lvlText w:val="%4."/>
      <w:lvlJc w:val="left"/>
      <w:pPr>
        <w:ind w:left="2880" w:hanging="360"/>
      </w:pPr>
    </w:lvl>
    <w:lvl w:ilvl="4" w:tplc="83828FF6" w:tentative="1">
      <w:start w:val="1"/>
      <w:numFmt w:val="lowerLetter"/>
      <w:lvlText w:val="%5."/>
      <w:lvlJc w:val="left"/>
      <w:pPr>
        <w:ind w:left="3600" w:hanging="360"/>
      </w:pPr>
    </w:lvl>
    <w:lvl w:ilvl="5" w:tplc="773E0294" w:tentative="1">
      <w:start w:val="1"/>
      <w:numFmt w:val="lowerRoman"/>
      <w:lvlText w:val="%6."/>
      <w:lvlJc w:val="right"/>
      <w:pPr>
        <w:ind w:left="4320" w:hanging="180"/>
      </w:pPr>
    </w:lvl>
    <w:lvl w:ilvl="6" w:tplc="3C806518" w:tentative="1">
      <w:start w:val="1"/>
      <w:numFmt w:val="decimal"/>
      <w:lvlText w:val="%7."/>
      <w:lvlJc w:val="left"/>
      <w:pPr>
        <w:ind w:left="5040" w:hanging="360"/>
      </w:pPr>
    </w:lvl>
    <w:lvl w:ilvl="7" w:tplc="B3EE5C66" w:tentative="1">
      <w:start w:val="1"/>
      <w:numFmt w:val="lowerLetter"/>
      <w:lvlText w:val="%8."/>
      <w:lvlJc w:val="left"/>
      <w:pPr>
        <w:ind w:left="5760" w:hanging="360"/>
      </w:pPr>
    </w:lvl>
    <w:lvl w:ilvl="8" w:tplc="14123F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6DE56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3CE2AC" w:tentative="1">
      <w:start w:val="1"/>
      <w:numFmt w:val="lowerLetter"/>
      <w:lvlText w:val="%2."/>
      <w:lvlJc w:val="left"/>
      <w:pPr>
        <w:ind w:left="1440" w:hanging="360"/>
      </w:pPr>
    </w:lvl>
    <w:lvl w:ilvl="2" w:tplc="7DF46DE8" w:tentative="1">
      <w:start w:val="1"/>
      <w:numFmt w:val="lowerRoman"/>
      <w:lvlText w:val="%3."/>
      <w:lvlJc w:val="right"/>
      <w:pPr>
        <w:ind w:left="2160" w:hanging="180"/>
      </w:pPr>
    </w:lvl>
    <w:lvl w:ilvl="3" w:tplc="DBE6C1E4" w:tentative="1">
      <w:start w:val="1"/>
      <w:numFmt w:val="decimal"/>
      <w:lvlText w:val="%4."/>
      <w:lvlJc w:val="left"/>
      <w:pPr>
        <w:ind w:left="2880" w:hanging="360"/>
      </w:pPr>
    </w:lvl>
    <w:lvl w:ilvl="4" w:tplc="CEA4E682" w:tentative="1">
      <w:start w:val="1"/>
      <w:numFmt w:val="lowerLetter"/>
      <w:lvlText w:val="%5."/>
      <w:lvlJc w:val="left"/>
      <w:pPr>
        <w:ind w:left="3600" w:hanging="360"/>
      </w:pPr>
    </w:lvl>
    <w:lvl w:ilvl="5" w:tplc="B34E60EA" w:tentative="1">
      <w:start w:val="1"/>
      <w:numFmt w:val="lowerRoman"/>
      <w:lvlText w:val="%6."/>
      <w:lvlJc w:val="right"/>
      <w:pPr>
        <w:ind w:left="4320" w:hanging="180"/>
      </w:pPr>
    </w:lvl>
    <w:lvl w:ilvl="6" w:tplc="7CA40F5E" w:tentative="1">
      <w:start w:val="1"/>
      <w:numFmt w:val="decimal"/>
      <w:lvlText w:val="%7."/>
      <w:lvlJc w:val="left"/>
      <w:pPr>
        <w:ind w:left="5040" w:hanging="360"/>
      </w:pPr>
    </w:lvl>
    <w:lvl w:ilvl="7" w:tplc="F846319C" w:tentative="1">
      <w:start w:val="1"/>
      <w:numFmt w:val="lowerLetter"/>
      <w:lvlText w:val="%8."/>
      <w:lvlJc w:val="left"/>
      <w:pPr>
        <w:ind w:left="5760" w:hanging="360"/>
      </w:pPr>
    </w:lvl>
    <w:lvl w:ilvl="8" w:tplc="95C40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60C26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805A3A" w:tentative="1">
      <w:start w:val="1"/>
      <w:numFmt w:val="lowerLetter"/>
      <w:lvlText w:val="%2."/>
      <w:lvlJc w:val="left"/>
      <w:pPr>
        <w:ind w:left="1440" w:hanging="360"/>
      </w:pPr>
    </w:lvl>
    <w:lvl w:ilvl="2" w:tplc="D0529626" w:tentative="1">
      <w:start w:val="1"/>
      <w:numFmt w:val="lowerRoman"/>
      <w:lvlText w:val="%3."/>
      <w:lvlJc w:val="right"/>
      <w:pPr>
        <w:ind w:left="2160" w:hanging="180"/>
      </w:pPr>
    </w:lvl>
    <w:lvl w:ilvl="3" w:tplc="B5D092BA" w:tentative="1">
      <w:start w:val="1"/>
      <w:numFmt w:val="decimal"/>
      <w:lvlText w:val="%4."/>
      <w:lvlJc w:val="left"/>
      <w:pPr>
        <w:ind w:left="2880" w:hanging="360"/>
      </w:pPr>
    </w:lvl>
    <w:lvl w:ilvl="4" w:tplc="4E9C1386" w:tentative="1">
      <w:start w:val="1"/>
      <w:numFmt w:val="lowerLetter"/>
      <w:lvlText w:val="%5."/>
      <w:lvlJc w:val="left"/>
      <w:pPr>
        <w:ind w:left="3600" w:hanging="360"/>
      </w:pPr>
    </w:lvl>
    <w:lvl w:ilvl="5" w:tplc="68586D40" w:tentative="1">
      <w:start w:val="1"/>
      <w:numFmt w:val="lowerRoman"/>
      <w:lvlText w:val="%6."/>
      <w:lvlJc w:val="right"/>
      <w:pPr>
        <w:ind w:left="4320" w:hanging="180"/>
      </w:pPr>
    </w:lvl>
    <w:lvl w:ilvl="6" w:tplc="CD2A5E28" w:tentative="1">
      <w:start w:val="1"/>
      <w:numFmt w:val="decimal"/>
      <w:lvlText w:val="%7."/>
      <w:lvlJc w:val="left"/>
      <w:pPr>
        <w:ind w:left="5040" w:hanging="360"/>
      </w:pPr>
    </w:lvl>
    <w:lvl w:ilvl="7" w:tplc="827C3CEE" w:tentative="1">
      <w:start w:val="1"/>
      <w:numFmt w:val="lowerLetter"/>
      <w:lvlText w:val="%8."/>
      <w:lvlJc w:val="left"/>
      <w:pPr>
        <w:ind w:left="5760" w:hanging="360"/>
      </w:pPr>
    </w:lvl>
    <w:lvl w:ilvl="8" w:tplc="FD8EF1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45E7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3007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18FC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0E5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E4D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9EFC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EEB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ACC9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F60F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B7CF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9E0242" w:tentative="1">
      <w:start w:val="1"/>
      <w:numFmt w:val="lowerLetter"/>
      <w:lvlText w:val="%2."/>
      <w:lvlJc w:val="left"/>
      <w:pPr>
        <w:ind w:left="1440" w:hanging="360"/>
      </w:pPr>
    </w:lvl>
    <w:lvl w:ilvl="2" w:tplc="FE0CA52A" w:tentative="1">
      <w:start w:val="1"/>
      <w:numFmt w:val="lowerRoman"/>
      <w:lvlText w:val="%3."/>
      <w:lvlJc w:val="right"/>
      <w:pPr>
        <w:ind w:left="2160" w:hanging="180"/>
      </w:pPr>
    </w:lvl>
    <w:lvl w:ilvl="3" w:tplc="ED86D518" w:tentative="1">
      <w:start w:val="1"/>
      <w:numFmt w:val="decimal"/>
      <w:lvlText w:val="%4."/>
      <w:lvlJc w:val="left"/>
      <w:pPr>
        <w:ind w:left="2880" w:hanging="360"/>
      </w:pPr>
    </w:lvl>
    <w:lvl w:ilvl="4" w:tplc="8F88C3FC" w:tentative="1">
      <w:start w:val="1"/>
      <w:numFmt w:val="lowerLetter"/>
      <w:lvlText w:val="%5."/>
      <w:lvlJc w:val="left"/>
      <w:pPr>
        <w:ind w:left="3600" w:hanging="360"/>
      </w:pPr>
    </w:lvl>
    <w:lvl w:ilvl="5" w:tplc="28F6F020" w:tentative="1">
      <w:start w:val="1"/>
      <w:numFmt w:val="lowerRoman"/>
      <w:lvlText w:val="%6."/>
      <w:lvlJc w:val="right"/>
      <w:pPr>
        <w:ind w:left="4320" w:hanging="180"/>
      </w:pPr>
    </w:lvl>
    <w:lvl w:ilvl="6" w:tplc="BC60306E" w:tentative="1">
      <w:start w:val="1"/>
      <w:numFmt w:val="decimal"/>
      <w:lvlText w:val="%7."/>
      <w:lvlJc w:val="left"/>
      <w:pPr>
        <w:ind w:left="5040" w:hanging="360"/>
      </w:pPr>
    </w:lvl>
    <w:lvl w:ilvl="7" w:tplc="7C58B894" w:tentative="1">
      <w:start w:val="1"/>
      <w:numFmt w:val="lowerLetter"/>
      <w:lvlText w:val="%8."/>
      <w:lvlJc w:val="left"/>
      <w:pPr>
        <w:ind w:left="5760" w:hanging="360"/>
      </w:pPr>
    </w:lvl>
    <w:lvl w:ilvl="8" w:tplc="8C66C9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CF21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3ECE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9A2C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5E2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F6D5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8AAA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F65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A99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D8BD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3604B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2CF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2226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6B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031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4EED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83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B274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7ACC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496D3B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BC2D69C">
      <w:start w:val="1"/>
      <w:numFmt w:val="lowerLetter"/>
      <w:lvlText w:val="%2."/>
      <w:lvlJc w:val="left"/>
      <w:pPr>
        <w:ind w:left="1364" w:hanging="360"/>
      </w:pPr>
    </w:lvl>
    <w:lvl w:ilvl="2" w:tplc="A60CB544">
      <w:start w:val="1"/>
      <w:numFmt w:val="lowerRoman"/>
      <w:lvlText w:val="%3."/>
      <w:lvlJc w:val="right"/>
      <w:pPr>
        <w:ind w:left="2084" w:hanging="180"/>
      </w:pPr>
    </w:lvl>
    <w:lvl w:ilvl="3" w:tplc="8CC6FD3C">
      <w:start w:val="1"/>
      <w:numFmt w:val="decimal"/>
      <w:lvlText w:val="%4."/>
      <w:lvlJc w:val="left"/>
      <w:pPr>
        <w:ind w:left="2804" w:hanging="360"/>
      </w:pPr>
    </w:lvl>
    <w:lvl w:ilvl="4" w:tplc="6DA4C222">
      <w:start w:val="1"/>
      <w:numFmt w:val="lowerLetter"/>
      <w:lvlText w:val="%5."/>
      <w:lvlJc w:val="left"/>
      <w:pPr>
        <w:ind w:left="3524" w:hanging="360"/>
      </w:pPr>
    </w:lvl>
    <w:lvl w:ilvl="5" w:tplc="49409F6C">
      <w:start w:val="1"/>
      <w:numFmt w:val="lowerRoman"/>
      <w:lvlText w:val="%6."/>
      <w:lvlJc w:val="right"/>
      <w:pPr>
        <w:ind w:left="4244" w:hanging="180"/>
      </w:pPr>
    </w:lvl>
    <w:lvl w:ilvl="6" w:tplc="87DEC0D0">
      <w:start w:val="1"/>
      <w:numFmt w:val="decimal"/>
      <w:lvlText w:val="%7."/>
      <w:lvlJc w:val="left"/>
      <w:pPr>
        <w:ind w:left="4964" w:hanging="360"/>
      </w:pPr>
    </w:lvl>
    <w:lvl w:ilvl="7" w:tplc="A330F8A2">
      <w:start w:val="1"/>
      <w:numFmt w:val="lowerLetter"/>
      <w:lvlText w:val="%8."/>
      <w:lvlJc w:val="left"/>
      <w:pPr>
        <w:ind w:left="5684" w:hanging="360"/>
      </w:pPr>
    </w:lvl>
    <w:lvl w:ilvl="8" w:tplc="2960BEE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12CD77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61482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006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46E7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84B5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106D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EA62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3896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02A8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DD48A9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B9E4FA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42C6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2E4F1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5943C5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AE2B1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88DB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2EBA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AC0349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11C50E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E32ED70" w:tentative="1">
      <w:start w:val="1"/>
      <w:numFmt w:val="lowerLetter"/>
      <w:lvlText w:val="%2."/>
      <w:lvlJc w:val="left"/>
      <w:pPr>
        <w:ind w:left="1440" w:hanging="360"/>
      </w:pPr>
    </w:lvl>
    <w:lvl w:ilvl="2" w:tplc="74160356" w:tentative="1">
      <w:start w:val="1"/>
      <w:numFmt w:val="lowerRoman"/>
      <w:lvlText w:val="%3."/>
      <w:lvlJc w:val="right"/>
      <w:pPr>
        <w:ind w:left="2160" w:hanging="180"/>
      </w:pPr>
    </w:lvl>
    <w:lvl w:ilvl="3" w:tplc="4BBA7A78" w:tentative="1">
      <w:start w:val="1"/>
      <w:numFmt w:val="decimal"/>
      <w:lvlText w:val="%4."/>
      <w:lvlJc w:val="left"/>
      <w:pPr>
        <w:ind w:left="2880" w:hanging="360"/>
      </w:pPr>
    </w:lvl>
    <w:lvl w:ilvl="4" w:tplc="D23E4318" w:tentative="1">
      <w:start w:val="1"/>
      <w:numFmt w:val="lowerLetter"/>
      <w:lvlText w:val="%5."/>
      <w:lvlJc w:val="left"/>
      <w:pPr>
        <w:ind w:left="3600" w:hanging="360"/>
      </w:pPr>
    </w:lvl>
    <w:lvl w:ilvl="5" w:tplc="72384B22" w:tentative="1">
      <w:start w:val="1"/>
      <w:numFmt w:val="lowerRoman"/>
      <w:lvlText w:val="%6."/>
      <w:lvlJc w:val="right"/>
      <w:pPr>
        <w:ind w:left="4320" w:hanging="180"/>
      </w:pPr>
    </w:lvl>
    <w:lvl w:ilvl="6" w:tplc="B4EA2198" w:tentative="1">
      <w:start w:val="1"/>
      <w:numFmt w:val="decimal"/>
      <w:lvlText w:val="%7."/>
      <w:lvlJc w:val="left"/>
      <w:pPr>
        <w:ind w:left="5040" w:hanging="360"/>
      </w:pPr>
    </w:lvl>
    <w:lvl w:ilvl="7" w:tplc="2FA643BC" w:tentative="1">
      <w:start w:val="1"/>
      <w:numFmt w:val="lowerLetter"/>
      <w:lvlText w:val="%8."/>
      <w:lvlJc w:val="left"/>
      <w:pPr>
        <w:ind w:left="5760" w:hanging="360"/>
      </w:pPr>
    </w:lvl>
    <w:lvl w:ilvl="8" w:tplc="FCA28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529240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89E2AB4" w:tentative="1">
      <w:start w:val="1"/>
      <w:numFmt w:val="lowerLetter"/>
      <w:lvlText w:val="%2."/>
      <w:lvlJc w:val="left"/>
      <w:pPr>
        <w:ind w:left="1440" w:hanging="360"/>
      </w:pPr>
    </w:lvl>
    <w:lvl w:ilvl="2" w:tplc="A43635D8" w:tentative="1">
      <w:start w:val="1"/>
      <w:numFmt w:val="lowerRoman"/>
      <w:lvlText w:val="%3."/>
      <w:lvlJc w:val="right"/>
      <w:pPr>
        <w:ind w:left="2160" w:hanging="180"/>
      </w:pPr>
    </w:lvl>
    <w:lvl w:ilvl="3" w:tplc="F6D859E2" w:tentative="1">
      <w:start w:val="1"/>
      <w:numFmt w:val="decimal"/>
      <w:lvlText w:val="%4."/>
      <w:lvlJc w:val="left"/>
      <w:pPr>
        <w:ind w:left="2880" w:hanging="360"/>
      </w:pPr>
    </w:lvl>
    <w:lvl w:ilvl="4" w:tplc="AE38303A" w:tentative="1">
      <w:start w:val="1"/>
      <w:numFmt w:val="lowerLetter"/>
      <w:lvlText w:val="%5."/>
      <w:lvlJc w:val="left"/>
      <w:pPr>
        <w:ind w:left="3600" w:hanging="360"/>
      </w:pPr>
    </w:lvl>
    <w:lvl w:ilvl="5" w:tplc="6B8A290A" w:tentative="1">
      <w:start w:val="1"/>
      <w:numFmt w:val="lowerRoman"/>
      <w:lvlText w:val="%6."/>
      <w:lvlJc w:val="right"/>
      <w:pPr>
        <w:ind w:left="4320" w:hanging="180"/>
      </w:pPr>
    </w:lvl>
    <w:lvl w:ilvl="6" w:tplc="CCD0FD7C" w:tentative="1">
      <w:start w:val="1"/>
      <w:numFmt w:val="decimal"/>
      <w:lvlText w:val="%7."/>
      <w:lvlJc w:val="left"/>
      <w:pPr>
        <w:ind w:left="5040" w:hanging="360"/>
      </w:pPr>
    </w:lvl>
    <w:lvl w:ilvl="7" w:tplc="42A4FEFA" w:tentative="1">
      <w:start w:val="1"/>
      <w:numFmt w:val="lowerLetter"/>
      <w:lvlText w:val="%8."/>
      <w:lvlJc w:val="left"/>
      <w:pPr>
        <w:ind w:left="5760" w:hanging="360"/>
      </w:pPr>
    </w:lvl>
    <w:lvl w:ilvl="8" w:tplc="5A889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FA4F8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152EDEE" w:tentative="1">
      <w:start w:val="1"/>
      <w:numFmt w:val="lowerLetter"/>
      <w:lvlText w:val="%2."/>
      <w:lvlJc w:val="left"/>
      <w:pPr>
        <w:ind w:left="1440" w:hanging="360"/>
      </w:pPr>
    </w:lvl>
    <w:lvl w:ilvl="2" w:tplc="6AB8B00A" w:tentative="1">
      <w:start w:val="1"/>
      <w:numFmt w:val="lowerRoman"/>
      <w:lvlText w:val="%3."/>
      <w:lvlJc w:val="right"/>
      <w:pPr>
        <w:ind w:left="2160" w:hanging="180"/>
      </w:pPr>
    </w:lvl>
    <w:lvl w:ilvl="3" w:tplc="242AD994" w:tentative="1">
      <w:start w:val="1"/>
      <w:numFmt w:val="decimal"/>
      <w:lvlText w:val="%4."/>
      <w:lvlJc w:val="left"/>
      <w:pPr>
        <w:ind w:left="2880" w:hanging="360"/>
      </w:pPr>
    </w:lvl>
    <w:lvl w:ilvl="4" w:tplc="A5E006B0" w:tentative="1">
      <w:start w:val="1"/>
      <w:numFmt w:val="lowerLetter"/>
      <w:lvlText w:val="%5."/>
      <w:lvlJc w:val="left"/>
      <w:pPr>
        <w:ind w:left="3600" w:hanging="360"/>
      </w:pPr>
    </w:lvl>
    <w:lvl w:ilvl="5" w:tplc="0A4C42DC" w:tentative="1">
      <w:start w:val="1"/>
      <w:numFmt w:val="lowerRoman"/>
      <w:lvlText w:val="%6."/>
      <w:lvlJc w:val="right"/>
      <w:pPr>
        <w:ind w:left="4320" w:hanging="180"/>
      </w:pPr>
    </w:lvl>
    <w:lvl w:ilvl="6" w:tplc="842AC268" w:tentative="1">
      <w:start w:val="1"/>
      <w:numFmt w:val="decimal"/>
      <w:lvlText w:val="%7."/>
      <w:lvlJc w:val="left"/>
      <w:pPr>
        <w:ind w:left="5040" w:hanging="360"/>
      </w:pPr>
    </w:lvl>
    <w:lvl w:ilvl="7" w:tplc="884E8FDC" w:tentative="1">
      <w:start w:val="1"/>
      <w:numFmt w:val="lowerLetter"/>
      <w:lvlText w:val="%8."/>
      <w:lvlJc w:val="left"/>
      <w:pPr>
        <w:ind w:left="5760" w:hanging="360"/>
      </w:pPr>
    </w:lvl>
    <w:lvl w:ilvl="8" w:tplc="62887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5E637E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DF2F9CC" w:tentative="1">
      <w:start w:val="1"/>
      <w:numFmt w:val="lowerLetter"/>
      <w:lvlText w:val="%2."/>
      <w:lvlJc w:val="left"/>
      <w:pPr>
        <w:ind w:left="1364" w:hanging="360"/>
      </w:pPr>
    </w:lvl>
    <w:lvl w:ilvl="2" w:tplc="8F96FD44" w:tentative="1">
      <w:start w:val="1"/>
      <w:numFmt w:val="lowerRoman"/>
      <w:lvlText w:val="%3."/>
      <w:lvlJc w:val="right"/>
      <w:pPr>
        <w:ind w:left="2084" w:hanging="180"/>
      </w:pPr>
    </w:lvl>
    <w:lvl w:ilvl="3" w:tplc="C8B41DFC" w:tentative="1">
      <w:start w:val="1"/>
      <w:numFmt w:val="decimal"/>
      <w:lvlText w:val="%4."/>
      <w:lvlJc w:val="left"/>
      <w:pPr>
        <w:ind w:left="2804" w:hanging="360"/>
      </w:pPr>
    </w:lvl>
    <w:lvl w:ilvl="4" w:tplc="C5C80866" w:tentative="1">
      <w:start w:val="1"/>
      <w:numFmt w:val="lowerLetter"/>
      <w:lvlText w:val="%5."/>
      <w:lvlJc w:val="left"/>
      <w:pPr>
        <w:ind w:left="3524" w:hanging="360"/>
      </w:pPr>
    </w:lvl>
    <w:lvl w:ilvl="5" w:tplc="972C1A7C" w:tentative="1">
      <w:start w:val="1"/>
      <w:numFmt w:val="lowerRoman"/>
      <w:lvlText w:val="%6."/>
      <w:lvlJc w:val="right"/>
      <w:pPr>
        <w:ind w:left="4244" w:hanging="180"/>
      </w:pPr>
    </w:lvl>
    <w:lvl w:ilvl="6" w:tplc="8788F83C" w:tentative="1">
      <w:start w:val="1"/>
      <w:numFmt w:val="decimal"/>
      <w:lvlText w:val="%7."/>
      <w:lvlJc w:val="left"/>
      <w:pPr>
        <w:ind w:left="4964" w:hanging="360"/>
      </w:pPr>
    </w:lvl>
    <w:lvl w:ilvl="7" w:tplc="A0E4D5A4" w:tentative="1">
      <w:start w:val="1"/>
      <w:numFmt w:val="lowerLetter"/>
      <w:lvlText w:val="%8."/>
      <w:lvlJc w:val="left"/>
      <w:pPr>
        <w:ind w:left="5684" w:hanging="360"/>
      </w:pPr>
    </w:lvl>
    <w:lvl w:ilvl="8" w:tplc="75CA6C2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BB607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BEA1D0C" w:tentative="1">
      <w:start w:val="1"/>
      <w:numFmt w:val="lowerLetter"/>
      <w:lvlText w:val="%2."/>
      <w:lvlJc w:val="left"/>
      <w:pPr>
        <w:ind w:left="1440" w:hanging="360"/>
      </w:pPr>
    </w:lvl>
    <w:lvl w:ilvl="2" w:tplc="CB82E420" w:tentative="1">
      <w:start w:val="1"/>
      <w:numFmt w:val="lowerRoman"/>
      <w:lvlText w:val="%3."/>
      <w:lvlJc w:val="right"/>
      <w:pPr>
        <w:ind w:left="2160" w:hanging="180"/>
      </w:pPr>
    </w:lvl>
    <w:lvl w:ilvl="3" w:tplc="5FAE13CE" w:tentative="1">
      <w:start w:val="1"/>
      <w:numFmt w:val="decimal"/>
      <w:lvlText w:val="%4."/>
      <w:lvlJc w:val="left"/>
      <w:pPr>
        <w:ind w:left="2880" w:hanging="360"/>
      </w:pPr>
    </w:lvl>
    <w:lvl w:ilvl="4" w:tplc="2C3C6514" w:tentative="1">
      <w:start w:val="1"/>
      <w:numFmt w:val="lowerLetter"/>
      <w:lvlText w:val="%5."/>
      <w:lvlJc w:val="left"/>
      <w:pPr>
        <w:ind w:left="3600" w:hanging="360"/>
      </w:pPr>
    </w:lvl>
    <w:lvl w:ilvl="5" w:tplc="1B2E3C40" w:tentative="1">
      <w:start w:val="1"/>
      <w:numFmt w:val="lowerRoman"/>
      <w:lvlText w:val="%6."/>
      <w:lvlJc w:val="right"/>
      <w:pPr>
        <w:ind w:left="4320" w:hanging="180"/>
      </w:pPr>
    </w:lvl>
    <w:lvl w:ilvl="6" w:tplc="F1F4AD46" w:tentative="1">
      <w:start w:val="1"/>
      <w:numFmt w:val="decimal"/>
      <w:lvlText w:val="%7."/>
      <w:lvlJc w:val="left"/>
      <w:pPr>
        <w:ind w:left="5040" w:hanging="360"/>
      </w:pPr>
    </w:lvl>
    <w:lvl w:ilvl="7" w:tplc="D63E8F10" w:tentative="1">
      <w:start w:val="1"/>
      <w:numFmt w:val="lowerLetter"/>
      <w:lvlText w:val="%8."/>
      <w:lvlJc w:val="left"/>
      <w:pPr>
        <w:ind w:left="5760" w:hanging="360"/>
      </w:pPr>
    </w:lvl>
    <w:lvl w:ilvl="8" w:tplc="04DE00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7559404">
    <w:abstractNumId w:val="19"/>
  </w:num>
  <w:num w:numId="2" w16cid:durableId="71435395">
    <w:abstractNumId w:val="6"/>
  </w:num>
  <w:num w:numId="3" w16cid:durableId="114374736">
    <w:abstractNumId w:val="10"/>
  </w:num>
  <w:num w:numId="4" w16cid:durableId="1949773891">
    <w:abstractNumId w:val="27"/>
  </w:num>
  <w:num w:numId="5" w16cid:durableId="1461267265">
    <w:abstractNumId w:val="0"/>
  </w:num>
  <w:num w:numId="6" w16cid:durableId="501043336">
    <w:abstractNumId w:val="11"/>
  </w:num>
  <w:num w:numId="7" w16cid:durableId="955066085">
    <w:abstractNumId w:val="28"/>
  </w:num>
  <w:num w:numId="8" w16cid:durableId="21224537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5096434">
    <w:abstractNumId w:val="1"/>
  </w:num>
  <w:num w:numId="10" w16cid:durableId="1244952945">
    <w:abstractNumId w:val="0"/>
    <w:lvlOverride w:ilvl="0">
      <w:startOverride w:val="1"/>
    </w:lvlOverride>
  </w:num>
  <w:num w:numId="11" w16cid:durableId="15389347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6042222">
    <w:abstractNumId w:val="6"/>
  </w:num>
  <w:num w:numId="13" w16cid:durableId="1498378982">
    <w:abstractNumId w:val="27"/>
  </w:num>
  <w:num w:numId="14" w16cid:durableId="683125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8247992">
    <w:abstractNumId w:val="20"/>
  </w:num>
  <w:num w:numId="16" w16cid:durableId="20098211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48505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07843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51632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2795129">
    <w:abstractNumId w:val="24"/>
  </w:num>
  <w:num w:numId="21" w16cid:durableId="1407267009">
    <w:abstractNumId w:val="8"/>
  </w:num>
  <w:num w:numId="22" w16cid:durableId="222914279">
    <w:abstractNumId w:val="31"/>
  </w:num>
  <w:num w:numId="23" w16cid:durableId="926117182">
    <w:abstractNumId w:val="34"/>
  </w:num>
  <w:num w:numId="24" w16cid:durableId="653026450">
    <w:abstractNumId w:val="32"/>
  </w:num>
  <w:num w:numId="25" w16cid:durableId="174850687">
    <w:abstractNumId w:val="12"/>
  </w:num>
  <w:num w:numId="26" w16cid:durableId="216744483">
    <w:abstractNumId w:val="33"/>
  </w:num>
  <w:num w:numId="27" w16cid:durableId="381098531">
    <w:abstractNumId w:val="7"/>
  </w:num>
  <w:num w:numId="28" w16cid:durableId="436877680">
    <w:abstractNumId w:val="30"/>
  </w:num>
  <w:num w:numId="29" w16cid:durableId="2140176292">
    <w:abstractNumId w:val="16"/>
  </w:num>
  <w:num w:numId="30" w16cid:durableId="665746416">
    <w:abstractNumId w:val="2"/>
  </w:num>
  <w:num w:numId="31" w16cid:durableId="1508860176">
    <w:abstractNumId w:val="25"/>
  </w:num>
  <w:num w:numId="32" w16cid:durableId="991248973">
    <w:abstractNumId w:val="17"/>
  </w:num>
  <w:num w:numId="33" w16cid:durableId="755789907">
    <w:abstractNumId w:val="15"/>
  </w:num>
  <w:num w:numId="34" w16cid:durableId="1595357108">
    <w:abstractNumId w:val="3"/>
  </w:num>
  <w:num w:numId="35" w16cid:durableId="1233665396">
    <w:abstractNumId w:val="4"/>
  </w:num>
  <w:num w:numId="36" w16cid:durableId="587815169">
    <w:abstractNumId w:val="14"/>
  </w:num>
  <w:num w:numId="37" w16cid:durableId="1348599981">
    <w:abstractNumId w:val="9"/>
  </w:num>
  <w:num w:numId="38" w16cid:durableId="1758596337">
    <w:abstractNumId w:val="13"/>
  </w:num>
  <w:num w:numId="39" w16cid:durableId="18939987">
    <w:abstractNumId w:val="22"/>
  </w:num>
  <w:num w:numId="40" w16cid:durableId="645402223">
    <w:abstractNumId w:val="29"/>
  </w:num>
  <w:num w:numId="41" w16cid:durableId="744768358">
    <w:abstractNumId w:val="18"/>
  </w:num>
  <w:num w:numId="42" w16cid:durableId="195035789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65DE8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0F67D1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178D"/>
    <w:rsid w:val="00152113"/>
    <w:rsid w:val="001525E9"/>
    <w:rsid w:val="00157519"/>
    <w:rsid w:val="0015763A"/>
    <w:rsid w:val="00160DB3"/>
    <w:rsid w:val="00167EBD"/>
    <w:rsid w:val="00170495"/>
    <w:rsid w:val="0017073D"/>
    <w:rsid w:val="001715F5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4504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31EE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F5A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570C"/>
    <w:rsid w:val="00316124"/>
    <w:rsid w:val="00323C66"/>
    <w:rsid w:val="00324AB6"/>
    <w:rsid w:val="0032504F"/>
    <w:rsid w:val="003251EB"/>
    <w:rsid w:val="00326C9C"/>
    <w:rsid w:val="003303FC"/>
    <w:rsid w:val="003312F9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4EC"/>
    <w:rsid w:val="003D3968"/>
    <w:rsid w:val="003D438E"/>
    <w:rsid w:val="003D7843"/>
    <w:rsid w:val="003D7884"/>
    <w:rsid w:val="003E1A8E"/>
    <w:rsid w:val="003E7CD5"/>
    <w:rsid w:val="003F1CCA"/>
    <w:rsid w:val="003F3037"/>
    <w:rsid w:val="003F3E55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20A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93EE1"/>
    <w:rsid w:val="004A1BC0"/>
    <w:rsid w:val="004A4E59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03AE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3CA0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E7DCD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772B9"/>
    <w:rsid w:val="00687168"/>
    <w:rsid w:val="006930D6"/>
    <w:rsid w:val="006954FF"/>
    <w:rsid w:val="006B4070"/>
    <w:rsid w:val="006B48A5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3723"/>
    <w:rsid w:val="00844729"/>
    <w:rsid w:val="0084514A"/>
    <w:rsid w:val="0085092F"/>
    <w:rsid w:val="0085662A"/>
    <w:rsid w:val="00857A3D"/>
    <w:rsid w:val="00860AC9"/>
    <w:rsid w:val="00860F63"/>
    <w:rsid w:val="0086389C"/>
    <w:rsid w:val="00863E33"/>
    <w:rsid w:val="0086447E"/>
    <w:rsid w:val="00864AD8"/>
    <w:rsid w:val="00867228"/>
    <w:rsid w:val="008714CF"/>
    <w:rsid w:val="008735F9"/>
    <w:rsid w:val="0088196D"/>
    <w:rsid w:val="00884BA1"/>
    <w:rsid w:val="008A1C92"/>
    <w:rsid w:val="008A6644"/>
    <w:rsid w:val="008B5ED8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7B7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6BC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3CDD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14217"/>
    <w:rsid w:val="00C22CA9"/>
    <w:rsid w:val="00C27BFB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5A55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CE675E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1DE9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1B6"/>
    <w:rsid w:val="00DC2CCE"/>
    <w:rsid w:val="00DC3A70"/>
    <w:rsid w:val="00DC4AD5"/>
    <w:rsid w:val="00DC6DDB"/>
    <w:rsid w:val="00DD02A2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14FDA"/>
    <w:rsid w:val="00E207F1"/>
    <w:rsid w:val="00E23AB9"/>
    <w:rsid w:val="00E33A86"/>
    <w:rsid w:val="00E34A06"/>
    <w:rsid w:val="00E34A3C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30AC"/>
    <w:rsid w:val="00ED5C38"/>
    <w:rsid w:val="00EE37FE"/>
    <w:rsid w:val="00EE5206"/>
    <w:rsid w:val="00EE5710"/>
    <w:rsid w:val="00EF28DC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32D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01B436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62</cp:revision>
  <cp:lastPrinted>2024-09-10T12:27:00Z</cp:lastPrinted>
  <dcterms:created xsi:type="dcterms:W3CDTF">2024-02-15T14:56:00Z</dcterms:created>
  <dcterms:modified xsi:type="dcterms:W3CDTF">2025-04-10T13:18:00Z</dcterms:modified>
</cp:coreProperties>
</file>