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02864E02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3B0DCB">
        <w:rPr>
          <w:rFonts w:ascii="Times New Roman" w:hAnsi="Times New Roman"/>
          <w:szCs w:val="24"/>
        </w:rPr>
        <w:t>1</w:t>
      </w:r>
      <w:r w:rsidR="004F47D2">
        <w:rPr>
          <w:rFonts w:ascii="Times New Roman" w:hAnsi="Times New Roman"/>
          <w:szCs w:val="24"/>
        </w:rPr>
        <w:t>6</w:t>
      </w:r>
      <w:r w:rsidR="00561DD1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>/202</w:t>
      </w:r>
      <w:r w:rsidR="00287353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9046128" w:rsidR="002A1E6C" w:rsidRPr="002A1E6C" w:rsidRDefault="00000000" w:rsidP="005F2BE3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4F47D2">
        <w:rPr>
          <w:rFonts w:ascii="Times New Roman" w:hAnsi="Times New Roman"/>
          <w:szCs w:val="24"/>
        </w:rPr>
        <w:t>10</w:t>
      </w:r>
      <w:r w:rsidRPr="002A1E6C">
        <w:rPr>
          <w:rFonts w:ascii="Times New Roman" w:hAnsi="Times New Roman"/>
          <w:szCs w:val="24"/>
        </w:rPr>
        <w:t xml:space="preserve"> de </w:t>
      </w:r>
      <w:r w:rsidR="00561DD1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</w:t>
      </w:r>
      <w:r w:rsidR="00287353">
        <w:rPr>
          <w:rFonts w:ascii="Times New Roman" w:hAnsi="Times New Roman"/>
          <w:szCs w:val="24"/>
        </w:rPr>
        <w:t>5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ECA0B2C" w14:textId="3ABD3F3A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À</w:t>
      </w:r>
    </w:p>
    <w:p w14:paraId="75FFE025" w14:textId="17A27AF5" w:rsidR="002021F2" w:rsidRDefault="00000000" w:rsidP="00386A83">
      <w:pPr>
        <w:tabs>
          <w:tab w:val="left" w:pos="4820"/>
        </w:tabs>
        <w:rPr>
          <w:b/>
          <w:iCs/>
        </w:rPr>
      </w:pPr>
      <w:r w:rsidRPr="002021F2">
        <w:rPr>
          <w:b/>
          <w:iCs/>
        </w:rPr>
        <w:t xml:space="preserve">FAMÍLIA </w:t>
      </w:r>
      <w:r w:rsidR="000D7B2E">
        <w:rPr>
          <w:b/>
          <w:iCs/>
        </w:rPr>
        <w:t>PUHL</w:t>
      </w:r>
    </w:p>
    <w:p w14:paraId="4638F61D" w14:textId="2429E340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Nesta.</w:t>
      </w:r>
    </w:p>
    <w:p w14:paraId="1246806B" w14:textId="77777777" w:rsidR="00386A83" w:rsidRPr="00386A83" w:rsidRDefault="00386A83" w:rsidP="00386A83">
      <w:pPr>
        <w:tabs>
          <w:tab w:val="left" w:pos="4820"/>
        </w:tabs>
        <w:rPr>
          <w:b/>
          <w:iCs/>
        </w:rPr>
      </w:pPr>
    </w:p>
    <w:p w14:paraId="35B94018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EDCAD8A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2FA524A" w14:textId="77777777" w:rsidR="00386A83" w:rsidRDefault="00000000" w:rsidP="00386A83">
      <w:pPr>
        <w:tabs>
          <w:tab w:val="left" w:pos="4820"/>
        </w:tabs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Moção de Solidariedade.</w:t>
      </w:r>
    </w:p>
    <w:p w14:paraId="28339B7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5EE072C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63A140B8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3C3CC4A9" w14:textId="5A7BAADA" w:rsidR="00386A83" w:rsidRDefault="00000000" w:rsidP="00386A83">
      <w:pPr>
        <w:tabs>
          <w:tab w:val="left" w:pos="4820"/>
        </w:tabs>
        <w:ind w:firstLine="1418"/>
        <w:rPr>
          <w:iCs/>
        </w:rPr>
      </w:pPr>
      <w:r>
        <w:rPr>
          <w:iCs/>
        </w:rPr>
        <w:t>Senhor</w:t>
      </w:r>
      <w:r w:rsidR="00561DD1">
        <w:rPr>
          <w:iCs/>
        </w:rPr>
        <w:t>a</w:t>
      </w:r>
      <w:r>
        <w:rPr>
          <w:iCs/>
        </w:rPr>
        <w:t>,</w:t>
      </w:r>
    </w:p>
    <w:p w14:paraId="02515DD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68AB24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11E693E9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1901567" w14:textId="6E3B2490" w:rsidR="00386A83" w:rsidRPr="004D33F8" w:rsidRDefault="00000000" w:rsidP="00695EDA">
      <w:pPr>
        <w:tabs>
          <w:tab w:val="left" w:pos="4820"/>
        </w:tabs>
        <w:ind w:firstLine="1418"/>
        <w:jc w:val="both"/>
        <w:rPr>
          <w:color w:val="FF0000"/>
        </w:rPr>
      </w:pPr>
      <w:r w:rsidRPr="004D33F8">
        <w:rPr>
          <w:iCs/>
        </w:rPr>
        <w:t xml:space="preserve">A par de </w:t>
      </w:r>
      <w:r w:rsidRPr="00FA2A04">
        <w:rPr>
          <w:iCs/>
        </w:rPr>
        <w:t xml:space="preserve">cumprimentá-los cordialmente, servimo-nos do presente para encaminhar a Moção nº </w:t>
      </w:r>
      <w:r w:rsidR="00561DD1">
        <w:rPr>
          <w:iCs/>
        </w:rPr>
        <w:t>4</w:t>
      </w:r>
      <w:r w:rsidR="004F47D2">
        <w:rPr>
          <w:iCs/>
        </w:rPr>
        <w:t>5</w:t>
      </w:r>
      <w:r w:rsidRPr="00FA2A04">
        <w:rPr>
          <w:iCs/>
        </w:rPr>
        <w:t>/202</w:t>
      </w:r>
      <w:r w:rsidR="00287353">
        <w:rPr>
          <w:iCs/>
        </w:rPr>
        <w:t>5</w:t>
      </w:r>
      <w:r w:rsidRPr="00FA2A04">
        <w:rPr>
          <w:iCs/>
        </w:rPr>
        <w:t xml:space="preserve">, em </w:t>
      </w:r>
      <w:r w:rsidRPr="00042D27">
        <w:rPr>
          <w:iCs/>
        </w:rPr>
        <w:t xml:space="preserve">Solidariedade </w:t>
      </w:r>
      <w:r w:rsidR="005176BA" w:rsidRPr="00042D27">
        <w:t xml:space="preserve">pelo falecimento </w:t>
      </w:r>
      <w:r w:rsidR="004F47D2" w:rsidRPr="004F47D2">
        <w:t xml:space="preserve">da senhora </w:t>
      </w:r>
      <w:r w:rsidR="004F47D2" w:rsidRPr="004F47D2">
        <w:rPr>
          <w:b/>
          <w:bCs/>
        </w:rPr>
        <w:t>EDI FIM PUHL DOS SANTOS</w:t>
      </w:r>
      <w:r w:rsidR="004F47D2" w:rsidRPr="004F47D2">
        <w:t>, ocorrido em 24 de março de 2025</w:t>
      </w:r>
      <w:r w:rsidR="008F2A49" w:rsidRPr="00042D27">
        <w:t>.</w:t>
      </w:r>
    </w:p>
    <w:p w14:paraId="559B8F48" w14:textId="77777777" w:rsidR="00695EDA" w:rsidRDefault="00695EDA" w:rsidP="00695EDA">
      <w:pPr>
        <w:tabs>
          <w:tab w:val="left" w:pos="4820"/>
        </w:tabs>
        <w:ind w:firstLine="1418"/>
        <w:jc w:val="both"/>
        <w:rPr>
          <w:iCs/>
        </w:rPr>
      </w:pPr>
    </w:p>
    <w:p w14:paraId="0F91D1E9" w14:textId="77777777" w:rsidR="00386A83" w:rsidRDefault="00386A83" w:rsidP="00386A83">
      <w:pPr>
        <w:tabs>
          <w:tab w:val="left" w:pos="1418"/>
        </w:tabs>
        <w:jc w:val="both"/>
        <w:rPr>
          <w:iCs/>
        </w:rPr>
      </w:pPr>
    </w:p>
    <w:p w14:paraId="682E81AE" w14:textId="77777777" w:rsidR="00386A83" w:rsidRDefault="00000000" w:rsidP="00386A83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B31D1BB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2147C91A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59FABFF0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3A23DB2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2259189" w14:textId="77777777" w:rsidR="00386A83" w:rsidRDefault="00386A83" w:rsidP="00386A83">
      <w:pPr>
        <w:tabs>
          <w:tab w:val="left" w:pos="1701"/>
          <w:tab w:val="left" w:pos="4820"/>
        </w:tabs>
        <w:jc w:val="center"/>
        <w:rPr>
          <w:iCs/>
        </w:rPr>
      </w:pPr>
    </w:p>
    <w:p w14:paraId="3E88B2FA" w14:textId="77777777" w:rsidR="00287353" w:rsidRDefault="00000000" w:rsidP="007446D6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287353">
        <w:rPr>
          <w:b/>
          <w:bCs/>
          <w:iCs/>
        </w:rPr>
        <w:t>RODRIGO DESORDI FERNNADES</w:t>
      </w:r>
    </w:p>
    <w:p w14:paraId="0EA3D500" w14:textId="2A0936D1" w:rsidR="007446D6" w:rsidRDefault="00000000" w:rsidP="007446D6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5E1C3704" w14:textId="77777777" w:rsidR="00386A83" w:rsidRDefault="00386A83" w:rsidP="00386A83"/>
    <w:p w14:paraId="493E3FD0" w14:textId="77777777" w:rsidR="00213356" w:rsidRPr="00616DD1" w:rsidRDefault="00213356" w:rsidP="00386A83">
      <w:pPr>
        <w:tabs>
          <w:tab w:val="left" w:pos="4820"/>
        </w:tabs>
        <w:jc w:val="both"/>
      </w:pPr>
    </w:p>
    <w:sectPr w:rsidR="00213356" w:rsidRPr="00616DD1" w:rsidSect="00FB3FDD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919E9" w14:textId="77777777" w:rsidR="000A5F84" w:rsidRDefault="000A5F84">
      <w:r>
        <w:separator/>
      </w:r>
    </w:p>
  </w:endnote>
  <w:endnote w:type="continuationSeparator" w:id="0">
    <w:p w14:paraId="0FC5EDF5" w14:textId="77777777" w:rsidR="000A5F84" w:rsidRDefault="000A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F4451" w14:textId="77777777" w:rsidR="000A5F84" w:rsidRDefault="000A5F84">
      <w:r>
        <w:separator/>
      </w:r>
    </w:p>
  </w:footnote>
  <w:footnote w:type="continuationSeparator" w:id="0">
    <w:p w14:paraId="0E66B1B9" w14:textId="77777777" w:rsidR="000A5F84" w:rsidRDefault="000A5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BCA56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578260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3B2C7C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72BD2E" w:tentative="1">
      <w:start w:val="1"/>
      <w:numFmt w:val="lowerLetter"/>
      <w:lvlText w:val="%2."/>
      <w:lvlJc w:val="left"/>
      <w:pPr>
        <w:ind w:left="1440" w:hanging="360"/>
      </w:pPr>
    </w:lvl>
    <w:lvl w:ilvl="2" w:tplc="3CC24AD2" w:tentative="1">
      <w:start w:val="1"/>
      <w:numFmt w:val="lowerRoman"/>
      <w:lvlText w:val="%3."/>
      <w:lvlJc w:val="right"/>
      <w:pPr>
        <w:ind w:left="2160" w:hanging="180"/>
      </w:pPr>
    </w:lvl>
    <w:lvl w:ilvl="3" w:tplc="D436B1BC" w:tentative="1">
      <w:start w:val="1"/>
      <w:numFmt w:val="decimal"/>
      <w:lvlText w:val="%4."/>
      <w:lvlJc w:val="left"/>
      <w:pPr>
        <w:ind w:left="2880" w:hanging="360"/>
      </w:pPr>
    </w:lvl>
    <w:lvl w:ilvl="4" w:tplc="1F989534" w:tentative="1">
      <w:start w:val="1"/>
      <w:numFmt w:val="lowerLetter"/>
      <w:lvlText w:val="%5."/>
      <w:lvlJc w:val="left"/>
      <w:pPr>
        <w:ind w:left="3600" w:hanging="360"/>
      </w:pPr>
    </w:lvl>
    <w:lvl w:ilvl="5" w:tplc="601A23F0" w:tentative="1">
      <w:start w:val="1"/>
      <w:numFmt w:val="lowerRoman"/>
      <w:lvlText w:val="%6."/>
      <w:lvlJc w:val="right"/>
      <w:pPr>
        <w:ind w:left="4320" w:hanging="180"/>
      </w:pPr>
    </w:lvl>
    <w:lvl w:ilvl="6" w:tplc="2A987012" w:tentative="1">
      <w:start w:val="1"/>
      <w:numFmt w:val="decimal"/>
      <w:lvlText w:val="%7."/>
      <w:lvlJc w:val="left"/>
      <w:pPr>
        <w:ind w:left="5040" w:hanging="360"/>
      </w:pPr>
    </w:lvl>
    <w:lvl w:ilvl="7" w:tplc="DE6451DE" w:tentative="1">
      <w:start w:val="1"/>
      <w:numFmt w:val="lowerLetter"/>
      <w:lvlText w:val="%8."/>
      <w:lvlJc w:val="left"/>
      <w:pPr>
        <w:ind w:left="5760" w:hanging="360"/>
      </w:pPr>
    </w:lvl>
    <w:lvl w:ilvl="8" w:tplc="13782C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31AA9D4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2320186" w:tentative="1">
      <w:start w:val="1"/>
      <w:numFmt w:val="lowerLetter"/>
      <w:lvlText w:val="%2."/>
      <w:lvlJc w:val="left"/>
      <w:pPr>
        <w:ind w:left="1440" w:hanging="360"/>
      </w:pPr>
    </w:lvl>
    <w:lvl w:ilvl="2" w:tplc="AF7E01BC" w:tentative="1">
      <w:start w:val="1"/>
      <w:numFmt w:val="lowerRoman"/>
      <w:lvlText w:val="%3."/>
      <w:lvlJc w:val="right"/>
      <w:pPr>
        <w:ind w:left="2160" w:hanging="180"/>
      </w:pPr>
    </w:lvl>
    <w:lvl w:ilvl="3" w:tplc="00B8119E" w:tentative="1">
      <w:start w:val="1"/>
      <w:numFmt w:val="decimal"/>
      <w:lvlText w:val="%4."/>
      <w:lvlJc w:val="left"/>
      <w:pPr>
        <w:ind w:left="2880" w:hanging="360"/>
      </w:pPr>
    </w:lvl>
    <w:lvl w:ilvl="4" w:tplc="27FE91A8" w:tentative="1">
      <w:start w:val="1"/>
      <w:numFmt w:val="lowerLetter"/>
      <w:lvlText w:val="%5."/>
      <w:lvlJc w:val="left"/>
      <w:pPr>
        <w:ind w:left="3600" w:hanging="360"/>
      </w:pPr>
    </w:lvl>
    <w:lvl w:ilvl="5" w:tplc="6A780B62" w:tentative="1">
      <w:start w:val="1"/>
      <w:numFmt w:val="lowerRoman"/>
      <w:lvlText w:val="%6."/>
      <w:lvlJc w:val="right"/>
      <w:pPr>
        <w:ind w:left="4320" w:hanging="180"/>
      </w:pPr>
    </w:lvl>
    <w:lvl w:ilvl="6" w:tplc="07B870FE" w:tentative="1">
      <w:start w:val="1"/>
      <w:numFmt w:val="decimal"/>
      <w:lvlText w:val="%7."/>
      <w:lvlJc w:val="left"/>
      <w:pPr>
        <w:ind w:left="5040" w:hanging="360"/>
      </w:pPr>
    </w:lvl>
    <w:lvl w:ilvl="7" w:tplc="59FA4E60" w:tentative="1">
      <w:start w:val="1"/>
      <w:numFmt w:val="lowerLetter"/>
      <w:lvlText w:val="%8."/>
      <w:lvlJc w:val="left"/>
      <w:pPr>
        <w:ind w:left="5760" w:hanging="360"/>
      </w:pPr>
    </w:lvl>
    <w:lvl w:ilvl="8" w:tplc="49663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26DE9C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EE0722C" w:tentative="1">
      <w:start w:val="1"/>
      <w:numFmt w:val="lowerLetter"/>
      <w:lvlText w:val="%2."/>
      <w:lvlJc w:val="left"/>
      <w:pPr>
        <w:ind w:left="1440" w:hanging="360"/>
      </w:pPr>
    </w:lvl>
    <w:lvl w:ilvl="2" w:tplc="60E6EEEA" w:tentative="1">
      <w:start w:val="1"/>
      <w:numFmt w:val="lowerRoman"/>
      <w:lvlText w:val="%3."/>
      <w:lvlJc w:val="right"/>
      <w:pPr>
        <w:ind w:left="2160" w:hanging="180"/>
      </w:pPr>
    </w:lvl>
    <w:lvl w:ilvl="3" w:tplc="3F8E9B32" w:tentative="1">
      <w:start w:val="1"/>
      <w:numFmt w:val="decimal"/>
      <w:lvlText w:val="%4."/>
      <w:lvlJc w:val="left"/>
      <w:pPr>
        <w:ind w:left="2880" w:hanging="360"/>
      </w:pPr>
    </w:lvl>
    <w:lvl w:ilvl="4" w:tplc="4E5444C8" w:tentative="1">
      <w:start w:val="1"/>
      <w:numFmt w:val="lowerLetter"/>
      <w:lvlText w:val="%5."/>
      <w:lvlJc w:val="left"/>
      <w:pPr>
        <w:ind w:left="3600" w:hanging="360"/>
      </w:pPr>
    </w:lvl>
    <w:lvl w:ilvl="5" w:tplc="1144E382" w:tentative="1">
      <w:start w:val="1"/>
      <w:numFmt w:val="lowerRoman"/>
      <w:lvlText w:val="%6."/>
      <w:lvlJc w:val="right"/>
      <w:pPr>
        <w:ind w:left="4320" w:hanging="180"/>
      </w:pPr>
    </w:lvl>
    <w:lvl w:ilvl="6" w:tplc="B5D894DE" w:tentative="1">
      <w:start w:val="1"/>
      <w:numFmt w:val="decimal"/>
      <w:lvlText w:val="%7."/>
      <w:lvlJc w:val="left"/>
      <w:pPr>
        <w:ind w:left="5040" w:hanging="360"/>
      </w:pPr>
    </w:lvl>
    <w:lvl w:ilvl="7" w:tplc="95D80CFE" w:tentative="1">
      <w:start w:val="1"/>
      <w:numFmt w:val="lowerLetter"/>
      <w:lvlText w:val="%8."/>
      <w:lvlJc w:val="left"/>
      <w:pPr>
        <w:ind w:left="5760" w:hanging="360"/>
      </w:pPr>
    </w:lvl>
    <w:lvl w:ilvl="8" w:tplc="BF2C96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C4AB0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77290EE" w:tentative="1">
      <w:start w:val="1"/>
      <w:numFmt w:val="lowerLetter"/>
      <w:lvlText w:val="%2."/>
      <w:lvlJc w:val="left"/>
      <w:pPr>
        <w:ind w:left="1440" w:hanging="360"/>
      </w:pPr>
    </w:lvl>
    <w:lvl w:ilvl="2" w:tplc="5E4A97B6" w:tentative="1">
      <w:start w:val="1"/>
      <w:numFmt w:val="lowerRoman"/>
      <w:lvlText w:val="%3."/>
      <w:lvlJc w:val="right"/>
      <w:pPr>
        <w:ind w:left="2160" w:hanging="180"/>
      </w:pPr>
    </w:lvl>
    <w:lvl w:ilvl="3" w:tplc="B0485FE6" w:tentative="1">
      <w:start w:val="1"/>
      <w:numFmt w:val="decimal"/>
      <w:lvlText w:val="%4."/>
      <w:lvlJc w:val="left"/>
      <w:pPr>
        <w:ind w:left="2880" w:hanging="360"/>
      </w:pPr>
    </w:lvl>
    <w:lvl w:ilvl="4" w:tplc="87540C8E" w:tentative="1">
      <w:start w:val="1"/>
      <w:numFmt w:val="lowerLetter"/>
      <w:lvlText w:val="%5."/>
      <w:lvlJc w:val="left"/>
      <w:pPr>
        <w:ind w:left="3600" w:hanging="360"/>
      </w:pPr>
    </w:lvl>
    <w:lvl w:ilvl="5" w:tplc="F4E8309E" w:tentative="1">
      <w:start w:val="1"/>
      <w:numFmt w:val="lowerRoman"/>
      <w:lvlText w:val="%6."/>
      <w:lvlJc w:val="right"/>
      <w:pPr>
        <w:ind w:left="4320" w:hanging="180"/>
      </w:pPr>
    </w:lvl>
    <w:lvl w:ilvl="6" w:tplc="93360166" w:tentative="1">
      <w:start w:val="1"/>
      <w:numFmt w:val="decimal"/>
      <w:lvlText w:val="%7."/>
      <w:lvlJc w:val="left"/>
      <w:pPr>
        <w:ind w:left="5040" w:hanging="360"/>
      </w:pPr>
    </w:lvl>
    <w:lvl w:ilvl="7" w:tplc="20E677A6" w:tentative="1">
      <w:start w:val="1"/>
      <w:numFmt w:val="lowerLetter"/>
      <w:lvlText w:val="%8."/>
      <w:lvlJc w:val="left"/>
      <w:pPr>
        <w:ind w:left="5760" w:hanging="360"/>
      </w:pPr>
    </w:lvl>
    <w:lvl w:ilvl="8" w:tplc="955429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C6BEF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4E21B2" w:tentative="1">
      <w:start w:val="1"/>
      <w:numFmt w:val="lowerLetter"/>
      <w:lvlText w:val="%2."/>
      <w:lvlJc w:val="left"/>
      <w:pPr>
        <w:ind w:left="1440" w:hanging="360"/>
      </w:pPr>
    </w:lvl>
    <w:lvl w:ilvl="2" w:tplc="1054BFDC" w:tentative="1">
      <w:start w:val="1"/>
      <w:numFmt w:val="lowerRoman"/>
      <w:lvlText w:val="%3."/>
      <w:lvlJc w:val="right"/>
      <w:pPr>
        <w:ind w:left="2160" w:hanging="180"/>
      </w:pPr>
    </w:lvl>
    <w:lvl w:ilvl="3" w:tplc="103AE052" w:tentative="1">
      <w:start w:val="1"/>
      <w:numFmt w:val="decimal"/>
      <w:lvlText w:val="%4."/>
      <w:lvlJc w:val="left"/>
      <w:pPr>
        <w:ind w:left="2880" w:hanging="360"/>
      </w:pPr>
    </w:lvl>
    <w:lvl w:ilvl="4" w:tplc="4BC8B060" w:tentative="1">
      <w:start w:val="1"/>
      <w:numFmt w:val="lowerLetter"/>
      <w:lvlText w:val="%5."/>
      <w:lvlJc w:val="left"/>
      <w:pPr>
        <w:ind w:left="3600" w:hanging="360"/>
      </w:pPr>
    </w:lvl>
    <w:lvl w:ilvl="5" w:tplc="E870D8CC" w:tentative="1">
      <w:start w:val="1"/>
      <w:numFmt w:val="lowerRoman"/>
      <w:lvlText w:val="%6."/>
      <w:lvlJc w:val="right"/>
      <w:pPr>
        <w:ind w:left="4320" w:hanging="180"/>
      </w:pPr>
    </w:lvl>
    <w:lvl w:ilvl="6" w:tplc="8E306F44" w:tentative="1">
      <w:start w:val="1"/>
      <w:numFmt w:val="decimal"/>
      <w:lvlText w:val="%7."/>
      <w:lvlJc w:val="left"/>
      <w:pPr>
        <w:ind w:left="5040" w:hanging="360"/>
      </w:pPr>
    </w:lvl>
    <w:lvl w:ilvl="7" w:tplc="11B0C890" w:tentative="1">
      <w:start w:val="1"/>
      <w:numFmt w:val="lowerLetter"/>
      <w:lvlText w:val="%8."/>
      <w:lvlJc w:val="left"/>
      <w:pPr>
        <w:ind w:left="5760" w:hanging="360"/>
      </w:pPr>
    </w:lvl>
    <w:lvl w:ilvl="8" w:tplc="CA0A59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554E1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1CFA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BCD3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2CF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866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E47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0A5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C47A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24BA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AF48F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F074D8" w:tentative="1">
      <w:start w:val="1"/>
      <w:numFmt w:val="lowerLetter"/>
      <w:lvlText w:val="%2."/>
      <w:lvlJc w:val="left"/>
      <w:pPr>
        <w:ind w:left="1440" w:hanging="360"/>
      </w:pPr>
    </w:lvl>
    <w:lvl w:ilvl="2" w:tplc="EDF678E2" w:tentative="1">
      <w:start w:val="1"/>
      <w:numFmt w:val="lowerRoman"/>
      <w:lvlText w:val="%3."/>
      <w:lvlJc w:val="right"/>
      <w:pPr>
        <w:ind w:left="2160" w:hanging="180"/>
      </w:pPr>
    </w:lvl>
    <w:lvl w:ilvl="3" w:tplc="D7B0F7F8" w:tentative="1">
      <w:start w:val="1"/>
      <w:numFmt w:val="decimal"/>
      <w:lvlText w:val="%4."/>
      <w:lvlJc w:val="left"/>
      <w:pPr>
        <w:ind w:left="2880" w:hanging="360"/>
      </w:pPr>
    </w:lvl>
    <w:lvl w:ilvl="4" w:tplc="AB348E36" w:tentative="1">
      <w:start w:val="1"/>
      <w:numFmt w:val="lowerLetter"/>
      <w:lvlText w:val="%5."/>
      <w:lvlJc w:val="left"/>
      <w:pPr>
        <w:ind w:left="3600" w:hanging="360"/>
      </w:pPr>
    </w:lvl>
    <w:lvl w:ilvl="5" w:tplc="4C34E39A" w:tentative="1">
      <w:start w:val="1"/>
      <w:numFmt w:val="lowerRoman"/>
      <w:lvlText w:val="%6."/>
      <w:lvlJc w:val="right"/>
      <w:pPr>
        <w:ind w:left="4320" w:hanging="180"/>
      </w:pPr>
    </w:lvl>
    <w:lvl w:ilvl="6" w:tplc="1C30CE5E" w:tentative="1">
      <w:start w:val="1"/>
      <w:numFmt w:val="decimal"/>
      <w:lvlText w:val="%7."/>
      <w:lvlJc w:val="left"/>
      <w:pPr>
        <w:ind w:left="5040" w:hanging="360"/>
      </w:pPr>
    </w:lvl>
    <w:lvl w:ilvl="7" w:tplc="7E8A0D5A" w:tentative="1">
      <w:start w:val="1"/>
      <w:numFmt w:val="lowerLetter"/>
      <w:lvlText w:val="%8."/>
      <w:lvlJc w:val="left"/>
      <w:pPr>
        <w:ind w:left="5760" w:hanging="360"/>
      </w:pPr>
    </w:lvl>
    <w:lvl w:ilvl="8" w:tplc="84C4B7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DB749B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4EAD5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20A7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348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0AA7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305E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F45E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9044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9699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DFAA2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92B7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1747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127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F22F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19CD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F08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E4A9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5E6D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582E485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086826E">
      <w:start w:val="1"/>
      <w:numFmt w:val="lowerLetter"/>
      <w:lvlText w:val="%2."/>
      <w:lvlJc w:val="left"/>
      <w:pPr>
        <w:ind w:left="1364" w:hanging="360"/>
      </w:pPr>
    </w:lvl>
    <w:lvl w:ilvl="2" w:tplc="5B149B9E">
      <w:start w:val="1"/>
      <w:numFmt w:val="lowerRoman"/>
      <w:lvlText w:val="%3."/>
      <w:lvlJc w:val="right"/>
      <w:pPr>
        <w:ind w:left="2084" w:hanging="180"/>
      </w:pPr>
    </w:lvl>
    <w:lvl w:ilvl="3" w:tplc="A614CDF0">
      <w:start w:val="1"/>
      <w:numFmt w:val="decimal"/>
      <w:lvlText w:val="%4."/>
      <w:lvlJc w:val="left"/>
      <w:pPr>
        <w:ind w:left="2804" w:hanging="360"/>
      </w:pPr>
    </w:lvl>
    <w:lvl w:ilvl="4" w:tplc="1E02AF5A">
      <w:start w:val="1"/>
      <w:numFmt w:val="lowerLetter"/>
      <w:lvlText w:val="%5."/>
      <w:lvlJc w:val="left"/>
      <w:pPr>
        <w:ind w:left="3524" w:hanging="360"/>
      </w:pPr>
    </w:lvl>
    <w:lvl w:ilvl="5" w:tplc="C262DC64">
      <w:start w:val="1"/>
      <w:numFmt w:val="lowerRoman"/>
      <w:lvlText w:val="%6."/>
      <w:lvlJc w:val="right"/>
      <w:pPr>
        <w:ind w:left="4244" w:hanging="180"/>
      </w:pPr>
    </w:lvl>
    <w:lvl w:ilvl="6" w:tplc="AD288B96">
      <w:start w:val="1"/>
      <w:numFmt w:val="decimal"/>
      <w:lvlText w:val="%7."/>
      <w:lvlJc w:val="left"/>
      <w:pPr>
        <w:ind w:left="4964" w:hanging="360"/>
      </w:pPr>
    </w:lvl>
    <w:lvl w:ilvl="7" w:tplc="6E9A627C">
      <w:start w:val="1"/>
      <w:numFmt w:val="lowerLetter"/>
      <w:lvlText w:val="%8."/>
      <w:lvlJc w:val="left"/>
      <w:pPr>
        <w:ind w:left="5684" w:hanging="360"/>
      </w:pPr>
    </w:lvl>
    <w:lvl w:ilvl="8" w:tplc="B688097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8B223A4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8162F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EA91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124A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6A1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4472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741F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EAC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AEC8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791C8A5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D44962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2E6133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8564C4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D76E04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C0957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F8C871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2A6AC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E8E0A8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22C2B0F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4B2DFF8" w:tentative="1">
      <w:start w:val="1"/>
      <w:numFmt w:val="lowerLetter"/>
      <w:lvlText w:val="%2."/>
      <w:lvlJc w:val="left"/>
      <w:pPr>
        <w:ind w:left="1440" w:hanging="360"/>
      </w:pPr>
    </w:lvl>
    <w:lvl w:ilvl="2" w:tplc="D3B4406A" w:tentative="1">
      <w:start w:val="1"/>
      <w:numFmt w:val="lowerRoman"/>
      <w:lvlText w:val="%3."/>
      <w:lvlJc w:val="right"/>
      <w:pPr>
        <w:ind w:left="2160" w:hanging="180"/>
      </w:pPr>
    </w:lvl>
    <w:lvl w:ilvl="3" w:tplc="B2805EDC" w:tentative="1">
      <w:start w:val="1"/>
      <w:numFmt w:val="decimal"/>
      <w:lvlText w:val="%4."/>
      <w:lvlJc w:val="left"/>
      <w:pPr>
        <w:ind w:left="2880" w:hanging="360"/>
      </w:pPr>
    </w:lvl>
    <w:lvl w:ilvl="4" w:tplc="8460BCF0" w:tentative="1">
      <w:start w:val="1"/>
      <w:numFmt w:val="lowerLetter"/>
      <w:lvlText w:val="%5."/>
      <w:lvlJc w:val="left"/>
      <w:pPr>
        <w:ind w:left="3600" w:hanging="360"/>
      </w:pPr>
    </w:lvl>
    <w:lvl w:ilvl="5" w:tplc="D72C6506" w:tentative="1">
      <w:start w:val="1"/>
      <w:numFmt w:val="lowerRoman"/>
      <w:lvlText w:val="%6."/>
      <w:lvlJc w:val="right"/>
      <w:pPr>
        <w:ind w:left="4320" w:hanging="180"/>
      </w:pPr>
    </w:lvl>
    <w:lvl w:ilvl="6" w:tplc="26968B36" w:tentative="1">
      <w:start w:val="1"/>
      <w:numFmt w:val="decimal"/>
      <w:lvlText w:val="%7."/>
      <w:lvlJc w:val="left"/>
      <w:pPr>
        <w:ind w:left="5040" w:hanging="360"/>
      </w:pPr>
    </w:lvl>
    <w:lvl w:ilvl="7" w:tplc="047445E6" w:tentative="1">
      <w:start w:val="1"/>
      <w:numFmt w:val="lowerLetter"/>
      <w:lvlText w:val="%8."/>
      <w:lvlJc w:val="left"/>
      <w:pPr>
        <w:ind w:left="5760" w:hanging="360"/>
      </w:pPr>
    </w:lvl>
    <w:lvl w:ilvl="8" w:tplc="10609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27041A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C5AD086" w:tentative="1">
      <w:start w:val="1"/>
      <w:numFmt w:val="lowerLetter"/>
      <w:lvlText w:val="%2."/>
      <w:lvlJc w:val="left"/>
      <w:pPr>
        <w:ind w:left="1440" w:hanging="360"/>
      </w:pPr>
    </w:lvl>
    <w:lvl w:ilvl="2" w:tplc="2B4C46FA" w:tentative="1">
      <w:start w:val="1"/>
      <w:numFmt w:val="lowerRoman"/>
      <w:lvlText w:val="%3."/>
      <w:lvlJc w:val="right"/>
      <w:pPr>
        <w:ind w:left="2160" w:hanging="180"/>
      </w:pPr>
    </w:lvl>
    <w:lvl w:ilvl="3" w:tplc="4F68C322" w:tentative="1">
      <w:start w:val="1"/>
      <w:numFmt w:val="decimal"/>
      <w:lvlText w:val="%4."/>
      <w:lvlJc w:val="left"/>
      <w:pPr>
        <w:ind w:left="2880" w:hanging="360"/>
      </w:pPr>
    </w:lvl>
    <w:lvl w:ilvl="4" w:tplc="7924F4AE" w:tentative="1">
      <w:start w:val="1"/>
      <w:numFmt w:val="lowerLetter"/>
      <w:lvlText w:val="%5."/>
      <w:lvlJc w:val="left"/>
      <w:pPr>
        <w:ind w:left="3600" w:hanging="360"/>
      </w:pPr>
    </w:lvl>
    <w:lvl w:ilvl="5" w:tplc="5FA2236C" w:tentative="1">
      <w:start w:val="1"/>
      <w:numFmt w:val="lowerRoman"/>
      <w:lvlText w:val="%6."/>
      <w:lvlJc w:val="right"/>
      <w:pPr>
        <w:ind w:left="4320" w:hanging="180"/>
      </w:pPr>
    </w:lvl>
    <w:lvl w:ilvl="6" w:tplc="6EDC6FCA" w:tentative="1">
      <w:start w:val="1"/>
      <w:numFmt w:val="decimal"/>
      <w:lvlText w:val="%7."/>
      <w:lvlJc w:val="left"/>
      <w:pPr>
        <w:ind w:left="5040" w:hanging="360"/>
      </w:pPr>
    </w:lvl>
    <w:lvl w:ilvl="7" w:tplc="227A26BC" w:tentative="1">
      <w:start w:val="1"/>
      <w:numFmt w:val="lowerLetter"/>
      <w:lvlText w:val="%8."/>
      <w:lvlJc w:val="left"/>
      <w:pPr>
        <w:ind w:left="5760" w:hanging="360"/>
      </w:pPr>
    </w:lvl>
    <w:lvl w:ilvl="8" w:tplc="477487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495A94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BC028FC" w:tentative="1">
      <w:start w:val="1"/>
      <w:numFmt w:val="lowerLetter"/>
      <w:lvlText w:val="%2."/>
      <w:lvlJc w:val="left"/>
      <w:pPr>
        <w:ind w:left="1440" w:hanging="360"/>
      </w:pPr>
    </w:lvl>
    <w:lvl w:ilvl="2" w:tplc="9C0E2F34" w:tentative="1">
      <w:start w:val="1"/>
      <w:numFmt w:val="lowerRoman"/>
      <w:lvlText w:val="%3."/>
      <w:lvlJc w:val="right"/>
      <w:pPr>
        <w:ind w:left="2160" w:hanging="180"/>
      </w:pPr>
    </w:lvl>
    <w:lvl w:ilvl="3" w:tplc="49F6E306" w:tentative="1">
      <w:start w:val="1"/>
      <w:numFmt w:val="decimal"/>
      <w:lvlText w:val="%4."/>
      <w:lvlJc w:val="left"/>
      <w:pPr>
        <w:ind w:left="2880" w:hanging="360"/>
      </w:pPr>
    </w:lvl>
    <w:lvl w:ilvl="4" w:tplc="10B67B9E" w:tentative="1">
      <w:start w:val="1"/>
      <w:numFmt w:val="lowerLetter"/>
      <w:lvlText w:val="%5."/>
      <w:lvlJc w:val="left"/>
      <w:pPr>
        <w:ind w:left="3600" w:hanging="360"/>
      </w:pPr>
    </w:lvl>
    <w:lvl w:ilvl="5" w:tplc="F78E96BC" w:tentative="1">
      <w:start w:val="1"/>
      <w:numFmt w:val="lowerRoman"/>
      <w:lvlText w:val="%6."/>
      <w:lvlJc w:val="right"/>
      <w:pPr>
        <w:ind w:left="4320" w:hanging="180"/>
      </w:pPr>
    </w:lvl>
    <w:lvl w:ilvl="6" w:tplc="235AA91C" w:tentative="1">
      <w:start w:val="1"/>
      <w:numFmt w:val="decimal"/>
      <w:lvlText w:val="%7."/>
      <w:lvlJc w:val="left"/>
      <w:pPr>
        <w:ind w:left="5040" w:hanging="360"/>
      </w:pPr>
    </w:lvl>
    <w:lvl w:ilvl="7" w:tplc="262A776A" w:tentative="1">
      <w:start w:val="1"/>
      <w:numFmt w:val="lowerLetter"/>
      <w:lvlText w:val="%8."/>
      <w:lvlJc w:val="left"/>
      <w:pPr>
        <w:ind w:left="5760" w:hanging="360"/>
      </w:pPr>
    </w:lvl>
    <w:lvl w:ilvl="8" w:tplc="93D26A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01742DE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836CA66" w:tentative="1">
      <w:start w:val="1"/>
      <w:numFmt w:val="lowerLetter"/>
      <w:lvlText w:val="%2."/>
      <w:lvlJc w:val="left"/>
      <w:pPr>
        <w:ind w:left="1364" w:hanging="360"/>
      </w:pPr>
    </w:lvl>
    <w:lvl w:ilvl="2" w:tplc="5B2E75EC" w:tentative="1">
      <w:start w:val="1"/>
      <w:numFmt w:val="lowerRoman"/>
      <w:lvlText w:val="%3."/>
      <w:lvlJc w:val="right"/>
      <w:pPr>
        <w:ind w:left="2084" w:hanging="180"/>
      </w:pPr>
    </w:lvl>
    <w:lvl w:ilvl="3" w:tplc="4620A7EE" w:tentative="1">
      <w:start w:val="1"/>
      <w:numFmt w:val="decimal"/>
      <w:lvlText w:val="%4."/>
      <w:lvlJc w:val="left"/>
      <w:pPr>
        <w:ind w:left="2804" w:hanging="360"/>
      </w:pPr>
    </w:lvl>
    <w:lvl w:ilvl="4" w:tplc="DBA62224" w:tentative="1">
      <w:start w:val="1"/>
      <w:numFmt w:val="lowerLetter"/>
      <w:lvlText w:val="%5."/>
      <w:lvlJc w:val="left"/>
      <w:pPr>
        <w:ind w:left="3524" w:hanging="360"/>
      </w:pPr>
    </w:lvl>
    <w:lvl w:ilvl="5" w:tplc="12405E76" w:tentative="1">
      <w:start w:val="1"/>
      <w:numFmt w:val="lowerRoman"/>
      <w:lvlText w:val="%6."/>
      <w:lvlJc w:val="right"/>
      <w:pPr>
        <w:ind w:left="4244" w:hanging="180"/>
      </w:pPr>
    </w:lvl>
    <w:lvl w:ilvl="6" w:tplc="333048DC" w:tentative="1">
      <w:start w:val="1"/>
      <w:numFmt w:val="decimal"/>
      <w:lvlText w:val="%7."/>
      <w:lvlJc w:val="left"/>
      <w:pPr>
        <w:ind w:left="4964" w:hanging="360"/>
      </w:pPr>
    </w:lvl>
    <w:lvl w:ilvl="7" w:tplc="7542C586" w:tentative="1">
      <w:start w:val="1"/>
      <w:numFmt w:val="lowerLetter"/>
      <w:lvlText w:val="%8."/>
      <w:lvlJc w:val="left"/>
      <w:pPr>
        <w:ind w:left="5684" w:hanging="360"/>
      </w:pPr>
    </w:lvl>
    <w:lvl w:ilvl="8" w:tplc="325EBFB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23EA12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2327EA6" w:tentative="1">
      <w:start w:val="1"/>
      <w:numFmt w:val="lowerLetter"/>
      <w:lvlText w:val="%2."/>
      <w:lvlJc w:val="left"/>
      <w:pPr>
        <w:ind w:left="1440" w:hanging="360"/>
      </w:pPr>
    </w:lvl>
    <w:lvl w:ilvl="2" w:tplc="08642C46" w:tentative="1">
      <w:start w:val="1"/>
      <w:numFmt w:val="lowerRoman"/>
      <w:lvlText w:val="%3."/>
      <w:lvlJc w:val="right"/>
      <w:pPr>
        <w:ind w:left="2160" w:hanging="180"/>
      </w:pPr>
    </w:lvl>
    <w:lvl w:ilvl="3" w:tplc="CAFA5794" w:tentative="1">
      <w:start w:val="1"/>
      <w:numFmt w:val="decimal"/>
      <w:lvlText w:val="%4."/>
      <w:lvlJc w:val="left"/>
      <w:pPr>
        <w:ind w:left="2880" w:hanging="360"/>
      </w:pPr>
    </w:lvl>
    <w:lvl w:ilvl="4" w:tplc="3CC47B4E" w:tentative="1">
      <w:start w:val="1"/>
      <w:numFmt w:val="lowerLetter"/>
      <w:lvlText w:val="%5."/>
      <w:lvlJc w:val="left"/>
      <w:pPr>
        <w:ind w:left="3600" w:hanging="360"/>
      </w:pPr>
    </w:lvl>
    <w:lvl w:ilvl="5" w:tplc="DF9E5640" w:tentative="1">
      <w:start w:val="1"/>
      <w:numFmt w:val="lowerRoman"/>
      <w:lvlText w:val="%6."/>
      <w:lvlJc w:val="right"/>
      <w:pPr>
        <w:ind w:left="4320" w:hanging="180"/>
      </w:pPr>
    </w:lvl>
    <w:lvl w:ilvl="6" w:tplc="33825AA8" w:tentative="1">
      <w:start w:val="1"/>
      <w:numFmt w:val="decimal"/>
      <w:lvlText w:val="%7."/>
      <w:lvlJc w:val="left"/>
      <w:pPr>
        <w:ind w:left="5040" w:hanging="360"/>
      </w:pPr>
    </w:lvl>
    <w:lvl w:ilvl="7" w:tplc="4CBAD540" w:tentative="1">
      <w:start w:val="1"/>
      <w:numFmt w:val="lowerLetter"/>
      <w:lvlText w:val="%8."/>
      <w:lvlJc w:val="left"/>
      <w:pPr>
        <w:ind w:left="5760" w:hanging="360"/>
      </w:pPr>
    </w:lvl>
    <w:lvl w:ilvl="8" w:tplc="71D8DD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146507612">
    <w:abstractNumId w:val="19"/>
  </w:num>
  <w:num w:numId="2" w16cid:durableId="1901207122">
    <w:abstractNumId w:val="6"/>
  </w:num>
  <w:num w:numId="3" w16cid:durableId="2049183395">
    <w:abstractNumId w:val="10"/>
  </w:num>
  <w:num w:numId="4" w16cid:durableId="1531382921">
    <w:abstractNumId w:val="27"/>
  </w:num>
  <w:num w:numId="5" w16cid:durableId="407116252">
    <w:abstractNumId w:val="0"/>
  </w:num>
  <w:num w:numId="6" w16cid:durableId="642470089">
    <w:abstractNumId w:val="11"/>
  </w:num>
  <w:num w:numId="7" w16cid:durableId="1089623156">
    <w:abstractNumId w:val="28"/>
  </w:num>
  <w:num w:numId="8" w16cid:durableId="4945647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5552156">
    <w:abstractNumId w:val="1"/>
  </w:num>
  <w:num w:numId="10" w16cid:durableId="849412459">
    <w:abstractNumId w:val="0"/>
    <w:lvlOverride w:ilvl="0">
      <w:startOverride w:val="1"/>
    </w:lvlOverride>
  </w:num>
  <w:num w:numId="11" w16cid:durableId="4033356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2106720">
    <w:abstractNumId w:val="6"/>
  </w:num>
  <w:num w:numId="13" w16cid:durableId="1447385187">
    <w:abstractNumId w:val="27"/>
  </w:num>
  <w:num w:numId="14" w16cid:durableId="17079469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2769260">
    <w:abstractNumId w:val="20"/>
  </w:num>
  <w:num w:numId="16" w16cid:durableId="681203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15262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759136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2361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6415737">
    <w:abstractNumId w:val="24"/>
  </w:num>
  <w:num w:numId="21" w16cid:durableId="620769440">
    <w:abstractNumId w:val="8"/>
  </w:num>
  <w:num w:numId="22" w16cid:durableId="420444404">
    <w:abstractNumId w:val="31"/>
  </w:num>
  <w:num w:numId="23" w16cid:durableId="470097324">
    <w:abstractNumId w:val="34"/>
  </w:num>
  <w:num w:numId="24" w16cid:durableId="786435797">
    <w:abstractNumId w:val="32"/>
  </w:num>
  <w:num w:numId="25" w16cid:durableId="1899975866">
    <w:abstractNumId w:val="12"/>
  </w:num>
  <w:num w:numId="26" w16cid:durableId="1402752083">
    <w:abstractNumId w:val="33"/>
  </w:num>
  <w:num w:numId="27" w16cid:durableId="888415057">
    <w:abstractNumId w:val="7"/>
  </w:num>
  <w:num w:numId="28" w16cid:durableId="1337882688">
    <w:abstractNumId w:val="30"/>
  </w:num>
  <w:num w:numId="29" w16cid:durableId="478887076">
    <w:abstractNumId w:val="16"/>
  </w:num>
  <w:num w:numId="30" w16cid:durableId="1844272022">
    <w:abstractNumId w:val="2"/>
  </w:num>
  <w:num w:numId="31" w16cid:durableId="1855151784">
    <w:abstractNumId w:val="25"/>
  </w:num>
  <w:num w:numId="32" w16cid:durableId="1670674898">
    <w:abstractNumId w:val="17"/>
  </w:num>
  <w:num w:numId="33" w16cid:durableId="179196954">
    <w:abstractNumId w:val="15"/>
  </w:num>
  <w:num w:numId="34" w16cid:durableId="55738326">
    <w:abstractNumId w:val="3"/>
  </w:num>
  <w:num w:numId="35" w16cid:durableId="1359232546">
    <w:abstractNumId w:val="4"/>
  </w:num>
  <w:num w:numId="36" w16cid:durableId="1315063110">
    <w:abstractNumId w:val="14"/>
  </w:num>
  <w:num w:numId="37" w16cid:durableId="45299104">
    <w:abstractNumId w:val="9"/>
  </w:num>
  <w:num w:numId="38" w16cid:durableId="2089381217">
    <w:abstractNumId w:val="13"/>
  </w:num>
  <w:num w:numId="39" w16cid:durableId="2004966931">
    <w:abstractNumId w:val="22"/>
  </w:num>
  <w:num w:numId="40" w16cid:durableId="516240073">
    <w:abstractNumId w:val="29"/>
  </w:num>
  <w:num w:numId="41" w16cid:durableId="830831530">
    <w:abstractNumId w:val="18"/>
  </w:num>
  <w:num w:numId="42" w16cid:durableId="55786178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4673"/>
    <w:rsid w:val="00025EC9"/>
    <w:rsid w:val="00026891"/>
    <w:rsid w:val="00027E25"/>
    <w:rsid w:val="000313F3"/>
    <w:rsid w:val="00036AD0"/>
    <w:rsid w:val="0004079B"/>
    <w:rsid w:val="00042B6F"/>
    <w:rsid w:val="00042D27"/>
    <w:rsid w:val="0004422B"/>
    <w:rsid w:val="0004515C"/>
    <w:rsid w:val="00046528"/>
    <w:rsid w:val="00046B0A"/>
    <w:rsid w:val="00057C8A"/>
    <w:rsid w:val="000632E5"/>
    <w:rsid w:val="00067BA2"/>
    <w:rsid w:val="000713F6"/>
    <w:rsid w:val="00077483"/>
    <w:rsid w:val="00081A75"/>
    <w:rsid w:val="000853DD"/>
    <w:rsid w:val="00087BCD"/>
    <w:rsid w:val="00093C61"/>
    <w:rsid w:val="000A4113"/>
    <w:rsid w:val="000A50B4"/>
    <w:rsid w:val="000A5F19"/>
    <w:rsid w:val="000A5F84"/>
    <w:rsid w:val="000B0C4B"/>
    <w:rsid w:val="000D2ACE"/>
    <w:rsid w:val="000D48C7"/>
    <w:rsid w:val="000D7B2E"/>
    <w:rsid w:val="000F0ED6"/>
    <w:rsid w:val="00110A36"/>
    <w:rsid w:val="0011165B"/>
    <w:rsid w:val="0011555E"/>
    <w:rsid w:val="001160EC"/>
    <w:rsid w:val="00116321"/>
    <w:rsid w:val="00123A91"/>
    <w:rsid w:val="0012641E"/>
    <w:rsid w:val="001275B4"/>
    <w:rsid w:val="00132EE4"/>
    <w:rsid w:val="00134E91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B28"/>
    <w:rsid w:val="00174F50"/>
    <w:rsid w:val="00182DFB"/>
    <w:rsid w:val="00183BB9"/>
    <w:rsid w:val="00193182"/>
    <w:rsid w:val="001A0D23"/>
    <w:rsid w:val="001A0F2C"/>
    <w:rsid w:val="001A2F4E"/>
    <w:rsid w:val="001A74B0"/>
    <w:rsid w:val="001B6E3E"/>
    <w:rsid w:val="001B6F62"/>
    <w:rsid w:val="001C001F"/>
    <w:rsid w:val="001C4704"/>
    <w:rsid w:val="001D3711"/>
    <w:rsid w:val="001D5D2B"/>
    <w:rsid w:val="001D6822"/>
    <w:rsid w:val="001E6404"/>
    <w:rsid w:val="001F0188"/>
    <w:rsid w:val="001F078B"/>
    <w:rsid w:val="001F0C33"/>
    <w:rsid w:val="001F2AD6"/>
    <w:rsid w:val="00200A31"/>
    <w:rsid w:val="00201FF5"/>
    <w:rsid w:val="002021F2"/>
    <w:rsid w:val="002044A7"/>
    <w:rsid w:val="00213356"/>
    <w:rsid w:val="00220308"/>
    <w:rsid w:val="00220BB5"/>
    <w:rsid w:val="002220C6"/>
    <w:rsid w:val="00224C8B"/>
    <w:rsid w:val="00230642"/>
    <w:rsid w:val="0023288D"/>
    <w:rsid w:val="00243243"/>
    <w:rsid w:val="00246AEE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87353"/>
    <w:rsid w:val="002930DC"/>
    <w:rsid w:val="002A1E6C"/>
    <w:rsid w:val="002A489A"/>
    <w:rsid w:val="002A6B61"/>
    <w:rsid w:val="002A6E2B"/>
    <w:rsid w:val="002A6E35"/>
    <w:rsid w:val="002C0F95"/>
    <w:rsid w:val="002C23D4"/>
    <w:rsid w:val="002C639B"/>
    <w:rsid w:val="002D1A1D"/>
    <w:rsid w:val="002D7826"/>
    <w:rsid w:val="002E19AE"/>
    <w:rsid w:val="002E4425"/>
    <w:rsid w:val="002F0B22"/>
    <w:rsid w:val="002F2590"/>
    <w:rsid w:val="002F30EF"/>
    <w:rsid w:val="002F3D72"/>
    <w:rsid w:val="002F47BA"/>
    <w:rsid w:val="002F5479"/>
    <w:rsid w:val="003037C5"/>
    <w:rsid w:val="00307331"/>
    <w:rsid w:val="0031377F"/>
    <w:rsid w:val="003142D3"/>
    <w:rsid w:val="00314FC7"/>
    <w:rsid w:val="003160F9"/>
    <w:rsid w:val="00316124"/>
    <w:rsid w:val="003174D5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6A83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E18"/>
    <w:rsid w:val="003B0DCB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214"/>
    <w:rsid w:val="003E7CD5"/>
    <w:rsid w:val="003F1CCA"/>
    <w:rsid w:val="003F3037"/>
    <w:rsid w:val="003F5476"/>
    <w:rsid w:val="003F5C6D"/>
    <w:rsid w:val="003F5CB3"/>
    <w:rsid w:val="00401619"/>
    <w:rsid w:val="004046DA"/>
    <w:rsid w:val="00407E8B"/>
    <w:rsid w:val="00410DC7"/>
    <w:rsid w:val="00410F88"/>
    <w:rsid w:val="00412FA3"/>
    <w:rsid w:val="0041301A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9F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7AD3"/>
    <w:rsid w:val="004913F4"/>
    <w:rsid w:val="004A0180"/>
    <w:rsid w:val="004A19C0"/>
    <w:rsid w:val="004A1BC0"/>
    <w:rsid w:val="004A7C78"/>
    <w:rsid w:val="004B103F"/>
    <w:rsid w:val="004B1193"/>
    <w:rsid w:val="004B3DCA"/>
    <w:rsid w:val="004C0EF3"/>
    <w:rsid w:val="004C3986"/>
    <w:rsid w:val="004C4CDA"/>
    <w:rsid w:val="004D337E"/>
    <w:rsid w:val="004D33F8"/>
    <w:rsid w:val="004D6D1B"/>
    <w:rsid w:val="004E72A6"/>
    <w:rsid w:val="004F04DF"/>
    <w:rsid w:val="004F16EB"/>
    <w:rsid w:val="004F33C0"/>
    <w:rsid w:val="004F47D2"/>
    <w:rsid w:val="004F5B7A"/>
    <w:rsid w:val="005010F7"/>
    <w:rsid w:val="005037D3"/>
    <w:rsid w:val="0050794A"/>
    <w:rsid w:val="00510349"/>
    <w:rsid w:val="0051216E"/>
    <w:rsid w:val="005144C5"/>
    <w:rsid w:val="00516453"/>
    <w:rsid w:val="005168A7"/>
    <w:rsid w:val="005176BA"/>
    <w:rsid w:val="0052106B"/>
    <w:rsid w:val="00524134"/>
    <w:rsid w:val="00533D3A"/>
    <w:rsid w:val="00535EE8"/>
    <w:rsid w:val="00537171"/>
    <w:rsid w:val="00541FB2"/>
    <w:rsid w:val="00546623"/>
    <w:rsid w:val="00551A46"/>
    <w:rsid w:val="005532C7"/>
    <w:rsid w:val="00560A9A"/>
    <w:rsid w:val="0056133F"/>
    <w:rsid w:val="00561DD1"/>
    <w:rsid w:val="00563AF2"/>
    <w:rsid w:val="00565B79"/>
    <w:rsid w:val="0056653D"/>
    <w:rsid w:val="00584E48"/>
    <w:rsid w:val="00586D56"/>
    <w:rsid w:val="0059361C"/>
    <w:rsid w:val="00596001"/>
    <w:rsid w:val="005A1C09"/>
    <w:rsid w:val="005A6FC4"/>
    <w:rsid w:val="005B5653"/>
    <w:rsid w:val="005C2526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2BE3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2CFC"/>
    <w:rsid w:val="006233D3"/>
    <w:rsid w:val="00627E79"/>
    <w:rsid w:val="00631C4A"/>
    <w:rsid w:val="006322BA"/>
    <w:rsid w:val="0063262C"/>
    <w:rsid w:val="00636442"/>
    <w:rsid w:val="00636640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95EDA"/>
    <w:rsid w:val="006A2499"/>
    <w:rsid w:val="006B375F"/>
    <w:rsid w:val="006B4070"/>
    <w:rsid w:val="006B4B61"/>
    <w:rsid w:val="006B556C"/>
    <w:rsid w:val="006B6F5A"/>
    <w:rsid w:val="006C2920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67D8"/>
    <w:rsid w:val="00720D90"/>
    <w:rsid w:val="00720E1E"/>
    <w:rsid w:val="00726104"/>
    <w:rsid w:val="00730274"/>
    <w:rsid w:val="00731D06"/>
    <w:rsid w:val="00733222"/>
    <w:rsid w:val="0074179E"/>
    <w:rsid w:val="00744251"/>
    <w:rsid w:val="007446D6"/>
    <w:rsid w:val="00745A5E"/>
    <w:rsid w:val="00746E2B"/>
    <w:rsid w:val="00751D4A"/>
    <w:rsid w:val="00752B7C"/>
    <w:rsid w:val="00754320"/>
    <w:rsid w:val="0075546D"/>
    <w:rsid w:val="00755966"/>
    <w:rsid w:val="00756BC7"/>
    <w:rsid w:val="00756DE7"/>
    <w:rsid w:val="007575DE"/>
    <w:rsid w:val="00757C43"/>
    <w:rsid w:val="00766EFF"/>
    <w:rsid w:val="00773BD6"/>
    <w:rsid w:val="0078047F"/>
    <w:rsid w:val="0078482D"/>
    <w:rsid w:val="00785805"/>
    <w:rsid w:val="0079087B"/>
    <w:rsid w:val="007917D9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1B5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B560D"/>
    <w:rsid w:val="008C1ADC"/>
    <w:rsid w:val="008D0999"/>
    <w:rsid w:val="008D24A1"/>
    <w:rsid w:val="008D4CDD"/>
    <w:rsid w:val="008D6C6D"/>
    <w:rsid w:val="008E0E30"/>
    <w:rsid w:val="008F0ECD"/>
    <w:rsid w:val="008F2A49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8484F"/>
    <w:rsid w:val="00996C0D"/>
    <w:rsid w:val="00997850"/>
    <w:rsid w:val="009A0C8D"/>
    <w:rsid w:val="009A17B4"/>
    <w:rsid w:val="009A272B"/>
    <w:rsid w:val="009B1ED5"/>
    <w:rsid w:val="009B22BD"/>
    <w:rsid w:val="009C2D5A"/>
    <w:rsid w:val="009C32F9"/>
    <w:rsid w:val="009C3F91"/>
    <w:rsid w:val="009E3439"/>
    <w:rsid w:val="009E574C"/>
    <w:rsid w:val="009E5CDA"/>
    <w:rsid w:val="009F07FA"/>
    <w:rsid w:val="009F2F75"/>
    <w:rsid w:val="009F353F"/>
    <w:rsid w:val="009F4848"/>
    <w:rsid w:val="009F5D29"/>
    <w:rsid w:val="009F7A9E"/>
    <w:rsid w:val="00A02830"/>
    <w:rsid w:val="00A07F8D"/>
    <w:rsid w:val="00A118A4"/>
    <w:rsid w:val="00A11F6C"/>
    <w:rsid w:val="00A17FEC"/>
    <w:rsid w:val="00A21902"/>
    <w:rsid w:val="00A2405F"/>
    <w:rsid w:val="00A253A5"/>
    <w:rsid w:val="00A26696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15F6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1623E"/>
    <w:rsid w:val="00B30EF2"/>
    <w:rsid w:val="00B35BB1"/>
    <w:rsid w:val="00B362B7"/>
    <w:rsid w:val="00B36F29"/>
    <w:rsid w:val="00B4460D"/>
    <w:rsid w:val="00B516AB"/>
    <w:rsid w:val="00B51AD5"/>
    <w:rsid w:val="00B56867"/>
    <w:rsid w:val="00B63D1F"/>
    <w:rsid w:val="00B6719B"/>
    <w:rsid w:val="00B7017E"/>
    <w:rsid w:val="00B70D53"/>
    <w:rsid w:val="00B71790"/>
    <w:rsid w:val="00B72387"/>
    <w:rsid w:val="00B72545"/>
    <w:rsid w:val="00B7442A"/>
    <w:rsid w:val="00B75DCF"/>
    <w:rsid w:val="00B75ECB"/>
    <w:rsid w:val="00B8120D"/>
    <w:rsid w:val="00B819C2"/>
    <w:rsid w:val="00B870FE"/>
    <w:rsid w:val="00B87D89"/>
    <w:rsid w:val="00B91E44"/>
    <w:rsid w:val="00B93471"/>
    <w:rsid w:val="00B93767"/>
    <w:rsid w:val="00B948AC"/>
    <w:rsid w:val="00BA0092"/>
    <w:rsid w:val="00BA18AA"/>
    <w:rsid w:val="00BA1CCF"/>
    <w:rsid w:val="00BA4AAD"/>
    <w:rsid w:val="00BA6D91"/>
    <w:rsid w:val="00BB394E"/>
    <w:rsid w:val="00BB4774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24EAC"/>
    <w:rsid w:val="00C32656"/>
    <w:rsid w:val="00C3400A"/>
    <w:rsid w:val="00C41387"/>
    <w:rsid w:val="00C43F9B"/>
    <w:rsid w:val="00C45BD1"/>
    <w:rsid w:val="00C45DB3"/>
    <w:rsid w:val="00C50849"/>
    <w:rsid w:val="00C549B1"/>
    <w:rsid w:val="00C560F2"/>
    <w:rsid w:val="00C6320E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21CA9"/>
    <w:rsid w:val="00D30278"/>
    <w:rsid w:val="00D302D0"/>
    <w:rsid w:val="00D307AA"/>
    <w:rsid w:val="00D31664"/>
    <w:rsid w:val="00D33C3B"/>
    <w:rsid w:val="00D35253"/>
    <w:rsid w:val="00D364F7"/>
    <w:rsid w:val="00D513B4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37FE"/>
    <w:rsid w:val="00EE5206"/>
    <w:rsid w:val="00EE5710"/>
    <w:rsid w:val="00EF2FF1"/>
    <w:rsid w:val="00EF3500"/>
    <w:rsid w:val="00EF485F"/>
    <w:rsid w:val="00F000DD"/>
    <w:rsid w:val="00F0675E"/>
    <w:rsid w:val="00F109D3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218C"/>
    <w:rsid w:val="00F8328E"/>
    <w:rsid w:val="00F8397E"/>
    <w:rsid w:val="00F84F4A"/>
    <w:rsid w:val="00F92C01"/>
    <w:rsid w:val="00F95106"/>
    <w:rsid w:val="00F95346"/>
    <w:rsid w:val="00F95862"/>
    <w:rsid w:val="00F97FF3"/>
    <w:rsid w:val="00FA0E0D"/>
    <w:rsid w:val="00FA0E97"/>
    <w:rsid w:val="00FA1337"/>
    <w:rsid w:val="00FA2693"/>
    <w:rsid w:val="00FA2A04"/>
    <w:rsid w:val="00FA35C8"/>
    <w:rsid w:val="00FB009F"/>
    <w:rsid w:val="00FB3FDD"/>
    <w:rsid w:val="00FB61FD"/>
    <w:rsid w:val="00FB715E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D1C4FF6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50</cp:revision>
  <cp:lastPrinted>2025-02-19T11:45:00Z</cp:lastPrinted>
  <dcterms:created xsi:type="dcterms:W3CDTF">2024-02-15T14:56:00Z</dcterms:created>
  <dcterms:modified xsi:type="dcterms:W3CDTF">2025-04-10T13:30:00Z</dcterms:modified>
</cp:coreProperties>
</file>