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ECADDB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B0DCB">
        <w:rPr>
          <w:rFonts w:ascii="Times New Roman" w:hAnsi="Times New Roman"/>
          <w:szCs w:val="24"/>
        </w:rPr>
        <w:t>1</w:t>
      </w:r>
      <w:r w:rsidR="004F47D2">
        <w:rPr>
          <w:rFonts w:ascii="Times New Roman" w:hAnsi="Times New Roman"/>
          <w:szCs w:val="24"/>
        </w:rPr>
        <w:t>6</w:t>
      </w:r>
      <w:r w:rsidR="000305E0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9046128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F47D2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61DD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75FFE025" w14:textId="7CE9D40D" w:rsidR="002021F2" w:rsidRDefault="00000000" w:rsidP="00386A83">
      <w:pPr>
        <w:tabs>
          <w:tab w:val="left" w:pos="4820"/>
        </w:tabs>
        <w:rPr>
          <w:b/>
          <w:iCs/>
        </w:rPr>
      </w:pPr>
      <w:r w:rsidRPr="002021F2">
        <w:rPr>
          <w:b/>
          <w:iCs/>
        </w:rPr>
        <w:t xml:space="preserve">FAMÍLIA </w:t>
      </w:r>
      <w:r w:rsidR="000305E0">
        <w:rPr>
          <w:b/>
          <w:iCs/>
        </w:rPr>
        <w:t>FELIPETTO</w:t>
      </w:r>
    </w:p>
    <w:p w14:paraId="4638F61D" w14:textId="2429E340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7DD97E9B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561DD1">
        <w:rPr>
          <w:iCs/>
        </w:rPr>
        <w:t>4</w:t>
      </w:r>
      <w:r w:rsidR="000305E0">
        <w:rPr>
          <w:iCs/>
        </w:rPr>
        <w:t>7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0305E0" w:rsidRPr="000305E0">
        <w:t xml:space="preserve">da senhora </w:t>
      </w:r>
      <w:r w:rsidR="000305E0" w:rsidRPr="000305E0">
        <w:rPr>
          <w:b/>
          <w:bCs/>
        </w:rPr>
        <w:t>BENILDA MARSILIA FELIPETTO</w:t>
      </w:r>
      <w:r w:rsidR="000305E0" w:rsidRPr="000305E0">
        <w:t xml:space="preserve">, </w:t>
      </w:r>
      <w:r w:rsidR="000305E0" w:rsidRPr="000305E0">
        <w:t>ocorrido em 25 de março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603F" w14:textId="77777777" w:rsidR="00A63738" w:rsidRDefault="00A63738">
      <w:r>
        <w:separator/>
      </w:r>
    </w:p>
  </w:endnote>
  <w:endnote w:type="continuationSeparator" w:id="0">
    <w:p w14:paraId="15B6ADC2" w14:textId="77777777" w:rsidR="00A63738" w:rsidRDefault="00A6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986A0" w14:textId="77777777" w:rsidR="00A63738" w:rsidRDefault="00A63738">
      <w:r>
        <w:separator/>
      </w:r>
    </w:p>
  </w:footnote>
  <w:footnote w:type="continuationSeparator" w:id="0">
    <w:p w14:paraId="4A71DACF" w14:textId="77777777" w:rsidR="00A63738" w:rsidRDefault="00A6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FBDD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827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BC420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84B5DA" w:tentative="1">
      <w:start w:val="1"/>
      <w:numFmt w:val="lowerLetter"/>
      <w:lvlText w:val="%2."/>
      <w:lvlJc w:val="left"/>
      <w:pPr>
        <w:ind w:left="1440" w:hanging="360"/>
      </w:pPr>
    </w:lvl>
    <w:lvl w:ilvl="2" w:tplc="00E6DAFC" w:tentative="1">
      <w:start w:val="1"/>
      <w:numFmt w:val="lowerRoman"/>
      <w:lvlText w:val="%3."/>
      <w:lvlJc w:val="right"/>
      <w:pPr>
        <w:ind w:left="2160" w:hanging="180"/>
      </w:pPr>
    </w:lvl>
    <w:lvl w:ilvl="3" w:tplc="B31CCC88" w:tentative="1">
      <w:start w:val="1"/>
      <w:numFmt w:val="decimal"/>
      <w:lvlText w:val="%4."/>
      <w:lvlJc w:val="left"/>
      <w:pPr>
        <w:ind w:left="2880" w:hanging="360"/>
      </w:pPr>
    </w:lvl>
    <w:lvl w:ilvl="4" w:tplc="28B06C58" w:tentative="1">
      <w:start w:val="1"/>
      <w:numFmt w:val="lowerLetter"/>
      <w:lvlText w:val="%5."/>
      <w:lvlJc w:val="left"/>
      <w:pPr>
        <w:ind w:left="3600" w:hanging="360"/>
      </w:pPr>
    </w:lvl>
    <w:lvl w:ilvl="5" w:tplc="CA28E7F2" w:tentative="1">
      <w:start w:val="1"/>
      <w:numFmt w:val="lowerRoman"/>
      <w:lvlText w:val="%6."/>
      <w:lvlJc w:val="right"/>
      <w:pPr>
        <w:ind w:left="4320" w:hanging="180"/>
      </w:pPr>
    </w:lvl>
    <w:lvl w:ilvl="6" w:tplc="CACA239C" w:tentative="1">
      <w:start w:val="1"/>
      <w:numFmt w:val="decimal"/>
      <w:lvlText w:val="%7."/>
      <w:lvlJc w:val="left"/>
      <w:pPr>
        <w:ind w:left="5040" w:hanging="360"/>
      </w:pPr>
    </w:lvl>
    <w:lvl w:ilvl="7" w:tplc="907687B8" w:tentative="1">
      <w:start w:val="1"/>
      <w:numFmt w:val="lowerLetter"/>
      <w:lvlText w:val="%8."/>
      <w:lvlJc w:val="left"/>
      <w:pPr>
        <w:ind w:left="5760" w:hanging="360"/>
      </w:pPr>
    </w:lvl>
    <w:lvl w:ilvl="8" w:tplc="0FCEC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CA488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76E74A" w:tentative="1">
      <w:start w:val="1"/>
      <w:numFmt w:val="lowerLetter"/>
      <w:lvlText w:val="%2."/>
      <w:lvlJc w:val="left"/>
      <w:pPr>
        <w:ind w:left="1440" w:hanging="360"/>
      </w:pPr>
    </w:lvl>
    <w:lvl w:ilvl="2" w:tplc="C2FA889A" w:tentative="1">
      <w:start w:val="1"/>
      <w:numFmt w:val="lowerRoman"/>
      <w:lvlText w:val="%3."/>
      <w:lvlJc w:val="right"/>
      <w:pPr>
        <w:ind w:left="2160" w:hanging="180"/>
      </w:pPr>
    </w:lvl>
    <w:lvl w:ilvl="3" w:tplc="EA48607E" w:tentative="1">
      <w:start w:val="1"/>
      <w:numFmt w:val="decimal"/>
      <w:lvlText w:val="%4."/>
      <w:lvlJc w:val="left"/>
      <w:pPr>
        <w:ind w:left="2880" w:hanging="360"/>
      </w:pPr>
    </w:lvl>
    <w:lvl w:ilvl="4" w:tplc="16D8C91C" w:tentative="1">
      <w:start w:val="1"/>
      <w:numFmt w:val="lowerLetter"/>
      <w:lvlText w:val="%5."/>
      <w:lvlJc w:val="left"/>
      <w:pPr>
        <w:ind w:left="3600" w:hanging="360"/>
      </w:pPr>
    </w:lvl>
    <w:lvl w:ilvl="5" w:tplc="A9EAF502" w:tentative="1">
      <w:start w:val="1"/>
      <w:numFmt w:val="lowerRoman"/>
      <w:lvlText w:val="%6."/>
      <w:lvlJc w:val="right"/>
      <w:pPr>
        <w:ind w:left="4320" w:hanging="180"/>
      </w:pPr>
    </w:lvl>
    <w:lvl w:ilvl="6" w:tplc="0DB42B8A" w:tentative="1">
      <w:start w:val="1"/>
      <w:numFmt w:val="decimal"/>
      <w:lvlText w:val="%7."/>
      <w:lvlJc w:val="left"/>
      <w:pPr>
        <w:ind w:left="5040" w:hanging="360"/>
      </w:pPr>
    </w:lvl>
    <w:lvl w:ilvl="7" w:tplc="A8C8ABDA" w:tentative="1">
      <w:start w:val="1"/>
      <w:numFmt w:val="lowerLetter"/>
      <w:lvlText w:val="%8."/>
      <w:lvlJc w:val="left"/>
      <w:pPr>
        <w:ind w:left="5760" w:hanging="360"/>
      </w:pPr>
    </w:lvl>
    <w:lvl w:ilvl="8" w:tplc="378C8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A94C6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349170" w:tentative="1">
      <w:start w:val="1"/>
      <w:numFmt w:val="lowerLetter"/>
      <w:lvlText w:val="%2."/>
      <w:lvlJc w:val="left"/>
      <w:pPr>
        <w:ind w:left="1440" w:hanging="360"/>
      </w:pPr>
    </w:lvl>
    <w:lvl w:ilvl="2" w:tplc="F0DEF684" w:tentative="1">
      <w:start w:val="1"/>
      <w:numFmt w:val="lowerRoman"/>
      <w:lvlText w:val="%3."/>
      <w:lvlJc w:val="right"/>
      <w:pPr>
        <w:ind w:left="2160" w:hanging="180"/>
      </w:pPr>
    </w:lvl>
    <w:lvl w:ilvl="3" w:tplc="DB3AF6AA" w:tentative="1">
      <w:start w:val="1"/>
      <w:numFmt w:val="decimal"/>
      <w:lvlText w:val="%4."/>
      <w:lvlJc w:val="left"/>
      <w:pPr>
        <w:ind w:left="2880" w:hanging="360"/>
      </w:pPr>
    </w:lvl>
    <w:lvl w:ilvl="4" w:tplc="7EB2D914" w:tentative="1">
      <w:start w:val="1"/>
      <w:numFmt w:val="lowerLetter"/>
      <w:lvlText w:val="%5."/>
      <w:lvlJc w:val="left"/>
      <w:pPr>
        <w:ind w:left="3600" w:hanging="360"/>
      </w:pPr>
    </w:lvl>
    <w:lvl w:ilvl="5" w:tplc="7B98D37E" w:tentative="1">
      <w:start w:val="1"/>
      <w:numFmt w:val="lowerRoman"/>
      <w:lvlText w:val="%6."/>
      <w:lvlJc w:val="right"/>
      <w:pPr>
        <w:ind w:left="4320" w:hanging="180"/>
      </w:pPr>
    </w:lvl>
    <w:lvl w:ilvl="6" w:tplc="327E5E5E" w:tentative="1">
      <w:start w:val="1"/>
      <w:numFmt w:val="decimal"/>
      <w:lvlText w:val="%7."/>
      <w:lvlJc w:val="left"/>
      <w:pPr>
        <w:ind w:left="5040" w:hanging="360"/>
      </w:pPr>
    </w:lvl>
    <w:lvl w:ilvl="7" w:tplc="C608B8AC" w:tentative="1">
      <w:start w:val="1"/>
      <w:numFmt w:val="lowerLetter"/>
      <w:lvlText w:val="%8."/>
      <w:lvlJc w:val="left"/>
      <w:pPr>
        <w:ind w:left="5760" w:hanging="360"/>
      </w:pPr>
    </w:lvl>
    <w:lvl w:ilvl="8" w:tplc="584E2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30E9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E8364" w:tentative="1">
      <w:start w:val="1"/>
      <w:numFmt w:val="lowerLetter"/>
      <w:lvlText w:val="%2."/>
      <w:lvlJc w:val="left"/>
      <w:pPr>
        <w:ind w:left="1440" w:hanging="360"/>
      </w:pPr>
    </w:lvl>
    <w:lvl w:ilvl="2" w:tplc="3B62A73A" w:tentative="1">
      <w:start w:val="1"/>
      <w:numFmt w:val="lowerRoman"/>
      <w:lvlText w:val="%3."/>
      <w:lvlJc w:val="right"/>
      <w:pPr>
        <w:ind w:left="2160" w:hanging="180"/>
      </w:pPr>
    </w:lvl>
    <w:lvl w:ilvl="3" w:tplc="CCC2B972" w:tentative="1">
      <w:start w:val="1"/>
      <w:numFmt w:val="decimal"/>
      <w:lvlText w:val="%4."/>
      <w:lvlJc w:val="left"/>
      <w:pPr>
        <w:ind w:left="2880" w:hanging="360"/>
      </w:pPr>
    </w:lvl>
    <w:lvl w:ilvl="4" w:tplc="FA7880EA" w:tentative="1">
      <w:start w:val="1"/>
      <w:numFmt w:val="lowerLetter"/>
      <w:lvlText w:val="%5."/>
      <w:lvlJc w:val="left"/>
      <w:pPr>
        <w:ind w:left="3600" w:hanging="360"/>
      </w:pPr>
    </w:lvl>
    <w:lvl w:ilvl="5" w:tplc="0AEEC294" w:tentative="1">
      <w:start w:val="1"/>
      <w:numFmt w:val="lowerRoman"/>
      <w:lvlText w:val="%6."/>
      <w:lvlJc w:val="right"/>
      <w:pPr>
        <w:ind w:left="4320" w:hanging="180"/>
      </w:pPr>
    </w:lvl>
    <w:lvl w:ilvl="6" w:tplc="422AAF36" w:tentative="1">
      <w:start w:val="1"/>
      <w:numFmt w:val="decimal"/>
      <w:lvlText w:val="%7."/>
      <w:lvlJc w:val="left"/>
      <w:pPr>
        <w:ind w:left="5040" w:hanging="360"/>
      </w:pPr>
    </w:lvl>
    <w:lvl w:ilvl="7" w:tplc="49B4E9D2" w:tentative="1">
      <w:start w:val="1"/>
      <w:numFmt w:val="lowerLetter"/>
      <w:lvlText w:val="%8."/>
      <w:lvlJc w:val="left"/>
      <w:pPr>
        <w:ind w:left="5760" w:hanging="360"/>
      </w:pPr>
    </w:lvl>
    <w:lvl w:ilvl="8" w:tplc="C58C1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25AF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20612" w:tentative="1">
      <w:start w:val="1"/>
      <w:numFmt w:val="lowerLetter"/>
      <w:lvlText w:val="%2."/>
      <w:lvlJc w:val="left"/>
      <w:pPr>
        <w:ind w:left="1440" w:hanging="360"/>
      </w:pPr>
    </w:lvl>
    <w:lvl w:ilvl="2" w:tplc="3B5EE1C4" w:tentative="1">
      <w:start w:val="1"/>
      <w:numFmt w:val="lowerRoman"/>
      <w:lvlText w:val="%3."/>
      <w:lvlJc w:val="right"/>
      <w:pPr>
        <w:ind w:left="2160" w:hanging="180"/>
      </w:pPr>
    </w:lvl>
    <w:lvl w:ilvl="3" w:tplc="9C840076" w:tentative="1">
      <w:start w:val="1"/>
      <w:numFmt w:val="decimal"/>
      <w:lvlText w:val="%4."/>
      <w:lvlJc w:val="left"/>
      <w:pPr>
        <w:ind w:left="2880" w:hanging="360"/>
      </w:pPr>
    </w:lvl>
    <w:lvl w:ilvl="4" w:tplc="2D1266AA" w:tentative="1">
      <w:start w:val="1"/>
      <w:numFmt w:val="lowerLetter"/>
      <w:lvlText w:val="%5."/>
      <w:lvlJc w:val="left"/>
      <w:pPr>
        <w:ind w:left="3600" w:hanging="360"/>
      </w:pPr>
    </w:lvl>
    <w:lvl w:ilvl="5" w:tplc="19788928" w:tentative="1">
      <w:start w:val="1"/>
      <w:numFmt w:val="lowerRoman"/>
      <w:lvlText w:val="%6."/>
      <w:lvlJc w:val="right"/>
      <w:pPr>
        <w:ind w:left="4320" w:hanging="180"/>
      </w:pPr>
    </w:lvl>
    <w:lvl w:ilvl="6" w:tplc="336637BA" w:tentative="1">
      <w:start w:val="1"/>
      <w:numFmt w:val="decimal"/>
      <w:lvlText w:val="%7."/>
      <w:lvlJc w:val="left"/>
      <w:pPr>
        <w:ind w:left="5040" w:hanging="360"/>
      </w:pPr>
    </w:lvl>
    <w:lvl w:ilvl="7" w:tplc="5C7EB148" w:tentative="1">
      <w:start w:val="1"/>
      <w:numFmt w:val="lowerLetter"/>
      <w:lvlText w:val="%8."/>
      <w:lvlJc w:val="left"/>
      <w:pPr>
        <w:ind w:left="5760" w:hanging="360"/>
      </w:pPr>
    </w:lvl>
    <w:lvl w:ilvl="8" w:tplc="9E548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C844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CB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43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84A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80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A64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6F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CD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C9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13C8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7C2C30" w:tentative="1">
      <w:start w:val="1"/>
      <w:numFmt w:val="lowerLetter"/>
      <w:lvlText w:val="%2."/>
      <w:lvlJc w:val="left"/>
      <w:pPr>
        <w:ind w:left="1440" w:hanging="360"/>
      </w:pPr>
    </w:lvl>
    <w:lvl w:ilvl="2" w:tplc="85E62704" w:tentative="1">
      <w:start w:val="1"/>
      <w:numFmt w:val="lowerRoman"/>
      <w:lvlText w:val="%3."/>
      <w:lvlJc w:val="right"/>
      <w:pPr>
        <w:ind w:left="2160" w:hanging="180"/>
      </w:pPr>
    </w:lvl>
    <w:lvl w:ilvl="3" w:tplc="19702150" w:tentative="1">
      <w:start w:val="1"/>
      <w:numFmt w:val="decimal"/>
      <w:lvlText w:val="%4."/>
      <w:lvlJc w:val="left"/>
      <w:pPr>
        <w:ind w:left="2880" w:hanging="360"/>
      </w:pPr>
    </w:lvl>
    <w:lvl w:ilvl="4" w:tplc="6F6284DC" w:tentative="1">
      <w:start w:val="1"/>
      <w:numFmt w:val="lowerLetter"/>
      <w:lvlText w:val="%5."/>
      <w:lvlJc w:val="left"/>
      <w:pPr>
        <w:ind w:left="3600" w:hanging="360"/>
      </w:pPr>
    </w:lvl>
    <w:lvl w:ilvl="5" w:tplc="837EE21A" w:tentative="1">
      <w:start w:val="1"/>
      <w:numFmt w:val="lowerRoman"/>
      <w:lvlText w:val="%6."/>
      <w:lvlJc w:val="right"/>
      <w:pPr>
        <w:ind w:left="4320" w:hanging="180"/>
      </w:pPr>
    </w:lvl>
    <w:lvl w:ilvl="6" w:tplc="C100A95C" w:tentative="1">
      <w:start w:val="1"/>
      <w:numFmt w:val="decimal"/>
      <w:lvlText w:val="%7."/>
      <w:lvlJc w:val="left"/>
      <w:pPr>
        <w:ind w:left="5040" w:hanging="360"/>
      </w:pPr>
    </w:lvl>
    <w:lvl w:ilvl="7" w:tplc="C6D690E6" w:tentative="1">
      <w:start w:val="1"/>
      <w:numFmt w:val="lowerLetter"/>
      <w:lvlText w:val="%8."/>
      <w:lvlJc w:val="left"/>
      <w:pPr>
        <w:ind w:left="5760" w:hanging="360"/>
      </w:pPr>
    </w:lvl>
    <w:lvl w:ilvl="8" w:tplc="384C4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0C43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6CF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87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26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47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00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32C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84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486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1A68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0A64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F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A4C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0C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6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60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602F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ED2387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6428E6C">
      <w:start w:val="1"/>
      <w:numFmt w:val="lowerLetter"/>
      <w:lvlText w:val="%2."/>
      <w:lvlJc w:val="left"/>
      <w:pPr>
        <w:ind w:left="1364" w:hanging="360"/>
      </w:pPr>
    </w:lvl>
    <w:lvl w:ilvl="2" w:tplc="58CA9E78">
      <w:start w:val="1"/>
      <w:numFmt w:val="lowerRoman"/>
      <w:lvlText w:val="%3."/>
      <w:lvlJc w:val="right"/>
      <w:pPr>
        <w:ind w:left="2084" w:hanging="180"/>
      </w:pPr>
    </w:lvl>
    <w:lvl w:ilvl="3" w:tplc="CAB2BADA">
      <w:start w:val="1"/>
      <w:numFmt w:val="decimal"/>
      <w:lvlText w:val="%4."/>
      <w:lvlJc w:val="left"/>
      <w:pPr>
        <w:ind w:left="2804" w:hanging="360"/>
      </w:pPr>
    </w:lvl>
    <w:lvl w:ilvl="4" w:tplc="AF70E574">
      <w:start w:val="1"/>
      <w:numFmt w:val="lowerLetter"/>
      <w:lvlText w:val="%5."/>
      <w:lvlJc w:val="left"/>
      <w:pPr>
        <w:ind w:left="3524" w:hanging="360"/>
      </w:pPr>
    </w:lvl>
    <w:lvl w:ilvl="5" w:tplc="5A862F7A">
      <w:start w:val="1"/>
      <w:numFmt w:val="lowerRoman"/>
      <w:lvlText w:val="%6."/>
      <w:lvlJc w:val="right"/>
      <w:pPr>
        <w:ind w:left="4244" w:hanging="180"/>
      </w:pPr>
    </w:lvl>
    <w:lvl w:ilvl="6" w:tplc="B6F0ADE2">
      <w:start w:val="1"/>
      <w:numFmt w:val="decimal"/>
      <w:lvlText w:val="%7."/>
      <w:lvlJc w:val="left"/>
      <w:pPr>
        <w:ind w:left="4964" w:hanging="360"/>
      </w:pPr>
    </w:lvl>
    <w:lvl w:ilvl="7" w:tplc="5032F060">
      <w:start w:val="1"/>
      <w:numFmt w:val="lowerLetter"/>
      <w:lvlText w:val="%8."/>
      <w:lvlJc w:val="left"/>
      <w:pPr>
        <w:ind w:left="5684" w:hanging="360"/>
      </w:pPr>
    </w:lvl>
    <w:lvl w:ilvl="8" w:tplc="3510ED2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99843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1484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64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8E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69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2D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D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46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4EE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7EE9F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646C1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3254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8819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5E68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BA62E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46BF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6CFC6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62A1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0A24A8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B2ED9E2" w:tentative="1">
      <w:start w:val="1"/>
      <w:numFmt w:val="lowerLetter"/>
      <w:lvlText w:val="%2."/>
      <w:lvlJc w:val="left"/>
      <w:pPr>
        <w:ind w:left="1440" w:hanging="360"/>
      </w:pPr>
    </w:lvl>
    <w:lvl w:ilvl="2" w:tplc="76C6E3E2" w:tentative="1">
      <w:start w:val="1"/>
      <w:numFmt w:val="lowerRoman"/>
      <w:lvlText w:val="%3."/>
      <w:lvlJc w:val="right"/>
      <w:pPr>
        <w:ind w:left="2160" w:hanging="180"/>
      </w:pPr>
    </w:lvl>
    <w:lvl w:ilvl="3" w:tplc="D1CAD65E" w:tentative="1">
      <w:start w:val="1"/>
      <w:numFmt w:val="decimal"/>
      <w:lvlText w:val="%4."/>
      <w:lvlJc w:val="left"/>
      <w:pPr>
        <w:ind w:left="2880" w:hanging="360"/>
      </w:pPr>
    </w:lvl>
    <w:lvl w:ilvl="4" w:tplc="75907780" w:tentative="1">
      <w:start w:val="1"/>
      <w:numFmt w:val="lowerLetter"/>
      <w:lvlText w:val="%5."/>
      <w:lvlJc w:val="left"/>
      <w:pPr>
        <w:ind w:left="3600" w:hanging="360"/>
      </w:pPr>
    </w:lvl>
    <w:lvl w:ilvl="5" w:tplc="C40A3692" w:tentative="1">
      <w:start w:val="1"/>
      <w:numFmt w:val="lowerRoman"/>
      <w:lvlText w:val="%6."/>
      <w:lvlJc w:val="right"/>
      <w:pPr>
        <w:ind w:left="4320" w:hanging="180"/>
      </w:pPr>
    </w:lvl>
    <w:lvl w:ilvl="6" w:tplc="D8FA8FC2" w:tentative="1">
      <w:start w:val="1"/>
      <w:numFmt w:val="decimal"/>
      <w:lvlText w:val="%7."/>
      <w:lvlJc w:val="left"/>
      <w:pPr>
        <w:ind w:left="5040" w:hanging="360"/>
      </w:pPr>
    </w:lvl>
    <w:lvl w:ilvl="7" w:tplc="AA58A586" w:tentative="1">
      <w:start w:val="1"/>
      <w:numFmt w:val="lowerLetter"/>
      <w:lvlText w:val="%8."/>
      <w:lvlJc w:val="left"/>
      <w:pPr>
        <w:ind w:left="5760" w:hanging="360"/>
      </w:pPr>
    </w:lvl>
    <w:lvl w:ilvl="8" w:tplc="B8C03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D52B7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8ABCC8" w:tentative="1">
      <w:start w:val="1"/>
      <w:numFmt w:val="lowerLetter"/>
      <w:lvlText w:val="%2."/>
      <w:lvlJc w:val="left"/>
      <w:pPr>
        <w:ind w:left="1440" w:hanging="360"/>
      </w:pPr>
    </w:lvl>
    <w:lvl w:ilvl="2" w:tplc="C3E60414" w:tentative="1">
      <w:start w:val="1"/>
      <w:numFmt w:val="lowerRoman"/>
      <w:lvlText w:val="%3."/>
      <w:lvlJc w:val="right"/>
      <w:pPr>
        <w:ind w:left="2160" w:hanging="180"/>
      </w:pPr>
    </w:lvl>
    <w:lvl w:ilvl="3" w:tplc="CE0E6C72" w:tentative="1">
      <w:start w:val="1"/>
      <w:numFmt w:val="decimal"/>
      <w:lvlText w:val="%4."/>
      <w:lvlJc w:val="left"/>
      <w:pPr>
        <w:ind w:left="2880" w:hanging="360"/>
      </w:pPr>
    </w:lvl>
    <w:lvl w:ilvl="4" w:tplc="D3249482" w:tentative="1">
      <w:start w:val="1"/>
      <w:numFmt w:val="lowerLetter"/>
      <w:lvlText w:val="%5."/>
      <w:lvlJc w:val="left"/>
      <w:pPr>
        <w:ind w:left="3600" w:hanging="360"/>
      </w:pPr>
    </w:lvl>
    <w:lvl w:ilvl="5" w:tplc="AEF2253C" w:tentative="1">
      <w:start w:val="1"/>
      <w:numFmt w:val="lowerRoman"/>
      <w:lvlText w:val="%6."/>
      <w:lvlJc w:val="right"/>
      <w:pPr>
        <w:ind w:left="4320" w:hanging="180"/>
      </w:pPr>
    </w:lvl>
    <w:lvl w:ilvl="6" w:tplc="FC002758" w:tentative="1">
      <w:start w:val="1"/>
      <w:numFmt w:val="decimal"/>
      <w:lvlText w:val="%7."/>
      <w:lvlJc w:val="left"/>
      <w:pPr>
        <w:ind w:left="5040" w:hanging="360"/>
      </w:pPr>
    </w:lvl>
    <w:lvl w:ilvl="7" w:tplc="AB0A298E" w:tentative="1">
      <w:start w:val="1"/>
      <w:numFmt w:val="lowerLetter"/>
      <w:lvlText w:val="%8."/>
      <w:lvlJc w:val="left"/>
      <w:pPr>
        <w:ind w:left="5760" w:hanging="360"/>
      </w:pPr>
    </w:lvl>
    <w:lvl w:ilvl="8" w:tplc="75945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13651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A6D462" w:tentative="1">
      <w:start w:val="1"/>
      <w:numFmt w:val="lowerLetter"/>
      <w:lvlText w:val="%2."/>
      <w:lvlJc w:val="left"/>
      <w:pPr>
        <w:ind w:left="1440" w:hanging="360"/>
      </w:pPr>
    </w:lvl>
    <w:lvl w:ilvl="2" w:tplc="6DF83C7E" w:tentative="1">
      <w:start w:val="1"/>
      <w:numFmt w:val="lowerRoman"/>
      <w:lvlText w:val="%3."/>
      <w:lvlJc w:val="right"/>
      <w:pPr>
        <w:ind w:left="2160" w:hanging="180"/>
      </w:pPr>
    </w:lvl>
    <w:lvl w:ilvl="3" w:tplc="F6EA0B98" w:tentative="1">
      <w:start w:val="1"/>
      <w:numFmt w:val="decimal"/>
      <w:lvlText w:val="%4."/>
      <w:lvlJc w:val="left"/>
      <w:pPr>
        <w:ind w:left="2880" w:hanging="360"/>
      </w:pPr>
    </w:lvl>
    <w:lvl w:ilvl="4" w:tplc="00AE7242" w:tentative="1">
      <w:start w:val="1"/>
      <w:numFmt w:val="lowerLetter"/>
      <w:lvlText w:val="%5."/>
      <w:lvlJc w:val="left"/>
      <w:pPr>
        <w:ind w:left="3600" w:hanging="360"/>
      </w:pPr>
    </w:lvl>
    <w:lvl w:ilvl="5" w:tplc="D76A7A50" w:tentative="1">
      <w:start w:val="1"/>
      <w:numFmt w:val="lowerRoman"/>
      <w:lvlText w:val="%6."/>
      <w:lvlJc w:val="right"/>
      <w:pPr>
        <w:ind w:left="4320" w:hanging="180"/>
      </w:pPr>
    </w:lvl>
    <w:lvl w:ilvl="6" w:tplc="DC58B36C" w:tentative="1">
      <w:start w:val="1"/>
      <w:numFmt w:val="decimal"/>
      <w:lvlText w:val="%7."/>
      <w:lvlJc w:val="left"/>
      <w:pPr>
        <w:ind w:left="5040" w:hanging="360"/>
      </w:pPr>
    </w:lvl>
    <w:lvl w:ilvl="7" w:tplc="BC348B72" w:tentative="1">
      <w:start w:val="1"/>
      <w:numFmt w:val="lowerLetter"/>
      <w:lvlText w:val="%8."/>
      <w:lvlJc w:val="left"/>
      <w:pPr>
        <w:ind w:left="5760" w:hanging="360"/>
      </w:pPr>
    </w:lvl>
    <w:lvl w:ilvl="8" w:tplc="0C520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5582E0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222B894" w:tentative="1">
      <w:start w:val="1"/>
      <w:numFmt w:val="lowerLetter"/>
      <w:lvlText w:val="%2."/>
      <w:lvlJc w:val="left"/>
      <w:pPr>
        <w:ind w:left="1364" w:hanging="360"/>
      </w:pPr>
    </w:lvl>
    <w:lvl w:ilvl="2" w:tplc="A38822C6" w:tentative="1">
      <w:start w:val="1"/>
      <w:numFmt w:val="lowerRoman"/>
      <w:lvlText w:val="%3."/>
      <w:lvlJc w:val="right"/>
      <w:pPr>
        <w:ind w:left="2084" w:hanging="180"/>
      </w:pPr>
    </w:lvl>
    <w:lvl w:ilvl="3" w:tplc="879E5DE2" w:tentative="1">
      <w:start w:val="1"/>
      <w:numFmt w:val="decimal"/>
      <w:lvlText w:val="%4."/>
      <w:lvlJc w:val="left"/>
      <w:pPr>
        <w:ind w:left="2804" w:hanging="360"/>
      </w:pPr>
    </w:lvl>
    <w:lvl w:ilvl="4" w:tplc="44F6F872" w:tentative="1">
      <w:start w:val="1"/>
      <w:numFmt w:val="lowerLetter"/>
      <w:lvlText w:val="%5."/>
      <w:lvlJc w:val="left"/>
      <w:pPr>
        <w:ind w:left="3524" w:hanging="360"/>
      </w:pPr>
    </w:lvl>
    <w:lvl w:ilvl="5" w:tplc="DBBE9F72" w:tentative="1">
      <w:start w:val="1"/>
      <w:numFmt w:val="lowerRoman"/>
      <w:lvlText w:val="%6."/>
      <w:lvlJc w:val="right"/>
      <w:pPr>
        <w:ind w:left="4244" w:hanging="180"/>
      </w:pPr>
    </w:lvl>
    <w:lvl w:ilvl="6" w:tplc="4E56A554" w:tentative="1">
      <w:start w:val="1"/>
      <w:numFmt w:val="decimal"/>
      <w:lvlText w:val="%7."/>
      <w:lvlJc w:val="left"/>
      <w:pPr>
        <w:ind w:left="4964" w:hanging="360"/>
      </w:pPr>
    </w:lvl>
    <w:lvl w:ilvl="7" w:tplc="3020ADE4" w:tentative="1">
      <w:start w:val="1"/>
      <w:numFmt w:val="lowerLetter"/>
      <w:lvlText w:val="%8."/>
      <w:lvlJc w:val="left"/>
      <w:pPr>
        <w:ind w:left="5684" w:hanging="360"/>
      </w:pPr>
    </w:lvl>
    <w:lvl w:ilvl="8" w:tplc="7AD4B7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BC6B6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0E7F78" w:tentative="1">
      <w:start w:val="1"/>
      <w:numFmt w:val="lowerLetter"/>
      <w:lvlText w:val="%2."/>
      <w:lvlJc w:val="left"/>
      <w:pPr>
        <w:ind w:left="1440" w:hanging="360"/>
      </w:pPr>
    </w:lvl>
    <w:lvl w:ilvl="2" w:tplc="8E20FE3E" w:tentative="1">
      <w:start w:val="1"/>
      <w:numFmt w:val="lowerRoman"/>
      <w:lvlText w:val="%3."/>
      <w:lvlJc w:val="right"/>
      <w:pPr>
        <w:ind w:left="2160" w:hanging="180"/>
      </w:pPr>
    </w:lvl>
    <w:lvl w:ilvl="3" w:tplc="3ADA48A8" w:tentative="1">
      <w:start w:val="1"/>
      <w:numFmt w:val="decimal"/>
      <w:lvlText w:val="%4."/>
      <w:lvlJc w:val="left"/>
      <w:pPr>
        <w:ind w:left="2880" w:hanging="360"/>
      </w:pPr>
    </w:lvl>
    <w:lvl w:ilvl="4" w:tplc="C950973A" w:tentative="1">
      <w:start w:val="1"/>
      <w:numFmt w:val="lowerLetter"/>
      <w:lvlText w:val="%5."/>
      <w:lvlJc w:val="left"/>
      <w:pPr>
        <w:ind w:left="3600" w:hanging="360"/>
      </w:pPr>
    </w:lvl>
    <w:lvl w:ilvl="5" w:tplc="1A98A5FE" w:tentative="1">
      <w:start w:val="1"/>
      <w:numFmt w:val="lowerRoman"/>
      <w:lvlText w:val="%6."/>
      <w:lvlJc w:val="right"/>
      <w:pPr>
        <w:ind w:left="4320" w:hanging="180"/>
      </w:pPr>
    </w:lvl>
    <w:lvl w:ilvl="6" w:tplc="92E4A772" w:tentative="1">
      <w:start w:val="1"/>
      <w:numFmt w:val="decimal"/>
      <w:lvlText w:val="%7."/>
      <w:lvlJc w:val="left"/>
      <w:pPr>
        <w:ind w:left="5040" w:hanging="360"/>
      </w:pPr>
    </w:lvl>
    <w:lvl w:ilvl="7" w:tplc="5B928852" w:tentative="1">
      <w:start w:val="1"/>
      <w:numFmt w:val="lowerLetter"/>
      <w:lvlText w:val="%8."/>
      <w:lvlJc w:val="left"/>
      <w:pPr>
        <w:ind w:left="5760" w:hanging="360"/>
      </w:pPr>
    </w:lvl>
    <w:lvl w:ilvl="8" w:tplc="23B67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63027691">
    <w:abstractNumId w:val="19"/>
  </w:num>
  <w:num w:numId="2" w16cid:durableId="706100970">
    <w:abstractNumId w:val="6"/>
  </w:num>
  <w:num w:numId="3" w16cid:durableId="924263980">
    <w:abstractNumId w:val="10"/>
  </w:num>
  <w:num w:numId="4" w16cid:durableId="1477995538">
    <w:abstractNumId w:val="27"/>
  </w:num>
  <w:num w:numId="5" w16cid:durableId="1866484700">
    <w:abstractNumId w:val="0"/>
  </w:num>
  <w:num w:numId="6" w16cid:durableId="717432078">
    <w:abstractNumId w:val="11"/>
  </w:num>
  <w:num w:numId="7" w16cid:durableId="1672219718">
    <w:abstractNumId w:val="28"/>
  </w:num>
  <w:num w:numId="8" w16cid:durableId="1605461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0918579">
    <w:abstractNumId w:val="1"/>
  </w:num>
  <w:num w:numId="10" w16cid:durableId="1320961159">
    <w:abstractNumId w:val="0"/>
    <w:lvlOverride w:ilvl="0">
      <w:startOverride w:val="1"/>
    </w:lvlOverride>
  </w:num>
  <w:num w:numId="11" w16cid:durableId="1322008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3848843">
    <w:abstractNumId w:val="6"/>
  </w:num>
  <w:num w:numId="13" w16cid:durableId="115372752">
    <w:abstractNumId w:val="27"/>
  </w:num>
  <w:num w:numId="14" w16cid:durableId="325939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6936447">
    <w:abstractNumId w:val="20"/>
  </w:num>
  <w:num w:numId="16" w16cid:durableId="12426385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86761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28890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17802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2079480">
    <w:abstractNumId w:val="24"/>
  </w:num>
  <w:num w:numId="21" w16cid:durableId="1278952353">
    <w:abstractNumId w:val="8"/>
  </w:num>
  <w:num w:numId="22" w16cid:durableId="959185163">
    <w:abstractNumId w:val="31"/>
  </w:num>
  <w:num w:numId="23" w16cid:durableId="2060547281">
    <w:abstractNumId w:val="34"/>
  </w:num>
  <w:num w:numId="24" w16cid:durableId="1941062611">
    <w:abstractNumId w:val="32"/>
  </w:num>
  <w:num w:numId="25" w16cid:durableId="1808815709">
    <w:abstractNumId w:val="12"/>
  </w:num>
  <w:num w:numId="26" w16cid:durableId="1195311695">
    <w:abstractNumId w:val="33"/>
  </w:num>
  <w:num w:numId="27" w16cid:durableId="1070347128">
    <w:abstractNumId w:val="7"/>
  </w:num>
  <w:num w:numId="28" w16cid:durableId="1908563310">
    <w:abstractNumId w:val="30"/>
  </w:num>
  <w:num w:numId="29" w16cid:durableId="512035421">
    <w:abstractNumId w:val="16"/>
  </w:num>
  <w:num w:numId="30" w16cid:durableId="1076905411">
    <w:abstractNumId w:val="2"/>
  </w:num>
  <w:num w:numId="31" w16cid:durableId="822627276">
    <w:abstractNumId w:val="25"/>
  </w:num>
  <w:num w:numId="32" w16cid:durableId="1532956029">
    <w:abstractNumId w:val="17"/>
  </w:num>
  <w:num w:numId="33" w16cid:durableId="1713846166">
    <w:abstractNumId w:val="15"/>
  </w:num>
  <w:num w:numId="34" w16cid:durableId="490950920">
    <w:abstractNumId w:val="3"/>
  </w:num>
  <w:num w:numId="35" w16cid:durableId="339550253">
    <w:abstractNumId w:val="4"/>
  </w:num>
  <w:num w:numId="36" w16cid:durableId="1881824063">
    <w:abstractNumId w:val="14"/>
  </w:num>
  <w:num w:numId="37" w16cid:durableId="1418133684">
    <w:abstractNumId w:val="9"/>
  </w:num>
  <w:num w:numId="38" w16cid:durableId="1713728614">
    <w:abstractNumId w:val="13"/>
  </w:num>
  <w:num w:numId="39" w16cid:durableId="1231231037">
    <w:abstractNumId w:val="22"/>
  </w:num>
  <w:num w:numId="40" w16cid:durableId="1687290076">
    <w:abstractNumId w:val="29"/>
  </w:num>
  <w:num w:numId="41" w16cid:durableId="290015018">
    <w:abstractNumId w:val="18"/>
  </w:num>
  <w:num w:numId="42" w16cid:durableId="19484669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05E0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A5F19"/>
    <w:rsid w:val="000B0C4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286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A74B0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DD1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63738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0812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B2FA1D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51</cp:revision>
  <cp:lastPrinted>2025-02-19T11:45:00Z</cp:lastPrinted>
  <dcterms:created xsi:type="dcterms:W3CDTF">2024-02-15T14:56:00Z</dcterms:created>
  <dcterms:modified xsi:type="dcterms:W3CDTF">2025-04-10T13:32:00Z</dcterms:modified>
</cp:coreProperties>
</file>