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32F15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27111C">
        <w:rPr>
          <w:rFonts w:ascii="Times New Roman" w:hAnsi="Times New Roman"/>
          <w:szCs w:val="24"/>
        </w:rPr>
        <w:t>6</w:t>
      </w:r>
      <w:r w:rsidR="00F93DE6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64114DD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7111C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94555A" w14:textId="77777777" w:rsidR="00F93DE6" w:rsidRDefault="00F93DE6" w:rsidP="00F93DE6">
      <w:pPr>
        <w:tabs>
          <w:tab w:val="left" w:pos="4820"/>
        </w:tabs>
        <w:rPr>
          <w:iCs/>
        </w:rPr>
      </w:pPr>
      <w:r>
        <w:t>A Sua Excelência o Senhor</w:t>
      </w:r>
    </w:p>
    <w:p w14:paraId="029B240F" w14:textId="77777777" w:rsidR="00F93DE6" w:rsidRDefault="00F93DE6" w:rsidP="00F93DE6">
      <w:pPr>
        <w:jc w:val="both"/>
        <w:rPr>
          <w:b/>
          <w:bCs/>
        </w:rPr>
      </w:pPr>
      <w:r>
        <w:rPr>
          <w:b/>
          <w:bCs/>
        </w:rPr>
        <w:t>ALEXANDRE SILVEIRA</w:t>
      </w:r>
    </w:p>
    <w:p w14:paraId="14C2F612" w14:textId="77777777" w:rsidR="00F93DE6" w:rsidRDefault="00F93DE6" w:rsidP="00F93DE6">
      <w:pPr>
        <w:jc w:val="both"/>
      </w:pPr>
      <w:r>
        <w:t>Ministro de Minas e Energia do Brasil</w:t>
      </w:r>
    </w:p>
    <w:p w14:paraId="1666C0DF" w14:textId="77777777" w:rsidR="00F93DE6" w:rsidRDefault="00F93DE6" w:rsidP="00F93DE6">
      <w:pPr>
        <w:jc w:val="both"/>
      </w:pPr>
      <w:r>
        <w:t>Brasília – DF</w:t>
      </w:r>
    </w:p>
    <w:p w14:paraId="7F01FB8E" w14:textId="77777777" w:rsidR="00F93DE6" w:rsidRDefault="00F93DE6" w:rsidP="00F93DE6">
      <w:pPr>
        <w:tabs>
          <w:tab w:val="left" w:pos="4820"/>
        </w:tabs>
        <w:jc w:val="both"/>
        <w:rPr>
          <w:iCs/>
        </w:rPr>
      </w:pPr>
    </w:p>
    <w:p w14:paraId="0A1C80E8" w14:textId="77777777" w:rsidR="00F93DE6" w:rsidRDefault="00F93DE6" w:rsidP="00F93DE6">
      <w:pPr>
        <w:tabs>
          <w:tab w:val="left" w:pos="4820"/>
        </w:tabs>
        <w:jc w:val="both"/>
        <w:rPr>
          <w:iCs/>
        </w:rPr>
      </w:pPr>
    </w:p>
    <w:p w14:paraId="028A03C0" w14:textId="77777777" w:rsidR="00F93DE6" w:rsidRDefault="00F93DE6" w:rsidP="00F93DE6">
      <w:pPr>
        <w:tabs>
          <w:tab w:val="left" w:pos="4820"/>
        </w:tabs>
        <w:jc w:val="both"/>
        <w:rPr>
          <w:iCs/>
        </w:rPr>
      </w:pPr>
    </w:p>
    <w:p w14:paraId="03BE8A76" w14:textId="77777777" w:rsidR="00F93DE6" w:rsidRDefault="00F93DE6" w:rsidP="00F93DE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FD27CB4" w14:textId="77777777" w:rsidR="00F93DE6" w:rsidRDefault="00F93DE6" w:rsidP="00F93DE6">
      <w:pPr>
        <w:tabs>
          <w:tab w:val="left" w:pos="4820"/>
        </w:tabs>
        <w:rPr>
          <w:iCs/>
        </w:rPr>
      </w:pPr>
    </w:p>
    <w:p w14:paraId="0906D9D4" w14:textId="77777777" w:rsidR="00F93DE6" w:rsidRDefault="00F93DE6" w:rsidP="00F93DE6">
      <w:pPr>
        <w:tabs>
          <w:tab w:val="left" w:pos="4820"/>
        </w:tabs>
        <w:rPr>
          <w:iCs/>
        </w:rPr>
      </w:pPr>
    </w:p>
    <w:p w14:paraId="66DF5967" w14:textId="77777777" w:rsidR="00F93DE6" w:rsidRDefault="00F93DE6" w:rsidP="00F93DE6">
      <w:pPr>
        <w:tabs>
          <w:tab w:val="left" w:pos="4820"/>
        </w:tabs>
        <w:rPr>
          <w:iCs/>
        </w:rPr>
      </w:pPr>
    </w:p>
    <w:p w14:paraId="2175B7E2" w14:textId="77777777" w:rsidR="00F93DE6" w:rsidRDefault="00F93DE6" w:rsidP="00F93DE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F6ED12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F93DE6">
        <w:rPr>
          <w:iCs/>
          <w:color w:val="000000"/>
        </w:rPr>
        <w:t>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10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27111C">
        <w:rPr>
          <w:iCs/>
        </w:rPr>
        <w:t>7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209B" w14:textId="77777777" w:rsidR="00ED56D6" w:rsidRDefault="00ED56D6">
      <w:r>
        <w:separator/>
      </w:r>
    </w:p>
  </w:endnote>
  <w:endnote w:type="continuationSeparator" w:id="0">
    <w:p w14:paraId="2728D91F" w14:textId="77777777" w:rsidR="00ED56D6" w:rsidRDefault="00E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651E" w14:textId="77777777" w:rsidR="00ED56D6" w:rsidRDefault="00ED56D6">
      <w:r>
        <w:separator/>
      </w:r>
    </w:p>
  </w:footnote>
  <w:footnote w:type="continuationSeparator" w:id="0">
    <w:p w14:paraId="236C08D5" w14:textId="77777777" w:rsidR="00ED56D6" w:rsidRDefault="00ED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CB4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326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16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6612CE" w:tentative="1">
      <w:start w:val="1"/>
      <w:numFmt w:val="lowerLetter"/>
      <w:lvlText w:val="%2."/>
      <w:lvlJc w:val="left"/>
      <w:pPr>
        <w:ind w:left="1440" w:hanging="360"/>
      </w:pPr>
    </w:lvl>
    <w:lvl w:ilvl="2" w:tplc="ED4E87A0" w:tentative="1">
      <w:start w:val="1"/>
      <w:numFmt w:val="lowerRoman"/>
      <w:lvlText w:val="%3."/>
      <w:lvlJc w:val="right"/>
      <w:pPr>
        <w:ind w:left="2160" w:hanging="180"/>
      </w:pPr>
    </w:lvl>
    <w:lvl w:ilvl="3" w:tplc="68808652" w:tentative="1">
      <w:start w:val="1"/>
      <w:numFmt w:val="decimal"/>
      <w:lvlText w:val="%4."/>
      <w:lvlJc w:val="left"/>
      <w:pPr>
        <w:ind w:left="2880" w:hanging="360"/>
      </w:pPr>
    </w:lvl>
    <w:lvl w:ilvl="4" w:tplc="9D4041F2" w:tentative="1">
      <w:start w:val="1"/>
      <w:numFmt w:val="lowerLetter"/>
      <w:lvlText w:val="%5."/>
      <w:lvlJc w:val="left"/>
      <w:pPr>
        <w:ind w:left="3600" w:hanging="360"/>
      </w:pPr>
    </w:lvl>
    <w:lvl w:ilvl="5" w:tplc="457285A0" w:tentative="1">
      <w:start w:val="1"/>
      <w:numFmt w:val="lowerRoman"/>
      <w:lvlText w:val="%6."/>
      <w:lvlJc w:val="right"/>
      <w:pPr>
        <w:ind w:left="4320" w:hanging="180"/>
      </w:pPr>
    </w:lvl>
    <w:lvl w:ilvl="6" w:tplc="AF16899C" w:tentative="1">
      <w:start w:val="1"/>
      <w:numFmt w:val="decimal"/>
      <w:lvlText w:val="%7."/>
      <w:lvlJc w:val="left"/>
      <w:pPr>
        <w:ind w:left="5040" w:hanging="360"/>
      </w:pPr>
    </w:lvl>
    <w:lvl w:ilvl="7" w:tplc="8D94DFDC" w:tentative="1">
      <w:start w:val="1"/>
      <w:numFmt w:val="lowerLetter"/>
      <w:lvlText w:val="%8."/>
      <w:lvlJc w:val="left"/>
      <w:pPr>
        <w:ind w:left="5760" w:hanging="360"/>
      </w:pPr>
    </w:lvl>
    <w:lvl w:ilvl="8" w:tplc="74F69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808B0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93C5776" w:tentative="1">
      <w:start w:val="1"/>
      <w:numFmt w:val="lowerLetter"/>
      <w:lvlText w:val="%2."/>
      <w:lvlJc w:val="left"/>
      <w:pPr>
        <w:ind w:left="1440" w:hanging="360"/>
      </w:pPr>
    </w:lvl>
    <w:lvl w:ilvl="2" w:tplc="9BBE406C" w:tentative="1">
      <w:start w:val="1"/>
      <w:numFmt w:val="lowerRoman"/>
      <w:lvlText w:val="%3."/>
      <w:lvlJc w:val="right"/>
      <w:pPr>
        <w:ind w:left="2160" w:hanging="180"/>
      </w:pPr>
    </w:lvl>
    <w:lvl w:ilvl="3" w:tplc="DBA62956" w:tentative="1">
      <w:start w:val="1"/>
      <w:numFmt w:val="decimal"/>
      <w:lvlText w:val="%4."/>
      <w:lvlJc w:val="left"/>
      <w:pPr>
        <w:ind w:left="2880" w:hanging="360"/>
      </w:pPr>
    </w:lvl>
    <w:lvl w:ilvl="4" w:tplc="39D85E02" w:tentative="1">
      <w:start w:val="1"/>
      <w:numFmt w:val="lowerLetter"/>
      <w:lvlText w:val="%5."/>
      <w:lvlJc w:val="left"/>
      <w:pPr>
        <w:ind w:left="3600" w:hanging="360"/>
      </w:pPr>
    </w:lvl>
    <w:lvl w:ilvl="5" w:tplc="F372FA80" w:tentative="1">
      <w:start w:val="1"/>
      <w:numFmt w:val="lowerRoman"/>
      <w:lvlText w:val="%6."/>
      <w:lvlJc w:val="right"/>
      <w:pPr>
        <w:ind w:left="4320" w:hanging="180"/>
      </w:pPr>
    </w:lvl>
    <w:lvl w:ilvl="6" w:tplc="8690D3CE" w:tentative="1">
      <w:start w:val="1"/>
      <w:numFmt w:val="decimal"/>
      <w:lvlText w:val="%7."/>
      <w:lvlJc w:val="left"/>
      <w:pPr>
        <w:ind w:left="5040" w:hanging="360"/>
      </w:pPr>
    </w:lvl>
    <w:lvl w:ilvl="7" w:tplc="2EA499B4" w:tentative="1">
      <w:start w:val="1"/>
      <w:numFmt w:val="lowerLetter"/>
      <w:lvlText w:val="%8."/>
      <w:lvlJc w:val="left"/>
      <w:pPr>
        <w:ind w:left="5760" w:hanging="360"/>
      </w:pPr>
    </w:lvl>
    <w:lvl w:ilvl="8" w:tplc="3E686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65EAB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6D8C4" w:tentative="1">
      <w:start w:val="1"/>
      <w:numFmt w:val="lowerLetter"/>
      <w:lvlText w:val="%2."/>
      <w:lvlJc w:val="left"/>
      <w:pPr>
        <w:ind w:left="1440" w:hanging="360"/>
      </w:pPr>
    </w:lvl>
    <w:lvl w:ilvl="2" w:tplc="7718741C" w:tentative="1">
      <w:start w:val="1"/>
      <w:numFmt w:val="lowerRoman"/>
      <w:lvlText w:val="%3."/>
      <w:lvlJc w:val="right"/>
      <w:pPr>
        <w:ind w:left="2160" w:hanging="180"/>
      </w:pPr>
    </w:lvl>
    <w:lvl w:ilvl="3" w:tplc="DA7A31DC" w:tentative="1">
      <w:start w:val="1"/>
      <w:numFmt w:val="decimal"/>
      <w:lvlText w:val="%4."/>
      <w:lvlJc w:val="left"/>
      <w:pPr>
        <w:ind w:left="2880" w:hanging="360"/>
      </w:pPr>
    </w:lvl>
    <w:lvl w:ilvl="4" w:tplc="5066E78A" w:tentative="1">
      <w:start w:val="1"/>
      <w:numFmt w:val="lowerLetter"/>
      <w:lvlText w:val="%5."/>
      <w:lvlJc w:val="left"/>
      <w:pPr>
        <w:ind w:left="3600" w:hanging="360"/>
      </w:pPr>
    </w:lvl>
    <w:lvl w:ilvl="5" w:tplc="2B20B2CE" w:tentative="1">
      <w:start w:val="1"/>
      <w:numFmt w:val="lowerRoman"/>
      <w:lvlText w:val="%6."/>
      <w:lvlJc w:val="right"/>
      <w:pPr>
        <w:ind w:left="4320" w:hanging="180"/>
      </w:pPr>
    </w:lvl>
    <w:lvl w:ilvl="6" w:tplc="0F7425F8" w:tentative="1">
      <w:start w:val="1"/>
      <w:numFmt w:val="decimal"/>
      <w:lvlText w:val="%7."/>
      <w:lvlJc w:val="left"/>
      <w:pPr>
        <w:ind w:left="5040" w:hanging="360"/>
      </w:pPr>
    </w:lvl>
    <w:lvl w:ilvl="7" w:tplc="2020C4CE" w:tentative="1">
      <w:start w:val="1"/>
      <w:numFmt w:val="lowerLetter"/>
      <w:lvlText w:val="%8."/>
      <w:lvlJc w:val="left"/>
      <w:pPr>
        <w:ind w:left="5760" w:hanging="360"/>
      </w:pPr>
    </w:lvl>
    <w:lvl w:ilvl="8" w:tplc="93327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0EE33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0459AE" w:tentative="1">
      <w:start w:val="1"/>
      <w:numFmt w:val="lowerLetter"/>
      <w:lvlText w:val="%2."/>
      <w:lvlJc w:val="left"/>
      <w:pPr>
        <w:ind w:left="1440" w:hanging="360"/>
      </w:pPr>
    </w:lvl>
    <w:lvl w:ilvl="2" w:tplc="D5B4FCFA" w:tentative="1">
      <w:start w:val="1"/>
      <w:numFmt w:val="lowerRoman"/>
      <w:lvlText w:val="%3."/>
      <w:lvlJc w:val="right"/>
      <w:pPr>
        <w:ind w:left="2160" w:hanging="180"/>
      </w:pPr>
    </w:lvl>
    <w:lvl w:ilvl="3" w:tplc="98184448" w:tentative="1">
      <w:start w:val="1"/>
      <w:numFmt w:val="decimal"/>
      <w:lvlText w:val="%4."/>
      <w:lvlJc w:val="left"/>
      <w:pPr>
        <w:ind w:left="2880" w:hanging="360"/>
      </w:pPr>
    </w:lvl>
    <w:lvl w:ilvl="4" w:tplc="0CE88D1E" w:tentative="1">
      <w:start w:val="1"/>
      <w:numFmt w:val="lowerLetter"/>
      <w:lvlText w:val="%5."/>
      <w:lvlJc w:val="left"/>
      <w:pPr>
        <w:ind w:left="3600" w:hanging="360"/>
      </w:pPr>
    </w:lvl>
    <w:lvl w:ilvl="5" w:tplc="1EEC9B84" w:tentative="1">
      <w:start w:val="1"/>
      <w:numFmt w:val="lowerRoman"/>
      <w:lvlText w:val="%6."/>
      <w:lvlJc w:val="right"/>
      <w:pPr>
        <w:ind w:left="4320" w:hanging="180"/>
      </w:pPr>
    </w:lvl>
    <w:lvl w:ilvl="6" w:tplc="C3C4C68E" w:tentative="1">
      <w:start w:val="1"/>
      <w:numFmt w:val="decimal"/>
      <w:lvlText w:val="%7."/>
      <w:lvlJc w:val="left"/>
      <w:pPr>
        <w:ind w:left="5040" w:hanging="360"/>
      </w:pPr>
    </w:lvl>
    <w:lvl w:ilvl="7" w:tplc="EEC48EF6" w:tentative="1">
      <w:start w:val="1"/>
      <w:numFmt w:val="lowerLetter"/>
      <w:lvlText w:val="%8."/>
      <w:lvlJc w:val="left"/>
      <w:pPr>
        <w:ind w:left="5760" w:hanging="360"/>
      </w:pPr>
    </w:lvl>
    <w:lvl w:ilvl="8" w:tplc="0B6A3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0DA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A1F96" w:tentative="1">
      <w:start w:val="1"/>
      <w:numFmt w:val="lowerLetter"/>
      <w:lvlText w:val="%2."/>
      <w:lvlJc w:val="left"/>
      <w:pPr>
        <w:ind w:left="1440" w:hanging="360"/>
      </w:pPr>
    </w:lvl>
    <w:lvl w:ilvl="2" w:tplc="3F98281E" w:tentative="1">
      <w:start w:val="1"/>
      <w:numFmt w:val="lowerRoman"/>
      <w:lvlText w:val="%3."/>
      <w:lvlJc w:val="right"/>
      <w:pPr>
        <w:ind w:left="2160" w:hanging="180"/>
      </w:pPr>
    </w:lvl>
    <w:lvl w:ilvl="3" w:tplc="947868A0" w:tentative="1">
      <w:start w:val="1"/>
      <w:numFmt w:val="decimal"/>
      <w:lvlText w:val="%4."/>
      <w:lvlJc w:val="left"/>
      <w:pPr>
        <w:ind w:left="2880" w:hanging="360"/>
      </w:pPr>
    </w:lvl>
    <w:lvl w:ilvl="4" w:tplc="5120BB20" w:tentative="1">
      <w:start w:val="1"/>
      <w:numFmt w:val="lowerLetter"/>
      <w:lvlText w:val="%5."/>
      <w:lvlJc w:val="left"/>
      <w:pPr>
        <w:ind w:left="3600" w:hanging="360"/>
      </w:pPr>
    </w:lvl>
    <w:lvl w:ilvl="5" w:tplc="37309D92" w:tentative="1">
      <w:start w:val="1"/>
      <w:numFmt w:val="lowerRoman"/>
      <w:lvlText w:val="%6."/>
      <w:lvlJc w:val="right"/>
      <w:pPr>
        <w:ind w:left="4320" w:hanging="180"/>
      </w:pPr>
    </w:lvl>
    <w:lvl w:ilvl="6" w:tplc="8C2A887C" w:tentative="1">
      <w:start w:val="1"/>
      <w:numFmt w:val="decimal"/>
      <w:lvlText w:val="%7."/>
      <w:lvlJc w:val="left"/>
      <w:pPr>
        <w:ind w:left="5040" w:hanging="360"/>
      </w:pPr>
    </w:lvl>
    <w:lvl w:ilvl="7" w:tplc="7A86FDAC" w:tentative="1">
      <w:start w:val="1"/>
      <w:numFmt w:val="lowerLetter"/>
      <w:lvlText w:val="%8."/>
      <w:lvlJc w:val="left"/>
      <w:pPr>
        <w:ind w:left="5760" w:hanging="360"/>
      </w:pPr>
    </w:lvl>
    <w:lvl w:ilvl="8" w:tplc="3B208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28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E1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65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80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00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6EF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A0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23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7CA1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E3EB2" w:tentative="1">
      <w:start w:val="1"/>
      <w:numFmt w:val="lowerLetter"/>
      <w:lvlText w:val="%2."/>
      <w:lvlJc w:val="left"/>
      <w:pPr>
        <w:ind w:left="1440" w:hanging="360"/>
      </w:pPr>
    </w:lvl>
    <w:lvl w:ilvl="2" w:tplc="981AA45E" w:tentative="1">
      <w:start w:val="1"/>
      <w:numFmt w:val="lowerRoman"/>
      <w:lvlText w:val="%3."/>
      <w:lvlJc w:val="right"/>
      <w:pPr>
        <w:ind w:left="2160" w:hanging="180"/>
      </w:pPr>
    </w:lvl>
    <w:lvl w:ilvl="3" w:tplc="18F4950A" w:tentative="1">
      <w:start w:val="1"/>
      <w:numFmt w:val="decimal"/>
      <w:lvlText w:val="%4."/>
      <w:lvlJc w:val="left"/>
      <w:pPr>
        <w:ind w:left="2880" w:hanging="360"/>
      </w:pPr>
    </w:lvl>
    <w:lvl w:ilvl="4" w:tplc="3D52CA9A" w:tentative="1">
      <w:start w:val="1"/>
      <w:numFmt w:val="lowerLetter"/>
      <w:lvlText w:val="%5."/>
      <w:lvlJc w:val="left"/>
      <w:pPr>
        <w:ind w:left="3600" w:hanging="360"/>
      </w:pPr>
    </w:lvl>
    <w:lvl w:ilvl="5" w:tplc="FD5A3462" w:tentative="1">
      <w:start w:val="1"/>
      <w:numFmt w:val="lowerRoman"/>
      <w:lvlText w:val="%6."/>
      <w:lvlJc w:val="right"/>
      <w:pPr>
        <w:ind w:left="4320" w:hanging="180"/>
      </w:pPr>
    </w:lvl>
    <w:lvl w:ilvl="6" w:tplc="03040F92" w:tentative="1">
      <w:start w:val="1"/>
      <w:numFmt w:val="decimal"/>
      <w:lvlText w:val="%7."/>
      <w:lvlJc w:val="left"/>
      <w:pPr>
        <w:ind w:left="5040" w:hanging="360"/>
      </w:pPr>
    </w:lvl>
    <w:lvl w:ilvl="7" w:tplc="A0460E2E" w:tentative="1">
      <w:start w:val="1"/>
      <w:numFmt w:val="lowerLetter"/>
      <w:lvlText w:val="%8."/>
      <w:lvlJc w:val="left"/>
      <w:pPr>
        <w:ind w:left="5760" w:hanging="360"/>
      </w:pPr>
    </w:lvl>
    <w:lvl w:ilvl="8" w:tplc="71880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D0C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50B9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89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A1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C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4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0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8F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A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69E6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24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7E2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2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E0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5EC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C5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8F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2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EFEA73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DAB6B0">
      <w:start w:val="1"/>
      <w:numFmt w:val="lowerLetter"/>
      <w:lvlText w:val="%2."/>
      <w:lvlJc w:val="left"/>
      <w:pPr>
        <w:ind w:left="1364" w:hanging="360"/>
      </w:pPr>
    </w:lvl>
    <w:lvl w:ilvl="2" w:tplc="27381706">
      <w:start w:val="1"/>
      <w:numFmt w:val="lowerRoman"/>
      <w:lvlText w:val="%3."/>
      <w:lvlJc w:val="right"/>
      <w:pPr>
        <w:ind w:left="2084" w:hanging="180"/>
      </w:pPr>
    </w:lvl>
    <w:lvl w:ilvl="3" w:tplc="8E94596C">
      <w:start w:val="1"/>
      <w:numFmt w:val="decimal"/>
      <w:lvlText w:val="%4."/>
      <w:lvlJc w:val="left"/>
      <w:pPr>
        <w:ind w:left="2804" w:hanging="360"/>
      </w:pPr>
    </w:lvl>
    <w:lvl w:ilvl="4" w:tplc="141CE18E">
      <w:start w:val="1"/>
      <w:numFmt w:val="lowerLetter"/>
      <w:lvlText w:val="%5."/>
      <w:lvlJc w:val="left"/>
      <w:pPr>
        <w:ind w:left="3524" w:hanging="360"/>
      </w:pPr>
    </w:lvl>
    <w:lvl w:ilvl="5" w:tplc="A4528302">
      <w:start w:val="1"/>
      <w:numFmt w:val="lowerRoman"/>
      <w:lvlText w:val="%6."/>
      <w:lvlJc w:val="right"/>
      <w:pPr>
        <w:ind w:left="4244" w:hanging="180"/>
      </w:pPr>
    </w:lvl>
    <w:lvl w:ilvl="6" w:tplc="6AD86022">
      <w:start w:val="1"/>
      <w:numFmt w:val="decimal"/>
      <w:lvlText w:val="%7."/>
      <w:lvlJc w:val="left"/>
      <w:pPr>
        <w:ind w:left="4964" w:hanging="360"/>
      </w:pPr>
    </w:lvl>
    <w:lvl w:ilvl="7" w:tplc="7C0E8CB0">
      <w:start w:val="1"/>
      <w:numFmt w:val="lowerLetter"/>
      <w:lvlText w:val="%8."/>
      <w:lvlJc w:val="left"/>
      <w:pPr>
        <w:ind w:left="5684" w:hanging="360"/>
      </w:pPr>
    </w:lvl>
    <w:lvl w:ilvl="8" w:tplc="9D36B5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4F487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AD8C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6A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ED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9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E9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48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80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C5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B4CE9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F6056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26C1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A089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3634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C4B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DC4A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24DB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AA54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C83F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A04408A" w:tentative="1">
      <w:start w:val="1"/>
      <w:numFmt w:val="lowerLetter"/>
      <w:lvlText w:val="%2."/>
      <w:lvlJc w:val="left"/>
      <w:pPr>
        <w:ind w:left="1440" w:hanging="360"/>
      </w:pPr>
    </w:lvl>
    <w:lvl w:ilvl="2" w:tplc="3C608FDA" w:tentative="1">
      <w:start w:val="1"/>
      <w:numFmt w:val="lowerRoman"/>
      <w:lvlText w:val="%3."/>
      <w:lvlJc w:val="right"/>
      <w:pPr>
        <w:ind w:left="2160" w:hanging="180"/>
      </w:pPr>
    </w:lvl>
    <w:lvl w:ilvl="3" w:tplc="26980E62" w:tentative="1">
      <w:start w:val="1"/>
      <w:numFmt w:val="decimal"/>
      <w:lvlText w:val="%4."/>
      <w:lvlJc w:val="left"/>
      <w:pPr>
        <w:ind w:left="2880" w:hanging="360"/>
      </w:pPr>
    </w:lvl>
    <w:lvl w:ilvl="4" w:tplc="4614F95A" w:tentative="1">
      <w:start w:val="1"/>
      <w:numFmt w:val="lowerLetter"/>
      <w:lvlText w:val="%5."/>
      <w:lvlJc w:val="left"/>
      <w:pPr>
        <w:ind w:left="3600" w:hanging="360"/>
      </w:pPr>
    </w:lvl>
    <w:lvl w:ilvl="5" w:tplc="9746C25C" w:tentative="1">
      <w:start w:val="1"/>
      <w:numFmt w:val="lowerRoman"/>
      <w:lvlText w:val="%6."/>
      <w:lvlJc w:val="right"/>
      <w:pPr>
        <w:ind w:left="4320" w:hanging="180"/>
      </w:pPr>
    </w:lvl>
    <w:lvl w:ilvl="6" w:tplc="D71C09E0" w:tentative="1">
      <w:start w:val="1"/>
      <w:numFmt w:val="decimal"/>
      <w:lvlText w:val="%7."/>
      <w:lvlJc w:val="left"/>
      <w:pPr>
        <w:ind w:left="5040" w:hanging="360"/>
      </w:pPr>
    </w:lvl>
    <w:lvl w:ilvl="7" w:tplc="5A1C62A6" w:tentative="1">
      <w:start w:val="1"/>
      <w:numFmt w:val="lowerLetter"/>
      <w:lvlText w:val="%8."/>
      <w:lvlJc w:val="left"/>
      <w:pPr>
        <w:ind w:left="5760" w:hanging="360"/>
      </w:pPr>
    </w:lvl>
    <w:lvl w:ilvl="8" w:tplc="D83C1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8A5B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0CDFE2" w:tentative="1">
      <w:start w:val="1"/>
      <w:numFmt w:val="lowerLetter"/>
      <w:lvlText w:val="%2."/>
      <w:lvlJc w:val="left"/>
      <w:pPr>
        <w:ind w:left="1440" w:hanging="360"/>
      </w:pPr>
    </w:lvl>
    <w:lvl w:ilvl="2" w:tplc="75E67558" w:tentative="1">
      <w:start w:val="1"/>
      <w:numFmt w:val="lowerRoman"/>
      <w:lvlText w:val="%3."/>
      <w:lvlJc w:val="right"/>
      <w:pPr>
        <w:ind w:left="2160" w:hanging="180"/>
      </w:pPr>
    </w:lvl>
    <w:lvl w:ilvl="3" w:tplc="0C2EAE3A" w:tentative="1">
      <w:start w:val="1"/>
      <w:numFmt w:val="decimal"/>
      <w:lvlText w:val="%4."/>
      <w:lvlJc w:val="left"/>
      <w:pPr>
        <w:ind w:left="2880" w:hanging="360"/>
      </w:pPr>
    </w:lvl>
    <w:lvl w:ilvl="4" w:tplc="7E1803E2" w:tentative="1">
      <w:start w:val="1"/>
      <w:numFmt w:val="lowerLetter"/>
      <w:lvlText w:val="%5."/>
      <w:lvlJc w:val="left"/>
      <w:pPr>
        <w:ind w:left="3600" w:hanging="360"/>
      </w:pPr>
    </w:lvl>
    <w:lvl w:ilvl="5" w:tplc="54BE8D90" w:tentative="1">
      <w:start w:val="1"/>
      <w:numFmt w:val="lowerRoman"/>
      <w:lvlText w:val="%6."/>
      <w:lvlJc w:val="right"/>
      <w:pPr>
        <w:ind w:left="4320" w:hanging="180"/>
      </w:pPr>
    </w:lvl>
    <w:lvl w:ilvl="6" w:tplc="69EC1AA4" w:tentative="1">
      <w:start w:val="1"/>
      <w:numFmt w:val="decimal"/>
      <w:lvlText w:val="%7."/>
      <w:lvlJc w:val="left"/>
      <w:pPr>
        <w:ind w:left="5040" w:hanging="360"/>
      </w:pPr>
    </w:lvl>
    <w:lvl w:ilvl="7" w:tplc="7F0A37A4" w:tentative="1">
      <w:start w:val="1"/>
      <w:numFmt w:val="lowerLetter"/>
      <w:lvlText w:val="%8."/>
      <w:lvlJc w:val="left"/>
      <w:pPr>
        <w:ind w:left="5760" w:hanging="360"/>
      </w:pPr>
    </w:lvl>
    <w:lvl w:ilvl="8" w:tplc="0D467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2308B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1E971A" w:tentative="1">
      <w:start w:val="1"/>
      <w:numFmt w:val="lowerLetter"/>
      <w:lvlText w:val="%2."/>
      <w:lvlJc w:val="left"/>
      <w:pPr>
        <w:ind w:left="1440" w:hanging="360"/>
      </w:pPr>
    </w:lvl>
    <w:lvl w:ilvl="2" w:tplc="2FF40BC2" w:tentative="1">
      <w:start w:val="1"/>
      <w:numFmt w:val="lowerRoman"/>
      <w:lvlText w:val="%3."/>
      <w:lvlJc w:val="right"/>
      <w:pPr>
        <w:ind w:left="2160" w:hanging="180"/>
      </w:pPr>
    </w:lvl>
    <w:lvl w:ilvl="3" w:tplc="644668FA" w:tentative="1">
      <w:start w:val="1"/>
      <w:numFmt w:val="decimal"/>
      <w:lvlText w:val="%4."/>
      <w:lvlJc w:val="left"/>
      <w:pPr>
        <w:ind w:left="2880" w:hanging="360"/>
      </w:pPr>
    </w:lvl>
    <w:lvl w:ilvl="4" w:tplc="C888A0BC" w:tentative="1">
      <w:start w:val="1"/>
      <w:numFmt w:val="lowerLetter"/>
      <w:lvlText w:val="%5."/>
      <w:lvlJc w:val="left"/>
      <w:pPr>
        <w:ind w:left="3600" w:hanging="360"/>
      </w:pPr>
    </w:lvl>
    <w:lvl w:ilvl="5" w:tplc="C198580A" w:tentative="1">
      <w:start w:val="1"/>
      <w:numFmt w:val="lowerRoman"/>
      <w:lvlText w:val="%6."/>
      <w:lvlJc w:val="right"/>
      <w:pPr>
        <w:ind w:left="4320" w:hanging="180"/>
      </w:pPr>
    </w:lvl>
    <w:lvl w:ilvl="6" w:tplc="CC4AB0E6" w:tentative="1">
      <w:start w:val="1"/>
      <w:numFmt w:val="decimal"/>
      <w:lvlText w:val="%7."/>
      <w:lvlJc w:val="left"/>
      <w:pPr>
        <w:ind w:left="5040" w:hanging="360"/>
      </w:pPr>
    </w:lvl>
    <w:lvl w:ilvl="7" w:tplc="F4248C4E" w:tentative="1">
      <w:start w:val="1"/>
      <w:numFmt w:val="lowerLetter"/>
      <w:lvlText w:val="%8."/>
      <w:lvlJc w:val="left"/>
      <w:pPr>
        <w:ind w:left="5760" w:hanging="360"/>
      </w:pPr>
    </w:lvl>
    <w:lvl w:ilvl="8" w:tplc="2ABE4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B9C2C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D668078" w:tentative="1">
      <w:start w:val="1"/>
      <w:numFmt w:val="lowerLetter"/>
      <w:lvlText w:val="%2."/>
      <w:lvlJc w:val="left"/>
      <w:pPr>
        <w:ind w:left="1364" w:hanging="360"/>
      </w:pPr>
    </w:lvl>
    <w:lvl w:ilvl="2" w:tplc="119A96D0" w:tentative="1">
      <w:start w:val="1"/>
      <w:numFmt w:val="lowerRoman"/>
      <w:lvlText w:val="%3."/>
      <w:lvlJc w:val="right"/>
      <w:pPr>
        <w:ind w:left="2084" w:hanging="180"/>
      </w:pPr>
    </w:lvl>
    <w:lvl w:ilvl="3" w:tplc="1F52CF14" w:tentative="1">
      <w:start w:val="1"/>
      <w:numFmt w:val="decimal"/>
      <w:lvlText w:val="%4."/>
      <w:lvlJc w:val="left"/>
      <w:pPr>
        <w:ind w:left="2804" w:hanging="360"/>
      </w:pPr>
    </w:lvl>
    <w:lvl w:ilvl="4" w:tplc="AF9EC986" w:tentative="1">
      <w:start w:val="1"/>
      <w:numFmt w:val="lowerLetter"/>
      <w:lvlText w:val="%5."/>
      <w:lvlJc w:val="left"/>
      <w:pPr>
        <w:ind w:left="3524" w:hanging="360"/>
      </w:pPr>
    </w:lvl>
    <w:lvl w:ilvl="5" w:tplc="BC8CE780" w:tentative="1">
      <w:start w:val="1"/>
      <w:numFmt w:val="lowerRoman"/>
      <w:lvlText w:val="%6."/>
      <w:lvlJc w:val="right"/>
      <w:pPr>
        <w:ind w:left="4244" w:hanging="180"/>
      </w:pPr>
    </w:lvl>
    <w:lvl w:ilvl="6" w:tplc="BBB8FD90" w:tentative="1">
      <w:start w:val="1"/>
      <w:numFmt w:val="decimal"/>
      <w:lvlText w:val="%7."/>
      <w:lvlJc w:val="left"/>
      <w:pPr>
        <w:ind w:left="4964" w:hanging="360"/>
      </w:pPr>
    </w:lvl>
    <w:lvl w:ilvl="7" w:tplc="1324C48C" w:tentative="1">
      <w:start w:val="1"/>
      <w:numFmt w:val="lowerLetter"/>
      <w:lvlText w:val="%8."/>
      <w:lvlJc w:val="left"/>
      <w:pPr>
        <w:ind w:left="5684" w:hanging="360"/>
      </w:pPr>
    </w:lvl>
    <w:lvl w:ilvl="8" w:tplc="A80686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6F0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4E29D6" w:tentative="1">
      <w:start w:val="1"/>
      <w:numFmt w:val="lowerLetter"/>
      <w:lvlText w:val="%2."/>
      <w:lvlJc w:val="left"/>
      <w:pPr>
        <w:ind w:left="1440" w:hanging="360"/>
      </w:pPr>
    </w:lvl>
    <w:lvl w:ilvl="2" w:tplc="5178E95C" w:tentative="1">
      <w:start w:val="1"/>
      <w:numFmt w:val="lowerRoman"/>
      <w:lvlText w:val="%3."/>
      <w:lvlJc w:val="right"/>
      <w:pPr>
        <w:ind w:left="2160" w:hanging="180"/>
      </w:pPr>
    </w:lvl>
    <w:lvl w:ilvl="3" w:tplc="0B7C13C0" w:tentative="1">
      <w:start w:val="1"/>
      <w:numFmt w:val="decimal"/>
      <w:lvlText w:val="%4."/>
      <w:lvlJc w:val="left"/>
      <w:pPr>
        <w:ind w:left="2880" w:hanging="360"/>
      </w:pPr>
    </w:lvl>
    <w:lvl w:ilvl="4" w:tplc="17D221E4" w:tentative="1">
      <w:start w:val="1"/>
      <w:numFmt w:val="lowerLetter"/>
      <w:lvlText w:val="%5."/>
      <w:lvlJc w:val="left"/>
      <w:pPr>
        <w:ind w:left="3600" w:hanging="360"/>
      </w:pPr>
    </w:lvl>
    <w:lvl w:ilvl="5" w:tplc="A5EAACE0" w:tentative="1">
      <w:start w:val="1"/>
      <w:numFmt w:val="lowerRoman"/>
      <w:lvlText w:val="%6."/>
      <w:lvlJc w:val="right"/>
      <w:pPr>
        <w:ind w:left="4320" w:hanging="180"/>
      </w:pPr>
    </w:lvl>
    <w:lvl w:ilvl="6" w:tplc="B9A2103A" w:tentative="1">
      <w:start w:val="1"/>
      <w:numFmt w:val="decimal"/>
      <w:lvlText w:val="%7."/>
      <w:lvlJc w:val="left"/>
      <w:pPr>
        <w:ind w:left="5040" w:hanging="360"/>
      </w:pPr>
    </w:lvl>
    <w:lvl w:ilvl="7" w:tplc="C3BEF8C6" w:tentative="1">
      <w:start w:val="1"/>
      <w:numFmt w:val="lowerLetter"/>
      <w:lvlText w:val="%8."/>
      <w:lvlJc w:val="left"/>
      <w:pPr>
        <w:ind w:left="5760" w:hanging="360"/>
      </w:pPr>
    </w:lvl>
    <w:lvl w:ilvl="8" w:tplc="5C663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1883529">
    <w:abstractNumId w:val="19"/>
  </w:num>
  <w:num w:numId="2" w16cid:durableId="1638024126">
    <w:abstractNumId w:val="6"/>
  </w:num>
  <w:num w:numId="3" w16cid:durableId="1087536654">
    <w:abstractNumId w:val="10"/>
  </w:num>
  <w:num w:numId="4" w16cid:durableId="411126184">
    <w:abstractNumId w:val="27"/>
  </w:num>
  <w:num w:numId="5" w16cid:durableId="1289094083">
    <w:abstractNumId w:val="0"/>
  </w:num>
  <w:num w:numId="6" w16cid:durableId="1463042309">
    <w:abstractNumId w:val="11"/>
  </w:num>
  <w:num w:numId="7" w16cid:durableId="1330602567">
    <w:abstractNumId w:val="28"/>
  </w:num>
  <w:num w:numId="8" w16cid:durableId="1868981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343706">
    <w:abstractNumId w:val="1"/>
  </w:num>
  <w:num w:numId="10" w16cid:durableId="1255162311">
    <w:abstractNumId w:val="0"/>
    <w:lvlOverride w:ilvl="0">
      <w:startOverride w:val="1"/>
    </w:lvlOverride>
  </w:num>
  <w:num w:numId="11" w16cid:durableId="698430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22014">
    <w:abstractNumId w:val="6"/>
  </w:num>
  <w:num w:numId="13" w16cid:durableId="1096289449">
    <w:abstractNumId w:val="27"/>
  </w:num>
  <w:num w:numId="14" w16cid:durableId="964434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316713">
    <w:abstractNumId w:val="20"/>
  </w:num>
  <w:num w:numId="16" w16cid:durableId="18584986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2291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241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778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7927438">
    <w:abstractNumId w:val="24"/>
  </w:num>
  <w:num w:numId="21" w16cid:durableId="499124536">
    <w:abstractNumId w:val="8"/>
  </w:num>
  <w:num w:numId="22" w16cid:durableId="821845746">
    <w:abstractNumId w:val="31"/>
  </w:num>
  <w:num w:numId="23" w16cid:durableId="58983751">
    <w:abstractNumId w:val="34"/>
  </w:num>
  <w:num w:numId="24" w16cid:durableId="517083141">
    <w:abstractNumId w:val="32"/>
  </w:num>
  <w:num w:numId="25" w16cid:durableId="2082631975">
    <w:abstractNumId w:val="12"/>
  </w:num>
  <w:num w:numId="26" w16cid:durableId="1892107271">
    <w:abstractNumId w:val="33"/>
  </w:num>
  <w:num w:numId="27" w16cid:durableId="143327283">
    <w:abstractNumId w:val="7"/>
  </w:num>
  <w:num w:numId="28" w16cid:durableId="669262515">
    <w:abstractNumId w:val="30"/>
  </w:num>
  <w:num w:numId="29" w16cid:durableId="1953783814">
    <w:abstractNumId w:val="16"/>
  </w:num>
  <w:num w:numId="30" w16cid:durableId="404887665">
    <w:abstractNumId w:val="2"/>
  </w:num>
  <w:num w:numId="31" w16cid:durableId="1542549317">
    <w:abstractNumId w:val="25"/>
  </w:num>
  <w:num w:numId="32" w16cid:durableId="1586379394">
    <w:abstractNumId w:val="17"/>
  </w:num>
  <w:num w:numId="33" w16cid:durableId="1054737003">
    <w:abstractNumId w:val="15"/>
  </w:num>
  <w:num w:numId="34" w16cid:durableId="1461336315">
    <w:abstractNumId w:val="3"/>
  </w:num>
  <w:num w:numId="35" w16cid:durableId="1024526242">
    <w:abstractNumId w:val="4"/>
  </w:num>
  <w:num w:numId="36" w16cid:durableId="1461341916">
    <w:abstractNumId w:val="14"/>
  </w:num>
  <w:num w:numId="37" w16cid:durableId="665017446">
    <w:abstractNumId w:val="9"/>
  </w:num>
  <w:num w:numId="38" w16cid:durableId="34545989">
    <w:abstractNumId w:val="13"/>
  </w:num>
  <w:num w:numId="39" w16cid:durableId="304897777">
    <w:abstractNumId w:val="22"/>
  </w:num>
  <w:num w:numId="40" w16cid:durableId="528221403">
    <w:abstractNumId w:val="29"/>
  </w:num>
  <w:num w:numId="41" w16cid:durableId="146670809">
    <w:abstractNumId w:val="18"/>
  </w:num>
  <w:num w:numId="42" w16cid:durableId="4549544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D9D7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2025-04-08T12:51:00Z</cp:lastPrinted>
  <dcterms:created xsi:type="dcterms:W3CDTF">2024-02-15T14:56:00Z</dcterms:created>
  <dcterms:modified xsi:type="dcterms:W3CDTF">2025-04-10T13:41:00Z</dcterms:modified>
</cp:coreProperties>
</file>