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25EEF255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F52CF">
        <w:rPr>
          <w:rFonts w:ascii="Times New Roman" w:hAnsi="Times New Roman"/>
          <w:szCs w:val="24"/>
        </w:rPr>
        <w:t>1</w:t>
      </w:r>
      <w:r w:rsidR="00A03239">
        <w:rPr>
          <w:rFonts w:ascii="Times New Roman" w:hAnsi="Times New Roman"/>
          <w:szCs w:val="24"/>
        </w:rPr>
        <w:t>70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64114DD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27111C">
        <w:rPr>
          <w:rFonts w:ascii="Times New Roman" w:hAnsi="Times New Roman"/>
          <w:szCs w:val="24"/>
        </w:rPr>
        <w:t>10</w:t>
      </w:r>
      <w:r w:rsidRPr="002A1E6C">
        <w:rPr>
          <w:rFonts w:ascii="Times New Roman" w:hAnsi="Times New Roman"/>
          <w:szCs w:val="24"/>
        </w:rPr>
        <w:t xml:space="preserve"> de </w:t>
      </w:r>
      <w:r w:rsidR="00BF52CF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7922483" w14:textId="77777777" w:rsidR="00A03239" w:rsidRDefault="00A03239" w:rsidP="00A03239">
      <w:pPr>
        <w:jc w:val="both"/>
      </w:pPr>
      <w:r>
        <w:t>Ao Senhor</w:t>
      </w:r>
    </w:p>
    <w:p w14:paraId="7C8F84B6" w14:textId="77777777" w:rsidR="00A03239" w:rsidRDefault="00A03239" w:rsidP="00A03239">
      <w:pPr>
        <w:jc w:val="both"/>
        <w:rPr>
          <w:b/>
          <w:bCs/>
        </w:rPr>
      </w:pPr>
      <w:r>
        <w:rPr>
          <w:b/>
          <w:bCs/>
        </w:rPr>
        <w:t>RICARDO PEREZ BOTELHO</w:t>
      </w:r>
    </w:p>
    <w:p w14:paraId="28E33321" w14:textId="77777777" w:rsidR="00A03239" w:rsidRDefault="00A03239" w:rsidP="00A03239">
      <w:pPr>
        <w:jc w:val="both"/>
      </w:pPr>
      <w:r>
        <w:t>Diretor Presidente da Energisa</w:t>
      </w:r>
    </w:p>
    <w:p w14:paraId="2F2D39F4" w14:textId="77777777" w:rsidR="00A03239" w:rsidRDefault="00A03239" w:rsidP="00A03239">
      <w:pPr>
        <w:jc w:val="both"/>
      </w:pPr>
      <w:r>
        <w:t>Rio de Janeiro – RJ</w:t>
      </w:r>
    </w:p>
    <w:p w14:paraId="75150B9F" w14:textId="77777777" w:rsidR="00A03239" w:rsidRDefault="00A03239" w:rsidP="00A03239">
      <w:pPr>
        <w:jc w:val="both"/>
        <w:rPr>
          <w:b/>
        </w:rPr>
      </w:pPr>
    </w:p>
    <w:p w14:paraId="436BC5A0" w14:textId="77777777" w:rsidR="00A03239" w:rsidRDefault="00A03239" w:rsidP="00A03239">
      <w:pPr>
        <w:jc w:val="both"/>
        <w:rPr>
          <w:b/>
        </w:rPr>
      </w:pPr>
    </w:p>
    <w:p w14:paraId="18897680" w14:textId="77777777" w:rsidR="00A03239" w:rsidRDefault="00A03239" w:rsidP="00A03239">
      <w:pPr>
        <w:jc w:val="both"/>
        <w:rPr>
          <w:b/>
        </w:rPr>
      </w:pPr>
    </w:p>
    <w:p w14:paraId="6C93CB23" w14:textId="77777777" w:rsidR="00A03239" w:rsidRDefault="00A03239" w:rsidP="00A03239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7CE4F838" w14:textId="77777777" w:rsidR="00A03239" w:rsidRDefault="00A03239" w:rsidP="00A03239">
      <w:pPr>
        <w:jc w:val="both"/>
      </w:pPr>
    </w:p>
    <w:p w14:paraId="77137BF2" w14:textId="77777777" w:rsidR="00A03239" w:rsidRDefault="00A03239" w:rsidP="00A03239">
      <w:pPr>
        <w:jc w:val="both"/>
      </w:pPr>
    </w:p>
    <w:p w14:paraId="4186D9A4" w14:textId="77777777" w:rsidR="00A03239" w:rsidRDefault="00A03239" w:rsidP="00A03239">
      <w:pPr>
        <w:jc w:val="both"/>
      </w:pPr>
    </w:p>
    <w:p w14:paraId="6D58439D" w14:textId="77777777" w:rsidR="00A03239" w:rsidRDefault="00A03239" w:rsidP="00A03239">
      <w:pPr>
        <w:ind w:firstLine="1418"/>
        <w:jc w:val="both"/>
      </w:pPr>
      <w:r>
        <w:t>Senhor Diretor,</w:t>
      </w:r>
    </w:p>
    <w:p w14:paraId="3BEC38EA" w14:textId="77777777" w:rsidR="00552725" w:rsidRDefault="00552725" w:rsidP="00552725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6F6ED12D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BF52CF">
        <w:rPr>
          <w:iCs/>
          <w:color w:val="000000"/>
        </w:rPr>
        <w:t>6</w:t>
      </w:r>
      <w:r w:rsidR="00F93DE6">
        <w:rPr>
          <w:iCs/>
          <w:color w:val="000000"/>
        </w:rPr>
        <w:t>6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BF52CF">
        <w:rPr>
          <w:iCs/>
          <w:color w:val="000000"/>
        </w:rPr>
        <w:t>ou</w:t>
      </w:r>
      <w:r>
        <w:rPr>
          <w:iCs/>
        </w:rPr>
        <w:t xml:space="preserve"> na </w:t>
      </w:r>
      <w:r w:rsidR="0027111C">
        <w:rPr>
          <w:iCs/>
        </w:rPr>
        <w:t>10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27111C">
        <w:rPr>
          <w:iCs/>
        </w:rPr>
        <w:t>7</w:t>
      </w:r>
      <w:r>
        <w:rPr>
          <w:iCs/>
        </w:rPr>
        <w:t xml:space="preserve"> de </w:t>
      </w:r>
      <w:r w:rsidR="00BF52CF">
        <w:rPr>
          <w:iCs/>
        </w:rPr>
        <w:t>abril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07DA841F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AFE61" w14:textId="77777777" w:rsidR="007F5833" w:rsidRDefault="007F5833">
      <w:r>
        <w:separator/>
      </w:r>
    </w:p>
  </w:endnote>
  <w:endnote w:type="continuationSeparator" w:id="0">
    <w:p w14:paraId="7B882BCB" w14:textId="77777777" w:rsidR="007F5833" w:rsidRDefault="007F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AFF7E" w14:textId="77777777" w:rsidR="007F5833" w:rsidRDefault="007F5833">
      <w:r>
        <w:separator/>
      </w:r>
    </w:p>
  </w:footnote>
  <w:footnote w:type="continuationSeparator" w:id="0">
    <w:p w14:paraId="38E8EA97" w14:textId="77777777" w:rsidR="007F5833" w:rsidRDefault="007F5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B0031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5784483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006CB1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0029C8" w:tentative="1">
      <w:start w:val="1"/>
      <w:numFmt w:val="lowerLetter"/>
      <w:lvlText w:val="%2."/>
      <w:lvlJc w:val="left"/>
      <w:pPr>
        <w:ind w:left="1440" w:hanging="360"/>
      </w:pPr>
    </w:lvl>
    <w:lvl w:ilvl="2" w:tplc="232814F0" w:tentative="1">
      <w:start w:val="1"/>
      <w:numFmt w:val="lowerRoman"/>
      <w:lvlText w:val="%3."/>
      <w:lvlJc w:val="right"/>
      <w:pPr>
        <w:ind w:left="2160" w:hanging="180"/>
      </w:pPr>
    </w:lvl>
    <w:lvl w:ilvl="3" w:tplc="843A25F0" w:tentative="1">
      <w:start w:val="1"/>
      <w:numFmt w:val="decimal"/>
      <w:lvlText w:val="%4."/>
      <w:lvlJc w:val="left"/>
      <w:pPr>
        <w:ind w:left="2880" w:hanging="360"/>
      </w:pPr>
    </w:lvl>
    <w:lvl w:ilvl="4" w:tplc="BA8AC8DC" w:tentative="1">
      <w:start w:val="1"/>
      <w:numFmt w:val="lowerLetter"/>
      <w:lvlText w:val="%5."/>
      <w:lvlJc w:val="left"/>
      <w:pPr>
        <w:ind w:left="3600" w:hanging="360"/>
      </w:pPr>
    </w:lvl>
    <w:lvl w:ilvl="5" w:tplc="4D5299B4" w:tentative="1">
      <w:start w:val="1"/>
      <w:numFmt w:val="lowerRoman"/>
      <w:lvlText w:val="%6."/>
      <w:lvlJc w:val="right"/>
      <w:pPr>
        <w:ind w:left="4320" w:hanging="180"/>
      </w:pPr>
    </w:lvl>
    <w:lvl w:ilvl="6" w:tplc="F85C9562" w:tentative="1">
      <w:start w:val="1"/>
      <w:numFmt w:val="decimal"/>
      <w:lvlText w:val="%7."/>
      <w:lvlJc w:val="left"/>
      <w:pPr>
        <w:ind w:left="5040" w:hanging="360"/>
      </w:pPr>
    </w:lvl>
    <w:lvl w:ilvl="7" w:tplc="7200C98A" w:tentative="1">
      <w:start w:val="1"/>
      <w:numFmt w:val="lowerLetter"/>
      <w:lvlText w:val="%8."/>
      <w:lvlJc w:val="left"/>
      <w:pPr>
        <w:ind w:left="5760" w:hanging="360"/>
      </w:pPr>
    </w:lvl>
    <w:lvl w:ilvl="8" w:tplc="2B48F1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56BCBE8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5221250" w:tentative="1">
      <w:start w:val="1"/>
      <w:numFmt w:val="lowerLetter"/>
      <w:lvlText w:val="%2."/>
      <w:lvlJc w:val="left"/>
      <w:pPr>
        <w:ind w:left="1440" w:hanging="360"/>
      </w:pPr>
    </w:lvl>
    <w:lvl w:ilvl="2" w:tplc="D110C8BE" w:tentative="1">
      <w:start w:val="1"/>
      <w:numFmt w:val="lowerRoman"/>
      <w:lvlText w:val="%3."/>
      <w:lvlJc w:val="right"/>
      <w:pPr>
        <w:ind w:left="2160" w:hanging="180"/>
      </w:pPr>
    </w:lvl>
    <w:lvl w:ilvl="3" w:tplc="9F60D728" w:tentative="1">
      <w:start w:val="1"/>
      <w:numFmt w:val="decimal"/>
      <w:lvlText w:val="%4."/>
      <w:lvlJc w:val="left"/>
      <w:pPr>
        <w:ind w:left="2880" w:hanging="360"/>
      </w:pPr>
    </w:lvl>
    <w:lvl w:ilvl="4" w:tplc="BFCC7D68" w:tentative="1">
      <w:start w:val="1"/>
      <w:numFmt w:val="lowerLetter"/>
      <w:lvlText w:val="%5."/>
      <w:lvlJc w:val="left"/>
      <w:pPr>
        <w:ind w:left="3600" w:hanging="360"/>
      </w:pPr>
    </w:lvl>
    <w:lvl w:ilvl="5" w:tplc="8370EDEC" w:tentative="1">
      <w:start w:val="1"/>
      <w:numFmt w:val="lowerRoman"/>
      <w:lvlText w:val="%6."/>
      <w:lvlJc w:val="right"/>
      <w:pPr>
        <w:ind w:left="4320" w:hanging="180"/>
      </w:pPr>
    </w:lvl>
    <w:lvl w:ilvl="6" w:tplc="3C7831C0" w:tentative="1">
      <w:start w:val="1"/>
      <w:numFmt w:val="decimal"/>
      <w:lvlText w:val="%7."/>
      <w:lvlJc w:val="left"/>
      <w:pPr>
        <w:ind w:left="5040" w:hanging="360"/>
      </w:pPr>
    </w:lvl>
    <w:lvl w:ilvl="7" w:tplc="0D5AA67C" w:tentative="1">
      <w:start w:val="1"/>
      <w:numFmt w:val="lowerLetter"/>
      <w:lvlText w:val="%8."/>
      <w:lvlJc w:val="left"/>
      <w:pPr>
        <w:ind w:left="5760" w:hanging="360"/>
      </w:pPr>
    </w:lvl>
    <w:lvl w:ilvl="8" w:tplc="83D4F4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DBA95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78C6FE8" w:tentative="1">
      <w:start w:val="1"/>
      <w:numFmt w:val="lowerLetter"/>
      <w:lvlText w:val="%2."/>
      <w:lvlJc w:val="left"/>
      <w:pPr>
        <w:ind w:left="1440" w:hanging="360"/>
      </w:pPr>
    </w:lvl>
    <w:lvl w:ilvl="2" w:tplc="A3E4D61A" w:tentative="1">
      <w:start w:val="1"/>
      <w:numFmt w:val="lowerRoman"/>
      <w:lvlText w:val="%3."/>
      <w:lvlJc w:val="right"/>
      <w:pPr>
        <w:ind w:left="2160" w:hanging="180"/>
      </w:pPr>
    </w:lvl>
    <w:lvl w:ilvl="3" w:tplc="4E02F74C" w:tentative="1">
      <w:start w:val="1"/>
      <w:numFmt w:val="decimal"/>
      <w:lvlText w:val="%4."/>
      <w:lvlJc w:val="left"/>
      <w:pPr>
        <w:ind w:left="2880" w:hanging="360"/>
      </w:pPr>
    </w:lvl>
    <w:lvl w:ilvl="4" w:tplc="C8F85DCA" w:tentative="1">
      <w:start w:val="1"/>
      <w:numFmt w:val="lowerLetter"/>
      <w:lvlText w:val="%5."/>
      <w:lvlJc w:val="left"/>
      <w:pPr>
        <w:ind w:left="3600" w:hanging="360"/>
      </w:pPr>
    </w:lvl>
    <w:lvl w:ilvl="5" w:tplc="A66AD266" w:tentative="1">
      <w:start w:val="1"/>
      <w:numFmt w:val="lowerRoman"/>
      <w:lvlText w:val="%6."/>
      <w:lvlJc w:val="right"/>
      <w:pPr>
        <w:ind w:left="4320" w:hanging="180"/>
      </w:pPr>
    </w:lvl>
    <w:lvl w:ilvl="6" w:tplc="394C6468" w:tentative="1">
      <w:start w:val="1"/>
      <w:numFmt w:val="decimal"/>
      <w:lvlText w:val="%7."/>
      <w:lvlJc w:val="left"/>
      <w:pPr>
        <w:ind w:left="5040" w:hanging="360"/>
      </w:pPr>
    </w:lvl>
    <w:lvl w:ilvl="7" w:tplc="4B12785E" w:tentative="1">
      <w:start w:val="1"/>
      <w:numFmt w:val="lowerLetter"/>
      <w:lvlText w:val="%8."/>
      <w:lvlJc w:val="left"/>
      <w:pPr>
        <w:ind w:left="5760" w:hanging="360"/>
      </w:pPr>
    </w:lvl>
    <w:lvl w:ilvl="8" w:tplc="13CCB5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18167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DB8B242" w:tentative="1">
      <w:start w:val="1"/>
      <w:numFmt w:val="lowerLetter"/>
      <w:lvlText w:val="%2."/>
      <w:lvlJc w:val="left"/>
      <w:pPr>
        <w:ind w:left="1440" w:hanging="360"/>
      </w:pPr>
    </w:lvl>
    <w:lvl w:ilvl="2" w:tplc="FFA2B026" w:tentative="1">
      <w:start w:val="1"/>
      <w:numFmt w:val="lowerRoman"/>
      <w:lvlText w:val="%3."/>
      <w:lvlJc w:val="right"/>
      <w:pPr>
        <w:ind w:left="2160" w:hanging="180"/>
      </w:pPr>
    </w:lvl>
    <w:lvl w:ilvl="3" w:tplc="100CF180" w:tentative="1">
      <w:start w:val="1"/>
      <w:numFmt w:val="decimal"/>
      <w:lvlText w:val="%4."/>
      <w:lvlJc w:val="left"/>
      <w:pPr>
        <w:ind w:left="2880" w:hanging="360"/>
      </w:pPr>
    </w:lvl>
    <w:lvl w:ilvl="4" w:tplc="4AC27F2E" w:tentative="1">
      <w:start w:val="1"/>
      <w:numFmt w:val="lowerLetter"/>
      <w:lvlText w:val="%5."/>
      <w:lvlJc w:val="left"/>
      <w:pPr>
        <w:ind w:left="3600" w:hanging="360"/>
      </w:pPr>
    </w:lvl>
    <w:lvl w:ilvl="5" w:tplc="6FC8DCB2" w:tentative="1">
      <w:start w:val="1"/>
      <w:numFmt w:val="lowerRoman"/>
      <w:lvlText w:val="%6."/>
      <w:lvlJc w:val="right"/>
      <w:pPr>
        <w:ind w:left="4320" w:hanging="180"/>
      </w:pPr>
    </w:lvl>
    <w:lvl w:ilvl="6" w:tplc="2CD20380" w:tentative="1">
      <w:start w:val="1"/>
      <w:numFmt w:val="decimal"/>
      <w:lvlText w:val="%7."/>
      <w:lvlJc w:val="left"/>
      <w:pPr>
        <w:ind w:left="5040" w:hanging="360"/>
      </w:pPr>
    </w:lvl>
    <w:lvl w:ilvl="7" w:tplc="8CE84B10" w:tentative="1">
      <w:start w:val="1"/>
      <w:numFmt w:val="lowerLetter"/>
      <w:lvlText w:val="%8."/>
      <w:lvlJc w:val="left"/>
      <w:pPr>
        <w:ind w:left="5760" w:hanging="360"/>
      </w:pPr>
    </w:lvl>
    <w:lvl w:ilvl="8" w:tplc="03D69B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B1D00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46B2FE" w:tentative="1">
      <w:start w:val="1"/>
      <w:numFmt w:val="lowerLetter"/>
      <w:lvlText w:val="%2."/>
      <w:lvlJc w:val="left"/>
      <w:pPr>
        <w:ind w:left="1440" w:hanging="360"/>
      </w:pPr>
    </w:lvl>
    <w:lvl w:ilvl="2" w:tplc="708AF49C" w:tentative="1">
      <w:start w:val="1"/>
      <w:numFmt w:val="lowerRoman"/>
      <w:lvlText w:val="%3."/>
      <w:lvlJc w:val="right"/>
      <w:pPr>
        <w:ind w:left="2160" w:hanging="180"/>
      </w:pPr>
    </w:lvl>
    <w:lvl w:ilvl="3" w:tplc="9A065874" w:tentative="1">
      <w:start w:val="1"/>
      <w:numFmt w:val="decimal"/>
      <w:lvlText w:val="%4."/>
      <w:lvlJc w:val="left"/>
      <w:pPr>
        <w:ind w:left="2880" w:hanging="360"/>
      </w:pPr>
    </w:lvl>
    <w:lvl w:ilvl="4" w:tplc="E55ED182" w:tentative="1">
      <w:start w:val="1"/>
      <w:numFmt w:val="lowerLetter"/>
      <w:lvlText w:val="%5."/>
      <w:lvlJc w:val="left"/>
      <w:pPr>
        <w:ind w:left="3600" w:hanging="360"/>
      </w:pPr>
    </w:lvl>
    <w:lvl w:ilvl="5" w:tplc="E32C8E58" w:tentative="1">
      <w:start w:val="1"/>
      <w:numFmt w:val="lowerRoman"/>
      <w:lvlText w:val="%6."/>
      <w:lvlJc w:val="right"/>
      <w:pPr>
        <w:ind w:left="4320" w:hanging="180"/>
      </w:pPr>
    </w:lvl>
    <w:lvl w:ilvl="6" w:tplc="35289F7C" w:tentative="1">
      <w:start w:val="1"/>
      <w:numFmt w:val="decimal"/>
      <w:lvlText w:val="%7."/>
      <w:lvlJc w:val="left"/>
      <w:pPr>
        <w:ind w:left="5040" w:hanging="360"/>
      </w:pPr>
    </w:lvl>
    <w:lvl w:ilvl="7" w:tplc="CD527838" w:tentative="1">
      <w:start w:val="1"/>
      <w:numFmt w:val="lowerLetter"/>
      <w:lvlText w:val="%8."/>
      <w:lvlJc w:val="left"/>
      <w:pPr>
        <w:ind w:left="5760" w:hanging="360"/>
      </w:pPr>
    </w:lvl>
    <w:lvl w:ilvl="8" w:tplc="86DC1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E762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1C79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A066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BAA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BE0C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88B0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0651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541F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8E3B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AD68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36137E" w:tentative="1">
      <w:start w:val="1"/>
      <w:numFmt w:val="lowerLetter"/>
      <w:lvlText w:val="%2."/>
      <w:lvlJc w:val="left"/>
      <w:pPr>
        <w:ind w:left="1440" w:hanging="360"/>
      </w:pPr>
    </w:lvl>
    <w:lvl w:ilvl="2" w:tplc="0A6C207E" w:tentative="1">
      <w:start w:val="1"/>
      <w:numFmt w:val="lowerRoman"/>
      <w:lvlText w:val="%3."/>
      <w:lvlJc w:val="right"/>
      <w:pPr>
        <w:ind w:left="2160" w:hanging="180"/>
      </w:pPr>
    </w:lvl>
    <w:lvl w:ilvl="3" w:tplc="D69E252A" w:tentative="1">
      <w:start w:val="1"/>
      <w:numFmt w:val="decimal"/>
      <w:lvlText w:val="%4."/>
      <w:lvlJc w:val="left"/>
      <w:pPr>
        <w:ind w:left="2880" w:hanging="360"/>
      </w:pPr>
    </w:lvl>
    <w:lvl w:ilvl="4" w:tplc="3DE03A86" w:tentative="1">
      <w:start w:val="1"/>
      <w:numFmt w:val="lowerLetter"/>
      <w:lvlText w:val="%5."/>
      <w:lvlJc w:val="left"/>
      <w:pPr>
        <w:ind w:left="3600" w:hanging="360"/>
      </w:pPr>
    </w:lvl>
    <w:lvl w:ilvl="5" w:tplc="BADC0424" w:tentative="1">
      <w:start w:val="1"/>
      <w:numFmt w:val="lowerRoman"/>
      <w:lvlText w:val="%6."/>
      <w:lvlJc w:val="right"/>
      <w:pPr>
        <w:ind w:left="4320" w:hanging="180"/>
      </w:pPr>
    </w:lvl>
    <w:lvl w:ilvl="6" w:tplc="1A4C34B8" w:tentative="1">
      <w:start w:val="1"/>
      <w:numFmt w:val="decimal"/>
      <w:lvlText w:val="%7."/>
      <w:lvlJc w:val="left"/>
      <w:pPr>
        <w:ind w:left="5040" w:hanging="360"/>
      </w:pPr>
    </w:lvl>
    <w:lvl w:ilvl="7" w:tplc="EE12C736" w:tentative="1">
      <w:start w:val="1"/>
      <w:numFmt w:val="lowerLetter"/>
      <w:lvlText w:val="%8."/>
      <w:lvlJc w:val="left"/>
      <w:pPr>
        <w:ind w:left="5760" w:hanging="360"/>
      </w:pPr>
    </w:lvl>
    <w:lvl w:ilvl="8" w:tplc="15B2D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4BB496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76EF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8E12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686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58F2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062C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5AF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4449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3E71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E856A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EE39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DA6A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2B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18CD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B42A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DEBE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1EB0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51E7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DD78F79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AD212D2">
      <w:start w:val="1"/>
      <w:numFmt w:val="lowerLetter"/>
      <w:lvlText w:val="%2."/>
      <w:lvlJc w:val="left"/>
      <w:pPr>
        <w:ind w:left="1364" w:hanging="360"/>
      </w:pPr>
    </w:lvl>
    <w:lvl w:ilvl="2" w:tplc="43B616DA">
      <w:start w:val="1"/>
      <w:numFmt w:val="lowerRoman"/>
      <w:lvlText w:val="%3."/>
      <w:lvlJc w:val="right"/>
      <w:pPr>
        <w:ind w:left="2084" w:hanging="180"/>
      </w:pPr>
    </w:lvl>
    <w:lvl w:ilvl="3" w:tplc="F268284C">
      <w:start w:val="1"/>
      <w:numFmt w:val="decimal"/>
      <w:lvlText w:val="%4."/>
      <w:lvlJc w:val="left"/>
      <w:pPr>
        <w:ind w:left="2804" w:hanging="360"/>
      </w:pPr>
    </w:lvl>
    <w:lvl w:ilvl="4" w:tplc="785ABB00">
      <w:start w:val="1"/>
      <w:numFmt w:val="lowerLetter"/>
      <w:lvlText w:val="%5."/>
      <w:lvlJc w:val="left"/>
      <w:pPr>
        <w:ind w:left="3524" w:hanging="360"/>
      </w:pPr>
    </w:lvl>
    <w:lvl w:ilvl="5" w:tplc="88E2B59E">
      <w:start w:val="1"/>
      <w:numFmt w:val="lowerRoman"/>
      <w:lvlText w:val="%6."/>
      <w:lvlJc w:val="right"/>
      <w:pPr>
        <w:ind w:left="4244" w:hanging="180"/>
      </w:pPr>
    </w:lvl>
    <w:lvl w:ilvl="6" w:tplc="FD6A59AE">
      <w:start w:val="1"/>
      <w:numFmt w:val="decimal"/>
      <w:lvlText w:val="%7."/>
      <w:lvlJc w:val="left"/>
      <w:pPr>
        <w:ind w:left="4964" w:hanging="360"/>
      </w:pPr>
    </w:lvl>
    <w:lvl w:ilvl="7" w:tplc="F11420D4">
      <w:start w:val="1"/>
      <w:numFmt w:val="lowerLetter"/>
      <w:lvlText w:val="%8."/>
      <w:lvlJc w:val="left"/>
      <w:pPr>
        <w:ind w:left="5684" w:hanging="360"/>
      </w:pPr>
    </w:lvl>
    <w:lvl w:ilvl="8" w:tplc="D7FC7CF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84CCF3C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AA23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A01A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2A60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7695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AAC2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BEBC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10DB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E2A2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C4186A4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D8E3AF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09ACD1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8D4E6E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646D69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B8A99E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E705B7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304D46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FC0664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530AFBB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6E4F080" w:tentative="1">
      <w:start w:val="1"/>
      <w:numFmt w:val="lowerLetter"/>
      <w:lvlText w:val="%2."/>
      <w:lvlJc w:val="left"/>
      <w:pPr>
        <w:ind w:left="1440" w:hanging="360"/>
      </w:pPr>
    </w:lvl>
    <w:lvl w:ilvl="2" w:tplc="01A8FCEC" w:tentative="1">
      <w:start w:val="1"/>
      <w:numFmt w:val="lowerRoman"/>
      <w:lvlText w:val="%3."/>
      <w:lvlJc w:val="right"/>
      <w:pPr>
        <w:ind w:left="2160" w:hanging="180"/>
      </w:pPr>
    </w:lvl>
    <w:lvl w:ilvl="3" w:tplc="8F3424F0" w:tentative="1">
      <w:start w:val="1"/>
      <w:numFmt w:val="decimal"/>
      <w:lvlText w:val="%4."/>
      <w:lvlJc w:val="left"/>
      <w:pPr>
        <w:ind w:left="2880" w:hanging="360"/>
      </w:pPr>
    </w:lvl>
    <w:lvl w:ilvl="4" w:tplc="70BEBA00" w:tentative="1">
      <w:start w:val="1"/>
      <w:numFmt w:val="lowerLetter"/>
      <w:lvlText w:val="%5."/>
      <w:lvlJc w:val="left"/>
      <w:pPr>
        <w:ind w:left="3600" w:hanging="360"/>
      </w:pPr>
    </w:lvl>
    <w:lvl w:ilvl="5" w:tplc="3B048B4A" w:tentative="1">
      <w:start w:val="1"/>
      <w:numFmt w:val="lowerRoman"/>
      <w:lvlText w:val="%6."/>
      <w:lvlJc w:val="right"/>
      <w:pPr>
        <w:ind w:left="4320" w:hanging="180"/>
      </w:pPr>
    </w:lvl>
    <w:lvl w:ilvl="6" w:tplc="F9BE8C42" w:tentative="1">
      <w:start w:val="1"/>
      <w:numFmt w:val="decimal"/>
      <w:lvlText w:val="%7."/>
      <w:lvlJc w:val="left"/>
      <w:pPr>
        <w:ind w:left="5040" w:hanging="360"/>
      </w:pPr>
    </w:lvl>
    <w:lvl w:ilvl="7" w:tplc="55424274" w:tentative="1">
      <w:start w:val="1"/>
      <w:numFmt w:val="lowerLetter"/>
      <w:lvlText w:val="%8."/>
      <w:lvlJc w:val="left"/>
      <w:pPr>
        <w:ind w:left="5760" w:hanging="360"/>
      </w:pPr>
    </w:lvl>
    <w:lvl w:ilvl="8" w:tplc="DB980A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795069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512EBE6" w:tentative="1">
      <w:start w:val="1"/>
      <w:numFmt w:val="lowerLetter"/>
      <w:lvlText w:val="%2."/>
      <w:lvlJc w:val="left"/>
      <w:pPr>
        <w:ind w:left="1440" w:hanging="360"/>
      </w:pPr>
    </w:lvl>
    <w:lvl w:ilvl="2" w:tplc="65C0EA62" w:tentative="1">
      <w:start w:val="1"/>
      <w:numFmt w:val="lowerRoman"/>
      <w:lvlText w:val="%3."/>
      <w:lvlJc w:val="right"/>
      <w:pPr>
        <w:ind w:left="2160" w:hanging="180"/>
      </w:pPr>
    </w:lvl>
    <w:lvl w:ilvl="3" w:tplc="32C297CE" w:tentative="1">
      <w:start w:val="1"/>
      <w:numFmt w:val="decimal"/>
      <w:lvlText w:val="%4."/>
      <w:lvlJc w:val="left"/>
      <w:pPr>
        <w:ind w:left="2880" w:hanging="360"/>
      </w:pPr>
    </w:lvl>
    <w:lvl w:ilvl="4" w:tplc="50E60F48" w:tentative="1">
      <w:start w:val="1"/>
      <w:numFmt w:val="lowerLetter"/>
      <w:lvlText w:val="%5."/>
      <w:lvlJc w:val="left"/>
      <w:pPr>
        <w:ind w:left="3600" w:hanging="360"/>
      </w:pPr>
    </w:lvl>
    <w:lvl w:ilvl="5" w:tplc="78EA2EA0" w:tentative="1">
      <w:start w:val="1"/>
      <w:numFmt w:val="lowerRoman"/>
      <w:lvlText w:val="%6."/>
      <w:lvlJc w:val="right"/>
      <w:pPr>
        <w:ind w:left="4320" w:hanging="180"/>
      </w:pPr>
    </w:lvl>
    <w:lvl w:ilvl="6" w:tplc="129A1BB8" w:tentative="1">
      <w:start w:val="1"/>
      <w:numFmt w:val="decimal"/>
      <w:lvlText w:val="%7."/>
      <w:lvlJc w:val="left"/>
      <w:pPr>
        <w:ind w:left="5040" w:hanging="360"/>
      </w:pPr>
    </w:lvl>
    <w:lvl w:ilvl="7" w:tplc="BC2A0834" w:tentative="1">
      <w:start w:val="1"/>
      <w:numFmt w:val="lowerLetter"/>
      <w:lvlText w:val="%8."/>
      <w:lvlJc w:val="left"/>
      <w:pPr>
        <w:ind w:left="5760" w:hanging="360"/>
      </w:pPr>
    </w:lvl>
    <w:lvl w:ilvl="8" w:tplc="0B8094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3684F1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2583ECA" w:tentative="1">
      <w:start w:val="1"/>
      <w:numFmt w:val="lowerLetter"/>
      <w:lvlText w:val="%2."/>
      <w:lvlJc w:val="left"/>
      <w:pPr>
        <w:ind w:left="1440" w:hanging="360"/>
      </w:pPr>
    </w:lvl>
    <w:lvl w:ilvl="2" w:tplc="3098B564" w:tentative="1">
      <w:start w:val="1"/>
      <w:numFmt w:val="lowerRoman"/>
      <w:lvlText w:val="%3."/>
      <w:lvlJc w:val="right"/>
      <w:pPr>
        <w:ind w:left="2160" w:hanging="180"/>
      </w:pPr>
    </w:lvl>
    <w:lvl w:ilvl="3" w:tplc="39388CB4" w:tentative="1">
      <w:start w:val="1"/>
      <w:numFmt w:val="decimal"/>
      <w:lvlText w:val="%4."/>
      <w:lvlJc w:val="left"/>
      <w:pPr>
        <w:ind w:left="2880" w:hanging="360"/>
      </w:pPr>
    </w:lvl>
    <w:lvl w:ilvl="4" w:tplc="7384F47E" w:tentative="1">
      <w:start w:val="1"/>
      <w:numFmt w:val="lowerLetter"/>
      <w:lvlText w:val="%5."/>
      <w:lvlJc w:val="left"/>
      <w:pPr>
        <w:ind w:left="3600" w:hanging="360"/>
      </w:pPr>
    </w:lvl>
    <w:lvl w:ilvl="5" w:tplc="4F04B70C" w:tentative="1">
      <w:start w:val="1"/>
      <w:numFmt w:val="lowerRoman"/>
      <w:lvlText w:val="%6."/>
      <w:lvlJc w:val="right"/>
      <w:pPr>
        <w:ind w:left="4320" w:hanging="180"/>
      </w:pPr>
    </w:lvl>
    <w:lvl w:ilvl="6" w:tplc="B9CA26DE" w:tentative="1">
      <w:start w:val="1"/>
      <w:numFmt w:val="decimal"/>
      <w:lvlText w:val="%7."/>
      <w:lvlJc w:val="left"/>
      <w:pPr>
        <w:ind w:left="5040" w:hanging="360"/>
      </w:pPr>
    </w:lvl>
    <w:lvl w:ilvl="7" w:tplc="7D98D306" w:tentative="1">
      <w:start w:val="1"/>
      <w:numFmt w:val="lowerLetter"/>
      <w:lvlText w:val="%8."/>
      <w:lvlJc w:val="left"/>
      <w:pPr>
        <w:ind w:left="5760" w:hanging="360"/>
      </w:pPr>
    </w:lvl>
    <w:lvl w:ilvl="8" w:tplc="1C486E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5A8A9B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B443554" w:tentative="1">
      <w:start w:val="1"/>
      <w:numFmt w:val="lowerLetter"/>
      <w:lvlText w:val="%2."/>
      <w:lvlJc w:val="left"/>
      <w:pPr>
        <w:ind w:left="1364" w:hanging="360"/>
      </w:pPr>
    </w:lvl>
    <w:lvl w:ilvl="2" w:tplc="5EECF38E" w:tentative="1">
      <w:start w:val="1"/>
      <w:numFmt w:val="lowerRoman"/>
      <w:lvlText w:val="%3."/>
      <w:lvlJc w:val="right"/>
      <w:pPr>
        <w:ind w:left="2084" w:hanging="180"/>
      </w:pPr>
    </w:lvl>
    <w:lvl w:ilvl="3" w:tplc="5500310A" w:tentative="1">
      <w:start w:val="1"/>
      <w:numFmt w:val="decimal"/>
      <w:lvlText w:val="%4."/>
      <w:lvlJc w:val="left"/>
      <w:pPr>
        <w:ind w:left="2804" w:hanging="360"/>
      </w:pPr>
    </w:lvl>
    <w:lvl w:ilvl="4" w:tplc="91A03B14" w:tentative="1">
      <w:start w:val="1"/>
      <w:numFmt w:val="lowerLetter"/>
      <w:lvlText w:val="%5."/>
      <w:lvlJc w:val="left"/>
      <w:pPr>
        <w:ind w:left="3524" w:hanging="360"/>
      </w:pPr>
    </w:lvl>
    <w:lvl w:ilvl="5" w:tplc="D4A8BEF4" w:tentative="1">
      <w:start w:val="1"/>
      <w:numFmt w:val="lowerRoman"/>
      <w:lvlText w:val="%6."/>
      <w:lvlJc w:val="right"/>
      <w:pPr>
        <w:ind w:left="4244" w:hanging="180"/>
      </w:pPr>
    </w:lvl>
    <w:lvl w:ilvl="6" w:tplc="10A62D20" w:tentative="1">
      <w:start w:val="1"/>
      <w:numFmt w:val="decimal"/>
      <w:lvlText w:val="%7."/>
      <w:lvlJc w:val="left"/>
      <w:pPr>
        <w:ind w:left="4964" w:hanging="360"/>
      </w:pPr>
    </w:lvl>
    <w:lvl w:ilvl="7" w:tplc="AAF069F0" w:tentative="1">
      <w:start w:val="1"/>
      <w:numFmt w:val="lowerLetter"/>
      <w:lvlText w:val="%8."/>
      <w:lvlJc w:val="left"/>
      <w:pPr>
        <w:ind w:left="5684" w:hanging="360"/>
      </w:pPr>
    </w:lvl>
    <w:lvl w:ilvl="8" w:tplc="AD2E60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2D834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9927D0E" w:tentative="1">
      <w:start w:val="1"/>
      <w:numFmt w:val="lowerLetter"/>
      <w:lvlText w:val="%2."/>
      <w:lvlJc w:val="left"/>
      <w:pPr>
        <w:ind w:left="1440" w:hanging="360"/>
      </w:pPr>
    </w:lvl>
    <w:lvl w:ilvl="2" w:tplc="F91C37D4" w:tentative="1">
      <w:start w:val="1"/>
      <w:numFmt w:val="lowerRoman"/>
      <w:lvlText w:val="%3."/>
      <w:lvlJc w:val="right"/>
      <w:pPr>
        <w:ind w:left="2160" w:hanging="180"/>
      </w:pPr>
    </w:lvl>
    <w:lvl w:ilvl="3" w:tplc="509E0BB6" w:tentative="1">
      <w:start w:val="1"/>
      <w:numFmt w:val="decimal"/>
      <w:lvlText w:val="%4."/>
      <w:lvlJc w:val="left"/>
      <w:pPr>
        <w:ind w:left="2880" w:hanging="360"/>
      </w:pPr>
    </w:lvl>
    <w:lvl w:ilvl="4" w:tplc="9904AE0C" w:tentative="1">
      <w:start w:val="1"/>
      <w:numFmt w:val="lowerLetter"/>
      <w:lvlText w:val="%5."/>
      <w:lvlJc w:val="left"/>
      <w:pPr>
        <w:ind w:left="3600" w:hanging="360"/>
      </w:pPr>
    </w:lvl>
    <w:lvl w:ilvl="5" w:tplc="8634FF9E" w:tentative="1">
      <w:start w:val="1"/>
      <w:numFmt w:val="lowerRoman"/>
      <w:lvlText w:val="%6."/>
      <w:lvlJc w:val="right"/>
      <w:pPr>
        <w:ind w:left="4320" w:hanging="180"/>
      </w:pPr>
    </w:lvl>
    <w:lvl w:ilvl="6" w:tplc="E03AC968" w:tentative="1">
      <w:start w:val="1"/>
      <w:numFmt w:val="decimal"/>
      <w:lvlText w:val="%7."/>
      <w:lvlJc w:val="left"/>
      <w:pPr>
        <w:ind w:left="5040" w:hanging="360"/>
      </w:pPr>
    </w:lvl>
    <w:lvl w:ilvl="7" w:tplc="275C4386" w:tentative="1">
      <w:start w:val="1"/>
      <w:numFmt w:val="lowerLetter"/>
      <w:lvlText w:val="%8."/>
      <w:lvlJc w:val="left"/>
      <w:pPr>
        <w:ind w:left="5760" w:hanging="360"/>
      </w:pPr>
    </w:lvl>
    <w:lvl w:ilvl="8" w:tplc="C8C4BD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136216401">
    <w:abstractNumId w:val="19"/>
  </w:num>
  <w:num w:numId="2" w16cid:durableId="1035698053">
    <w:abstractNumId w:val="6"/>
  </w:num>
  <w:num w:numId="3" w16cid:durableId="1856578414">
    <w:abstractNumId w:val="10"/>
  </w:num>
  <w:num w:numId="4" w16cid:durableId="1849175313">
    <w:abstractNumId w:val="27"/>
  </w:num>
  <w:num w:numId="5" w16cid:durableId="1676691510">
    <w:abstractNumId w:val="0"/>
  </w:num>
  <w:num w:numId="6" w16cid:durableId="1279142529">
    <w:abstractNumId w:val="11"/>
  </w:num>
  <w:num w:numId="7" w16cid:durableId="745227142">
    <w:abstractNumId w:val="28"/>
  </w:num>
  <w:num w:numId="8" w16cid:durableId="16296288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5831086">
    <w:abstractNumId w:val="1"/>
  </w:num>
  <w:num w:numId="10" w16cid:durableId="891042845">
    <w:abstractNumId w:val="0"/>
    <w:lvlOverride w:ilvl="0">
      <w:startOverride w:val="1"/>
    </w:lvlOverride>
  </w:num>
  <w:num w:numId="11" w16cid:durableId="20674891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2171351">
    <w:abstractNumId w:val="6"/>
  </w:num>
  <w:num w:numId="13" w16cid:durableId="972752093">
    <w:abstractNumId w:val="27"/>
  </w:num>
  <w:num w:numId="14" w16cid:durableId="19313532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9040833">
    <w:abstractNumId w:val="20"/>
  </w:num>
  <w:num w:numId="16" w16cid:durableId="17124582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01835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63008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371069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36316825">
    <w:abstractNumId w:val="24"/>
  </w:num>
  <w:num w:numId="21" w16cid:durableId="1471512562">
    <w:abstractNumId w:val="8"/>
  </w:num>
  <w:num w:numId="22" w16cid:durableId="1954700925">
    <w:abstractNumId w:val="31"/>
  </w:num>
  <w:num w:numId="23" w16cid:durableId="1351878663">
    <w:abstractNumId w:val="34"/>
  </w:num>
  <w:num w:numId="24" w16cid:durableId="1347365409">
    <w:abstractNumId w:val="32"/>
  </w:num>
  <w:num w:numId="25" w16cid:durableId="1428500577">
    <w:abstractNumId w:val="12"/>
  </w:num>
  <w:num w:numId="26" w16cid:durableId="1403331570">
    <w:abstractNumId w:val="33"/>
  </w:num>
  <w:num w:numId="27" w16cid:durableId="1805614699">
    <w:abstractNumId w:val="7"/>
  </w:num>
  <w:num w:numId="28" w16cid:durableId="808591757">
    <w:abstractNumId w:val="30"/>
  </w:num>
  <w:num w:numId="29" w16cid:durableId="16734805">
    <w:abstractNumId w:val="16"/>
  </w:num>
  <w:num w:numId="30" w16cid:durableId="572088978">
    <w:abstractNumId w:val="2"/>
  </w:num>
  <w:num w:numId="31" w16cid:durableId="781726222">
    <w:abstractNumId w:val="25"/>
  </w:num>
  <w:num w:numId="32" w16cid:durableId="1994026488">
    <w:abstractNumId w:val="17"/>
  </w:num>
  <w:num w:numId="33" w16cid:durableId="523250819">
    <w:abstractNumId w:val="15"/>
  </w:num>
  <w:num w:numId="34" w16cid:durableId="1090273808">
    <w:abstractNumId w:val="3"/>
  </w:num>
  <w:num w:numId="35" w16cid:durableId="1657028358">
    <w:abstractNumId w:val="4"/>
  </w:num>
  <w:num w:numId="36" w16cid:durableId="851724335">
    <w:abstractNumId w:val="14"/>
  </w:num>
  <w:num w:numId="37" w16cid:durableId="2066831701">
    <w:abstractNumId w:val="9"/>
  </w:num>
  <w:num w:numId="38" w16cid:durableId="896824197">
    <w:abstractNumId w:val="13"/>
  </w:num>
  <w:num w:numId="39" w16cid:durableId="1148980656">
    <w:abstractNumId w:val="22"/>
  </w:num>
  <w:num w:numId="40" w16cid:durableId="2132362132">
    <w:abstractNumId w:val="29"/>
  </w:num>
  <w:num w:numId="41" w16cid:durableId="64501270">
    <w:abstractNumId w:val="18"/>
  </w:num>
  <w:num w:numId="42" w16cid:durableId="27040200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37F67"/>
    <w:rsid w:val="0004079B"/>
    <w:rsid w:val="00042B6F"/>
    <w:rsid w:val="0004422B"/>
    <w:rsid w:val="0004515C"/>
    <w:rsid w:val="00046528"/>
    <w:rsid w:val="00046B0A"/>
    <w:rsid w:val="00053A26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111C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B6E67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3EB5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2725"/>
    <w:rsid w:val="005532C7"/>
    <w:rsid w:val="005575ED"/>
    <w:rsid w:val="00560DE4"/>
    <w:rsid w:val="0056133F"/>
    <w:rsid w:val="00563AF2"/>
    <w:rsid w:val="00565B79"/>
    <w:rsid w:val="00584E48"/>
    <w:rsid w:val="00586D56"/>
    <w:rsid w:val="00591607"/>
    <w:rsid w:val="0059361C"/>
    <w:rsid w:val="00594D21"/>
    <w:rsid w:val="00596001"/>
    <w:rsid w:val="005A1C09"/>
    <w:rsid w:val="005A6FC4"/>
    <w:rsid w:val="005B0D6B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0082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30BB"/>
    <w:rsid w:val="007F5833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759CE"/>
    <w:rsid w:val="00877E6C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3239"/>
    <w:rsid w:val="00A07F8D"/>
    <w:rsid w:val="00A17FEC"/>
    <w:rsid w:val="00A212AB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18F3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5AEB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563F"/>
    <w:rsid w:val="00C86942"/>
    <w:rsid w:val="00C901EF"/>
    <w:rsid w:val="00C90A66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1C1C"/>
    <w:rsid w:val="00CC33CF"/>
    <w:rsid w:val="00CC7E20"/>
    <w:rsid w:val="00CD44B2"/>
    <w:rsid w:val="00CD6653"/>
    <w:rsid w:val="00CD6F82"/>
    <w:rsid w:val="00CD75AA"/>
    <w:rsid w:val="00CE09FA"/>
    <w:rsid w:val="00CE4F10"/>
    <w:rsid w:val="00CF0C4B"/>
    <w:rsid w:val="00CF382F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5CA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58CA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6D6"/>
    <w:rsid w:val="00ED5C38"/>
    <w:rsid w:val="00EE37FE"/>
    <w:rsid w:val="00EE5206"/>
    <w:rsid w:val="00EE5710"/>
    <w:rsid w:val="00EF2FF1"/>
    <w:rsid w:val="00EF485F"/>
    <w:rsid w:val="00F000DD"/>
    <w:rsid w:val="00F15D5D"/>
    <w:rsid w:val="00F21612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3DE6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5BFE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EBA85E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1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53</cp:revision>
  <cp:lastPrinted>2025-04-08T12:51:00Z</cp:lastPrinted>
  <dcterms:created xsi:type="dcterms:W3CDTF">2024-02-15T14:56:00Z</dcterms:created>
  <dcterms:modified xsi:type="dcterms:W3CDTF">2025-04-10T14:02:00Z</dcterms:modified>
</cp:coreProperties>
</file>