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C6BD4D6" w:rsid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bookmarkStart w:id="0" w:name="_Hlk195522854"/>
      <w:r w:rsidRPr="002A1E6C">
        <w:rPr>
          <w:rFonts w:ascii="Times New Roman" w:hAnsi="Times New Roman"/>
          <w:szCs w:val="24"/>
        </w:rPr>
        <w:t xml:space="preserve">Ofício nº </w:t>
      </w:r>
      <w:r w:rsidR="00640C5D">
        <w:rPr>
          <w:rFonts w:ascii="Times New Roman" w:hAnsi="Times New Roman"/>
          <w:szCs w:val="24"/>
        </w:rPr>
        <w:t>1</w:t>
      </w:r>
      <w:r w:rsidR="008A496B">
        <w:rPr>
          <w:rFonts w:ascii="Times New Roman" w:hAnsi="Times New Roman"/>
          <w:szCs w:val="24"/>
        </w:rPr>
        <w:t>7</w:t>
      </w:r>
      <w:r w:rsidR="00640C5D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AF063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bookmarkEnd w:id="0"/>
    <w:p w14:paraId="24A3CD02" w14:textId="77777777" w:rsidR="00EC6AB1" w:rsidRPr="002A1E6C" w:rsidRDefault="00EC6AB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A5C3D2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B07E3">
        <w:rPr>
          <w:rFonts w:ascii="Times New Roman" w:hAnsi="Times New Roman"/>
          <w:szCs w:val="24"/>
        </w:rPr>
        <w:t>1</w:t>
      </w:r>
      <w:r w:rsidR="008A496B">
        <w:rPr>
          <w:rFonts w:ascii="Times New Roman" w:hAnsi="Times New Roman"/>
          <w:szCs w:val="24"/>
        </w:rPr>
        <w:t>4</w:t>
      </w:r>
      <w:r w:rsidR="00AF0634">
        <w:rPr>
          <w:rFonts w:ascii="Times New Roman" w:hAnsi="Times New Roman"/>
          <w:szCs w:val="24"/>
        </w:rPr>
        <w:t xml:space="preserve"> </w:t>
      </w:r>
      <w:r w:rsidRPr="002A1E6C">
        <w:rPr>
          <w:rFonts w:ascii="Times New Roman" w:hAnsi="Times New Roman"/>
          <w:szCs w:val="24"/>
        </w:rPr>
        <w:t xml:space="preserve">de </w:t>
      </w:r>
      <w:r w:rsidR="007B07E3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4726A3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7A6B61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68DF1615" w14:textId="553D948F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À Senhora</w:t>
      </w:r>
    </w:p>
    <w:p w14:paraId="2F618679" w14:textId="77777777" w:rsidR="007B07E3" w:rsidRDefault="00000000" w:rsidP="002A1E6C">
      <w:pPr>
        <w:tabs>
          <w:tab w:val="left" w:pos="4820"/>
        </w:tabs>
        <w:rPr>
          <w:b/>
          <w:bCs/>
          <w:iCs/>
        </w:rPr>
      </w:pPr>
      <w:r w:rsidRPr="007B07E3">
        <w:rPr>
          <w:b/>
          <w:bCs/>
          <w:iCs/>
        </w:rPr>
        <w:t>ANA CATARINA TIBALDI</w:t>
      </w:r>
    </w:p>
    <w:p w14:paraId="1828A74F" w14:textId="601BBF94" w:rsidR="007B07E3" w:rsidRPr="007B07E3" w:rsidRDefault="00000000" w:rsidP="002A1E6C">
      <w:pPr>
        <w:tabs>
          <w:tab w:val="left" w:pos="4820"/>
        </w:tabs>
        <w:rPr>
          <w:iCs/>
        </w:rPr>
      </w:pPr>
      <w:r w:rsidRPr="007B07E3">
        <w:rPr>
          <w:iCs/>
        </w:rPr>
        <w:t>Presidente do CMDRS</w:t>
      </w:r>
      <w:r w:rsidR="00454AAD">
        <w:rPr>
          <w:iCs/>
        </w:rPr>
        <w:t xml:space="preserve"> – </w:t>
      </w:r>
      <w:r w:rsidR="00454AAD" w:rsidRPr="00454AAD">
        <w:rPr>
          <w:iCs/>
        </w:rPr>
        <w:t>Conselho</w:t>
      </w:r>
      <w:r w:rsidR="00454AAD">
        <w:rPr>
          <w:iCs/>
        </w:rPr>
        <w:t xml:space="preserve"> </w:t>
      </w:r>
      <w:r w:rsidR="00454AAD" w:rsidRPr="00454AAD">
        <w:rPr>
          <w:iCs/>
        </w:rPr>
        <w:t>Municipal de Desenvolvimento Rural Sustentável</w:t>
      </w:r>
    </w:p>
    <w:p w14:paraId="43141256" w14:textId="105496C4" w:rsidR="00E204C5" w:rsidRPr="00E204C5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9ACE62C" w14:textId="77777777" w:rsidR="00EC6AB1" w:rsidRPr="00E204C5" w:rsidRDefault="00EC6AB1" w:rsidP="002A1E6C">
      <w:pPr>
        <w:tabs>
          <w:tab w:val="left" w:pos="4820"/>
        </w:tabs>
        <w:rPr>
          <w:iCs/>
        </w:rPr>
      </w:pPr>
    </w:p>
    <w:p w14:paraId="4E3AD78D" w14:textId="565BFB88" w:rsidR="002A1E6C" w:rsidRPr="00763E11" w:rsidRDefault="00000000" w:rsidP="00430FE6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7B07E3" w:rsidRPr="007B07E3">
        <w:rPr>
          <w:b/>
          <w:bCs/>
          <w:iCs/>
        </w:rPr>
        <w:t>Indica membros para o Conselho Municipal de Desenvolvimento Rural Sustentável</w:t>
      </w:r>
      <w:r w:rsidR="007B07E3">
        <w:rPr>
          <w:b/>
          <w:bCs/>
          <w:iCs/>
        </w:rPr>
        <w:t>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3E239B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1A7B08BB" w14:textId="370BEEF3" w:rsidR="00E204C5" w:rsidRDefault="00000000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</w:t>
      </w:r>
      <w:r w:rsidR="007B07E3">
        <w:rPr>
          <w:bCs/>
          <w:iCs/>
        </w:rPr>
        <w:t>a</w:t>
      </w:r>
      <w:r>
        <w:rPr>
          <w:bCs/>
          <w:iCs/>
        </w:rPr>
        <w:t xml:space="preserve"> </w:t>
      </w:r>
      <w:r w:rsidR="007B07E3">
        <w:rPr>
          <w:bCs/>
          <w:iCs/>
        </w:rPr>
        <w:t>Presidente</w:t>
      </w:r>
      <w:r>
        <w:rPr>
          <w:bCs/>
          <w:iCs/>
        </w:rPr>
        <w:t>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7C693809" w14:textId="77777777" w:rsidR="00EC6AB1" w:rsidRDefault="00EC6AB1" w:rsidP="00E204C5">
      <w:pPr>
        <w:tabs>
          <w:tab w:val="left" w:pos="4820"/>
        </w:tabs>
        <w:ind w:firstLine="1418"/>
        <w:rPr>
          <w:bCs/>
          <w:iCs/>
        </w:rPr>
      </w:pPr>
    </w:p>
    <w:p w14:paraId="4A2C0013" w14:textId="312B4482" w:rsidR="001003B9" w:rsidRPr="001003B9" w:rsidRDefault="00000000" w:rsidP="001003B9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bCs/>
          <w:iCs/>
        </w:rPr>
        <w:t xml:space="preserve">Acusamos o recebimento do Ofício </w:t>
      </w:r>
      <w:r w:rsidR="007B07E3">
        <w:rPr>
          <w:bCs/>
          <w:iCs/>
        </w:rPr>
        <w:t>002/2025/CMDRS</w:t>
      </w:r>
      <w:r>
        <w:rPr>
          <w:bCs/>
          <w:iCs/>
        </w:rPr>
        <w:t xml:space="preserve">, que solicita a indicação de </w:t>
      </w:r>
      <w:r w:rsidR="007B07E3">
        <w:rPr>
          <w:bCs/>
          <w:iCs/>
        </w:rPr>
        <w:t>servidores</w:t>
      </w:r>
      <w:r>
        <w:rPr>
          <w:bCs/>
          <w:iCs/>
        </w:rPr>
        <w:t xml:space="preserve"> desta Casa p</w:t>
      </w:r>
      <w:r w:rsidRPr="001003B9">
        <w:rPr>
          <w:bCs/>
          <w:iCs/>
        </w:rPr>
        <w:t>ara com</w:t>
      </w:r>
      <w:r w:rsidRPr="00640C5D">
        <w:rPr>
          <w:bCs/>
          <w:iCs/>
        </w:rPr>
        <w:t xml:space="preserve">por </w:t>
      </w:r>
      <w:r w:rsidR="007B07E3">
        <w:rPr>
          <w:bCs/>
          <w:iCs/>
        </w:rPr>
        <w:t>o Conselho</w:t>
      </w:r>
      <w:r w:rsidR="007B07E3" w:rsidRPr="007B07E3">
        <w:rPr>
          <w:bCs/>
          <w:iCs/>
        </w:rPr>
        <w:t xml:space="preserve"> Municipal de Desenvolvimento Rural Sustentável</w:t>
      </w:r>
      <w:r w:rsidR="007B07E3">
        <w:rPr>
          <w:bCs/>
          <w:iCs/>
        </w:rPr>
        <w:t>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296A33E1" w:rsidR="00E204C5" w:rsidRPr="00EE28A4" w:rsidRDefault="00000000" w:rsidP="001003B9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>Atendendo a solicitação,</w:t>
      </w:r>
      <w:r w:rsidR="001003B9">
        <w:rPr>
          <w:bCs/>
          <w:iCs/>
        </w:rPr>
        <w:t xml:space="preserve"> </w:t>
      </w:r>
      <w:r w:rsidRPr="00EE28A4">
        <w:rPr>
          <w:bCs/>
          <w:iCs/>
        </w:rPr>
        <w:t xml:space="preserve">indicamos </w:t>
      </w:r>
      <w:r w:rsidR="007B07E3">
        <w:rPr>
          <w:bCs/>
          <w:iCs/>
        </w:rPr>
        <w:t>os</w:t>
      </w:r>
      <w:r w:rsidR="00640C5D">
        <w:rPr>
          <w:bCs/>
          <w:iCs/>
        </w:rPr>
        <w:t xml:space="preserve"> seguinte</w:t>
      </w:r>
      <w:r w:rsidR="007B07E3">
        <w:rPr>
          <w:bCs/>
          <w:iCs/>
        </w:rPr>
        <w:t xml:space="preserve">s </w:t>
      </w:r>
      <w:r w:rsidRPr="00EE28A4">
        <w:rPr>
          <w:bCs/>
          <w:iCs/>
        </w:rPr>
        <w:t>servidor</w:t>
      </w:r>
      <w:r w:rsidR="007B07E3">
        <w:rPr>
          <w:bCs/>
          <w:iCs/>
        </w:rPr>
        <w:t>es</w:t>
      </w:r>
      <w:r w:rsidRPr="00EE28A4">
        <w:rPr>
          <w:bCs/>
          <w:iCs/>
        </w:rPr>
        <w:t>:</w:t>
      </w:r>
    </w:p>
    <w:p w14:paraId="65A88FD0" w14:textId="77777777" w:rsidR="00EC6AB1" w:rsidRDefault="00EC6AB1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</w:p>
    <w:p w14:paraId="207682A9" w14:textId="45001952" w:rsidR="00454AAD" w:rsidRDefault="00000000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  <w:r>
        <w:rPr>
          <w:b/>
          <w:bCs/>
          <w:iCs/>
        </w:rPr>
        <w:t>Titular:</w:t>
      </w:r>
    </w:p>
    <w:p w14:paraId="2578EFF0" w14:textId="77777777" w:rsidR="008A496B" w:rsidRPr="00EE28A4" w:rsidRDefault="008A496B" w:rsidP="008A496B">
      <w:pPr>
        <w:ind w:left="1418"/>
        <w:jc w:val="both"/>
      </w:pPr>
      <w:r w:rsidRPr="00EE28A4">
        <w:rPr>
          <w:bCs/>
          <w:iCs/>
        </w:rPr>
        <w:t xml:space="preserve">Nome: </w:t>
      </w:r>
      <w:r>
        <w:t xml:space="preserve">Fábio </w:t>
      </w:r>
      <w:proofErr w:type="spellStart"/>
      <w:r>
        <w:t>Dadalt</w:t>
      </w:r>
      <w:proofErr w:type="spellEnd"/>
      <w:r>
        <w:t xml:space="preserve"> </w:t>
      </w:r>
      <w:proofErr w:type="spellStart"/>
      <w:r>
        <w:t>Pedrotti</w:t>
      </w:r>
      <w:proofErr w:type="spellEnd"/>
      <w:r>
        <w:t xml:space="preserve"> </w:t>
      </w:r>
    </w:p>
    <w:p w14:paraId="2B9994BE" w14:textId="77777777" w:rsidR="008A496B" w:rsidRPr="00EE28A4" w:rsidRDefault="008A496B" w:rsidP="008A496B">
      <w:pPr>
        <w:tabs>
          <w:tab w:val="left" w:pos="4820"/>
        </w:tabs>
        <w:ind w:left="1418"/>
        <w:jc w:val="both"/>
        <w:rPr>
          <w:bCs/>
          <w:iCs/>
        </w:rPr>
      </w:pPr>
      <w:r w:rsidRPr="00EE28A4">
        <w:rPr>
          <w:bCs/>
          <w:iCs/>
        </w:rPr>
        <w:t xml:space="preserve">Telefone: (66) </w:t>
      </w:r>
      <w:r>
        <w:rPr>
          <w:bCs/>
          <w:iCs/>
        </w:rPr>
        <w:t>99649-7059</w:t>
      </w:r>
    </w:p>
    <w:p w14:paraId="3DEC0C99" w14:textId="77777777" w:rsidR="008A496B" w:rsidRDefault="008A496B" w:rsidP="008A496B">
      <w:pPr>
        <w:tabs>
          <w:tab w:val="left" w:pos="1418"/>
        </w:tabs>
        <w:ind w:firstLine="1418"/>
        <w:jc w:val="both"/>
        <w:rPr>
          <w:bCs/>
          <w:iCs/>
        </w:rPr>
      </w:pPr>
      <w:r w:rsidRPr="003A4ED1">
        <w:rPr>
          <w:bCs/>
          <w:iCs/>
        </w:rPr>
        <w:t>E-mail:</w:t>
      </w:r>
      <w:r>
        <w:rPr>
          <w:bCs/>
          <w:iCs/>
        </w:rPr>
        <w:t xml:space="preserve"> fabiopedrotti@hotmail.com</w:t>
      </w:r>
    </w:p>
    <w:p w14:paraId="5A635AB7" w14:textId="77777777" w:rsidR="007B07E3" w:rsidRDefault="007B07E3" w:rsidP="007B07E3">
      <w:pPr>
        <w:ind w:left="1418"/>
        <w:jc w:val="both"/>
        <w:rPr>
          <w:bCs/>
          <w:iCs/>
        </w:rPr>
      </w:pPr>
    </w:p>
    <w:p w14:paraId="17D5A993" w14:textId="0739D54B" w:rsidR="00454AAD" w:rsidRPr="00454AAD" w:rsidRDefault="00000000" w:rsidP="007B07E3">
      <w:pPr>
        <w:ind w:left="1418"/>
        <w:jc w:val="both"/>
        <w:rPr>
          <w:b/>
          <w:iCs/>
        </w:rPr>
      </w:pPr>
      <w:r w:rsidRPr="00454AAD">
        <w:rPr>
          <w:b/>
          <w:iCs/>
        </w:rPr>
        <w:t>Suplente:</w:t>
      </w:r>
    </w:p>
    <w:p w14:paraId="0163BD47" w14:textId="77777777" w:rsidR="008A496B" w:rsidRPr="00EE28A4" w:rsidRDefault="008A496B" w:rsidP="008A496B">
      <w:pPr>
        <w:ind w:left="1418"/>
        <w:jc w:val="both"/>
      </w:pPr>
      <w:r w:rsidRPr="00EE28A4">
        <w:rPr>
          <w:bCs/>
          <w:iCs/>
        </w:rPr>
        <w:t xml:space="preserve">Nome: </w:t>
      </w:r>
      <w:r>
        <w:t xml:space="preserve">Alan Azevedo Fernandes </w:t>
      </w:r>
    </w:p>
    <w:p w14:paraId="6A60FF71" w14:textId="77777777" w:rsidR="008A496B" w:rsidRPr="00EE28A4" w:rsidRDefault="008A496B" w:rsidP="008A496B">
      <w:pPr>
        <w:tabs>
          <w:tab w:val="left" w:pos="4820"/>
        </w:tabs>
        <w:ind w:left="1418"/>
        <w:jc w:val="both"/>
        <w:rPr>
          <w:bCs/>
          <w:iCs/>
        </w:rPr>
      </w:pPr>
      <w:r w:rsidRPr="00EE28A4">
        <w:rPr>
          <w:bCs/>
          <w:iCs/>
        </w:rPr>
        <w:t>Telefone: (66</w:t>
      </w:r>
      <w:r w:rsidRPr="007B07E3">
        <w:rPr>
          <w:bCs/>
          <w:iCs/>
        </w:rPr>
        <w:t>) 99907-3638</w:t>
      </w:r>
    </w:p>
    <w:p w14:paraId="26348A2A" w14:textId="77777777" w:rsidR="008A496B" w:rsidRPr="003A4ED1" w:rsidRDefault="008A496B" w:rsidP="008A496B">
      <w:pPr>
        <w:tabs>
          <w:tab w:val="left" w:pos="4820"/>
        </w:tabs>
        <w:ind w:left="1418"/>
        <w:jc w:val="both"/>
        <w:rPr>
          <w:bCs/>
          <w:iCs/>
        </w:rPr>
      </w:pPr>
      <w:r w:rsidRPr="003A4ED1">
        <w:rPr>
          <w:bCs/>
          <w:iCs/>
        </w:rPr>
        <w:t xml:space="preserve">E-mail: </w:t>
      </w:r>
      <w:r>
        <w:rPr>
          <w:bCs/>
          <w:iCs/>
        </w:rPr>
        <w:t>alanazevedofernandes@gmail.com</w:t>
      </w:r>
    </w:p>
    <w:p w14:paraId="526BEBF1" w14:textId="77777777" w:rsidR="008A496B" w:rsidRDefault="008A496B" w:rsidP="007B07E3">
      <w:pPr>
        <w:tabs>
          <w:tab w:val="left" w:pos="1418"/>
        </w:tabs>
        <w:ind w:firstLine="1418"/>
        <w:jc w:val="both"/>
        <w:rPr>
          <w:iCs/>
        </w:rPr>
      </w:pPr>
    </w:p>
    <w:p w14:paraId="1D47FE60" w14:textId="14F19F59" w:rsidR="008A496B" w:rsidRDefault="008A496B" w:rsidP="007B07E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 xml:space="preserve">Solicitamos que seja desconsiderado o </w:t>
      </w:r>
      <w:r w:rsidRPr="008A496B">
        <w:rPr>
          <w:iCs/>
        </w:rPr>
        <w:t>Ofício nº 1</w:t>
      </w:r>
      <w:r>
        <w:rPr>
          <w:iCs/>
        </w:rPr>
        <w:t>3</w:t>
      </w:r>
      <w:r w:rsidRPr="008A496B">
        <w:rPr>
          <w:iCs/>
        </w:rPr>
        <w:t>1/2025 – GP/SEC</w:t>
      </w:r>
      <w:r>
        <w:rPr>
          <w:iCs/>
        </w:rPr>
        <w:t>, do dia 1º de abril de 2025.</w:t>
      </w:r>
    </w:p>
    <w:p w14:paraId="0C88A841" w14:textId="77777777" w:rsidR="00640C5D" w:rsidRDefault="00640C5D" w:rsidP="00EC6AB1">
      <w:pPr>
        <w:tabs>
          <w:tab w:val="left" w:pos="1418"/>
        </w:tabs>
        <w:jc w:val="both"/>
        <w:rPr>
          <w:iCs/>
        </w:rPr>
      </w:pPr>
    </w:p>
    <w:p w14:paraId="174615DB" w14:textId="10C285D3" w:rsidR="00E204C5" w:rsidRDefault="00000000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3449808B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C1950E2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28D" w14:textId="77777777" w:rsidR="00775C27" w:rsidRDefault="00775C27">
      <w:r>
        <w:separator/>
      </w:r>
    </w:p>
  </w:endnote>
  <w:endnote w:type="continuationSeparator" w:id="0">
    <w:p w14:paraId="11F79CFE" w14:textId="77777777" w:rsidR="00775C27" w:rsidRDefault="007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A82F" w14:textId="77777777" w:rsidR="00775C27" w:rsidRDefault="00775C27">
      <w:r>
        <w:separator/>
      </w:r>
    </w:p>
  </w:footnote>
  <w:footnote w:type="continuationSeparator" w:id="0">
    <w:p w14:paraId="145F17D8" w14:textId="77777777" w:rsidR="00775C27" w:rsidRDefault="0077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53E4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13561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CA6BD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9097A6" w:tentative="1">
      <w:start w:val="1"/>
      <w:numFmt w:val="lowerLetter"/>
      <w:lvlText w:val="%2."/>
      <w:lvlJc w:val="left"/>
      <w:pPr>
        <w:ind w:left="1440" w:hanging="360"/>
      </w:pPr>
    </w:lvl>
    <w:lvl w:ilvl="2" w:tplc="47200DE8" w:tentative="1">
      <w:start w:val="1"/>
      <w:numFmt w:val="lowerRoman"/>
      <w:lvlText w:val="%3."/>
      <w:lvlJc w:val="right"/>
      <w:pPr>
        <w:ind w:left="2160" w:hanging="180"/>
      </w:pPr>
    </w:lvl>
    <w:lvl w:ilvl="3" w:tplc="E550EB3A" w:tentative="1">
      <w:start w:val="1"/>
      <w:numFmt w:val="decimal"/>
      <w:lvlText w:val="%4."/>
      <w:lvlJc w:val="left"/>
      <w:pPr>
        <w:ind w:left="2880" w:hanging="360"/>
      </w:pPr>
    </w:lvl>
    <w:lvl w:ilvl="4" w:tplc="C1F2D60C" w:tentative="1">
      <w:start w:val="1"/>
      <w:numFmt w:val="lowerLetter"/>
      <w:lvlText w:val="%5."/>
      <w:lvlJc w:val="left"/>
      <w:pPr>
        <w:ind w:left="3600" w:hanging="360"/>
      </w:pPr>
    </w:lvl>
    <w:lvl w:ilvl="5" w:tplc="46D03058" w:tentative="1">
      <w:start w:val="1"/>
      <w:numFmt w:val="lowerRoman"/>
      <w:lvlText w:val="%6."/>
      <w:lvlJc w:val="right"/>
      <w:pPr>
        <w:ind w:left="4320" w:hanging="180"/>
      </w:pPr>
    </w:lvl>
    <w:lvl w:ilvl="6" w:tplc="2C262F6C" w:tentative="1">
      <w:start w:val="1"/>
      <w:numFmt w:val="decimal"/>
      <w:lvlText w:val="%7."/>
      <w:lvlJc w:val="left"/>
      <w:pPr>
        <w:ind w:left="5040" w:hanging="360"/>
      </w:pPr>
    </w:lvl>
    <w:lvl w:ilvl="7" w:tplc="C6C8999A" w:tentative="1">
      <w:start w:val="1"/>
      <w:numFmt w:val="lowerLetter"/>
      <w:lvlText w:val="%8."/>
      <w:lvlJc w:val="left"/>
      <w:pPr>
        <w:ind w:left="5760" w:hanging="360"/>
      </w:pPr>
    </w:lvl>
    <w:lvl w:ilvl="8" w:tplc="28BAC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9D20C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E326144" w:tentative="1">
      <w:start w:val="1"/>
      <w:numFmt w:val="lowerLetter"/>
      <w:lvlText w:val="%2."/>
      <w:lvlJc w:val="left"/>
      <w:pPr>
        <w:ind w:left="1440" w:hanging="360"/>
      </w:pPr>
    </w:lvl>
    <w:lvl w:ilvl="2" w:tplc="E1A2A930" w:tentative="1">
      <w:start w:val="1"/>
      <w:numFmt w:val="lowerRoman"/>
      <w:lvlText w:val="%3."/>
      <w:lvlJc w:val="right"/>
      <w:pPr>
        <w:ind w:left="2160" w:hanging="180"/>
      </w:pPr>
    </w:lvl>
    <w:lvl w:ilvl="3" w:tplc="0C7E8D06" w:tentative="1">
      <w:start w:val="1"/>
      <w:numFmt w:val="decimal"/>
      <w:lvlText w:val="%4."/>
      <w:lvlJc w:val="left"/>
      <w:pPr>
        <w:ind w:left="2880" w:hanging="360"/>
      </w:pPr>
    </w:lvl>
    <w:lvl w:ilvl="4" w:tplc="A5C88ED6" w:tentative="1">
      <w:start w:val="1"/>
      <w:numFmt w:val="lowerLetter"/>
      <w:lvlText w:val="%5."/>
      <w:lvlJc w:val="left"/>
      <w:pPr>
        <w:ind w:left="3600" w:hanging="360"/>
      </w:pPr>
    </w:lvl>
    <w:lvl w:ilvl="5" w:tplc="3A8A2C06" w:tentative="1">
      <w:start w:val="1"/>
      <w:numFmt w:val="lowerRoman"/>
      <w:lvlText w:val="%6."/>
      <w:lvlJc w:val="right"/>
      <w:pPr>
        <w:ind w:left="4320" w:hanging="180"/>
      </w:pPr>
    </w:lvl>
    <w:lvl w:ilvl="6" w:tplc="6292DE50" w:tentative="1">
      <w:start w:val="1"/>
      <w:numFmt w:val="decimal"/>
      <w:lvlText w:val="%7."/>
      <w:lvlJc w:val="left"/>
      <w:pPr>
        <w:ind w:left="5040" w:hanging="360"/>
      </w:pPr>
    </w:lvl>
    <w:lvl w:ilvl="7" w:tplc="4148BF10" w:tentative="1">
      <w:start w:val="1"/>
      <w:numFmt w:val="lowerLetter"/>
      <w:lvlText w:val="%8."/>
      <w:lvlJc w:val="left"/>
      <w:pPr>
        <w:ind w:left="5760" w:hanging="360"/>
      </w:pPr>
    </w:lvl>
    <w:lvl w:ilvl="8" w:tplc="72FCB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F324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9A710C" w:tentative="1">
      <w:start w:val="1"/>
      <w:numFmt w:val="lowerLetter"/>
      <w:lvlText w:val="%2."/>
      <w:lvlJc w:val="left"/>
      <w:pPr>
        <w:ind w:left="1440" w:hanging="360"/>
      </w:pPr>
    </w:lvl>
    <w:lvl w:ilvl="2" w:tplc="447CD0A8" w:tentative="1">
      <w:start w:val="1"/>
      <w:numFmt w:val="lowerRoman"/>
      <w:lvlText w:val="%3."/>
      <w:lvlJc w:val="right"/>
      <w:pPr>
        <w:ind w:left="2160" w:hanging="180"/>
      </w:pPr>
    </w:lvl>
    <w:lvl w:ilvl="3" w:tplc="75781256" w:tentative="1">
      <w:start w:val="1"/>
      <w:numFmt w:val="decimal"/>
      <w:lvlText w:val="%4."/>
      <w:lvlJc w:val="left"/>
      <w:pPr>
        <w:ind w:left="2880" w:hanging="360"/>
      </w:pPr>
    </w:lvl>
    <w:lvl w:ilvl="4" w:tplc="D79E6BFC" w:tentative="1">
      <w:start w:val="1"/>
      <w:numFmt w:val="lowerLetter"/>
      <w:lvlText w:val="%5."/>
      <w:lvlJc w:val="left"/>
      <w:pPr>
        <w:ind w:left="3600" w:hanging="360"/>
      </w:pPr>
    </w:lvl>
    <w:lvl w:ilvl="5" w:tplc="39B66760" w:tentative="1">
      <w:start w:val="1"/>
      <w:numFmt w:val="lowerRoman"/>
      <w:lvlText w:val="%6."/>
      <w:lvlJc w:val="right"/>
      <w:pPr>
        <w:ind w:left="4320" w:hanging="180"/>
      </w:pPr>
    </w:lvl>
    <w:lvl w:ilvl="6" w:tplc="5A90D7BC" w:tentative="1">
      <w:start w:val="1"/>
      <w:numFmt w:val="decimal"/>
      <w:lvlText w:val="%7."/>
      <w:lvlJc w:val="left"/>
      <w:pPr>
        <w:ind w:left="5040" w:hanging="360"/>
      </w:pPr>
    </w:lvl>
    <w:lvl w:ilvl="7" w:tplc="F8520FD4" w:tentative="1">
      <w:start w:val="1"/>
      <w:numFmt w:val="lowerLetter"/>
      <w:lvlText w:val="%8."/>
      <w:lvlJc w:val="left"/>
      <w:pPr>
        <w:ind w:left="5760" w:hanging="360"/>
      </w:pPr>
    </w:lvl>
    <w:lvl w:ilvl="8" w:tplc="76263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E80D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EDD4" w:tentative="1">
      <w:start w:val="1"/>
      <w:numFmt w:val="lowerLetter"/>
      <w:lvlText w:val="%2."/>
      <w:lvlJc w:val="left"/>
      <w:pPr>
        <w:ind w:left="1440" w:hanging="360"/>
      </w:pPr>
    </w:lvl>
    <w:lvl w:ilvl="2" w:tplc="A756092A" w:tentative="1">
      <w:start w:val="1"/>
      <w:numFmt w:val="lowerRoman"/>
      <w:lvlText w:val="%3."/>
      <w:lvlJc w:val="right"/>
      <w:pPr>
        <w:ind w:left="2160" w:hanging="180"/>
      </w:pPr>
    </w:lvl>
    <w:lvl w:ilvl="3" w:tplc="EF5C3DC0" w:tentative="1">
      <w:start w:val="1"/>
      <w:numFmt w:val="decimal"/>
      <w:lvlText w:val="%4."/>
      <w:lvlJc w:val="left"/>
      <w:pPr>
        <w:ind w:left="2880" w:hanging="360"/>
      </w:pPr>
    </w:lvl>
    <w:lvl w:ilvl="4" w:tplc="62664E4E" w:tentative="1">
      <w:start w:val="1"/>
      <w:numFmt w:val="lowerLetter"/>
      <w:lvlText w:val="%5."/>
      <w:lvlJc w:val="left"/>
      <w:pPr>
        <w:ind w:left="3600" w:hanging="360"/>
      </w:pPr>
    </w:lvl>
    <w:lvl w:ilvl="5" w:tplc="9E549960" w:tentative="1">
      <w:start w:val="1"/>
      <w:numFmt w:val="lowerRoman"/>
      <w:lvlText w:val="%6."/>
      <w:lvlJc w:val="right"/>
      <w:pPr>
        <w:ind w:left="4320" w:hanging="180"/>
      </w:pPr>
    </w:lvl>
    <w:lvl w:ilvl="6" w:tplc="A72CEBC6" w:tentative="1">
      <w:start w:val="1"/>
      <w:numFmt w:val="decimal"/>
      <w:lvlText w:val="%7."/>
      <w:lvlJc w:val="left"/>
      <w:pPr>
        <w:ind w:left="5040" w:hanging="360"/>
      </w:pPr>
    </w:lvl>
    <w:lvl w:ilvl="7" w:tplc="ADC60268" w:tentative="1">
      <w:start w:val="1"/>
      <w:numFmt w:val="lowerLetter"/>
      <w:lvlText w:val="%8."/>
      <w:lvlJc w:val="left"/>
      <w:pPr>
        <w:ind w:left="5760" w:hanging="360"/>
      </w:pPr>
    </w:lvl>
    <w:lvl w:ilvl="8" w:tplc="A2EE1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F241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A4E5E" w:tentative="1">
      <w:start w:val="1"/>
      <w:numFmt w:val="lowerLetter"/>
      <w:lvlText w:val="%2."/>
      <w:lvlJc w:val="left"/>
      <w:pPr>
        <w:ind w:left="1440" w:hanging="360"/>
      </w:pPr>
    </w:lvl>
    <w:lvl w:ilvl="2" w:tplc="0076F828" w:tentative="1">
      <w:start w:val="1"/>
      <w:numFmt w:val="lowerRoman"/>
      <w:lvlText w:val="%3."/>
      <w:lvlJc w:val="right"/>
      <w:pPr>
        <w:ind w:left="2160" w:hanging="180"/>
      </w:pPr>
    </w:lvl>
    <w:lvl w:ilvl="3" w:tplc="DEAAC1E4" w:tentative="1">
      <w:start w:val="1"/>
      <w:numFmt w:val="decimal"/>
      <w:lvlText w:val="%4."/>
      <w:lvlJc w:val="left"/>
      <w:pPr>
        <w:ind w:left="2880" w:hanging="360"/>
      </w:pPr>
    </w:lvl>
    <w:lvl w:ilvl="4" w:tplc="D8CEED40" w:tentative="1">
      <w:start w:val="1"/>
      <w:numFmt w:val="lowerLetter"/>
      <w:lvlText w:val="%5."/>
      <w:lvlJc w:val="left"/>
      <w:pPr>
        <w:ind w:left="3600" w:hanging="360"/>
      </w:pPr>
    </w:lvl>
    <w:lvl w:ilvl="5" w:tplc="798A2E1E" w:tentative="1">
      <w:start w:val="1"/>
      <w:numFmt w:val="lowerRoman"/>
      <w:lvlText w:val="%6."/>
      <w:lvlJc w:val="right"/>
      <w:pPr>
        <w:ind w:left="4320" w:hanging="180"/>
      </w:pPr>
    </w:lvl>
    <w:lvl w:ilvl="6" w:tplc="B404A904" w:tentative="1">
      <w:start w:val="1"/>
      <w:numFmt w:val="decimal"/>
      <w:lvlText w:val="%7."/>
      <w:lvlJc w:val="left"/>
      <w:pPr>
        <w:ind w:left="5040" w:hanging="360"/>
      </w:pPr>
    </w:lvl>
    <w:lvl w:ilvl="7" w:tplc="7CEA97CE" w:tentative="1">
      <w:start w:val="1"/>
      <w:numFmt w:val="lowerLetter"/>
      <w:lvlText w:val="%8."/>
      <w:lvlJc w:val="left"/>
      <w:pPr>
        <w:ind w:left="5760" w:hanging="360"/>
      </w:pPr>
    </w:lvl>
    <w:lvl w:ilvl="8" w:tplc="2B4EB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984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CD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6F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E0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E6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E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21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6B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49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71EC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C2312" w:tentative="1">
      <w:start w:val="1"/>
      <w:numFmt w:val="lowerLetter"/>
      <w:lvlText w:val="%2."/>
      <w:lvlJc w:val="left"/>
      <w:pPr>
        <w:ind w:left="1440" w:hanging="360"/>
      </w:pPr>
    </w:lvl>
    <w:lvl w:ilvl="2" w:tplc="D31A40E4" w:tentative="1">
      <w:start w:val="1"/>
      <w:numFmt w:val="lowerRoman"/>
      <w:lvlText w:val="%3."/>
      <w:lvlJc w:val="right"/>
      <w:pPr>
        <w:ind w:left="2160" w:hanging="180"/>
      </w:pPr>
    </w:lvl>
    <w:lvl w:ilvl="3" w:tplc="BECE8F80" w:tentative="1">
      <w:start w:val="1"/>
      <w:numFmt w:val="decimal"/>
      <w:lvlText w:val="%4."/>
      <w:lvlJc w:val="left"/>
      <w:pPr>
        <w:ind w:left="2880" w:hanging="360"/>
      </w:pPr>
    </w:lvl>
    <w:lvl w:ilvl="4" w:tplc="BA24AD5E" w:tentative="1">
      <w:start w:val="1"/>
      <w:numFmt w:val="lowerLetter"/>
      <w:lvlText w:val="%5."/>
      <w:lvlJc w:val="left"/>
      <w:pPr>
        <w:ind w:left="3600" w:hanging="360"/>
      </w:pPr>
    </w:lvl>
    <w:lvl w:ilvl="5" w:tplc="71FC3704" w:tentative="1">
      <w:start w:val="1"/>
      <w:numFmt w:val="lowerRoman"/>
      <w:lvlText w:val="%6."/>
      <w:lvlJc w:val="right"/>
      <w:pPr>
        <w:ind w:left="4320" w:hanging="180"/>
      </w:pPr>
    </w:lvl>
    <w:lvl w:ilvl="6" w:tplc="07D6E3E4" w:tentative="1">
      <w:start w:val="1"/>
      <w:numFmt w:val="decimal"/>
      <w:lvlText w:val="%7."/>
      <w:lvlJc w:val="left"/>
      <w:pPr>
        <w:ind w:left="5040" w:hanging="360"/>
      </w:pPr>
    </w:lvl>
    <w:lvl w:ilvl="7" w:tplc="3984E682" w:tentative="1">
      <w:start w:val="1"/>
      <w:numFmt w:val="lowerLetter"/>
      <w:lvlText w:val="%8."/>
      <w:lvlJc w:val="left"/>
      <w:pPr>
        <w:ind w:left="5760" w:hanging="360"/>
      </w:pPr>
    </w:lvl>
    <w:lvl w:ilvl="8" w:tplc="B6161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5789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A467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ED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29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FA3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C8F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EA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AA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1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FAEB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28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ACD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EC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10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D607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EF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28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EA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32EA5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F5E18F4">
      <w:start w:val="1"/>
      <w:numFmt w:val="lowerLetter"/>
      <w:lvlText w:val="%2."/>
      <w:lvlJc w:val="left"/>
      <w:pPr>
        <w:ind w:left="1364" w:hanging="360"/>
      </w:pPr>
    </w:lvl>
    <w:lvl w:ilvl="2" w:tplc="936AE7C8">
      <w:start w:val="1"/>
      <w:numFmt w:val="lowerRoman"/>
      <w:lvlText w:val="%3."/>
      <w:lvlJc w:val="right"/>
      <w:pPr>
        <w:ind w:left="2084" w:hanging="180"/>
      </w:pPr>
    </w:lvl>
    <w:lvl w:ilvl="3" w:tplc="72CEDA14">
      <w:start w:val="1"/>
      <w:numFmt w:val="decimal"/>
      <w:lvlText w:val="%4."/>
      <w:lvlJc w:val="left"/>
      <w:pPr>
        <w:ind w:left="2804" w:hanging="360"/>
      </w:pPr>
    </w:lvl>
    <w:lvl w:ilvl="4" w:tplc="CA98CC32">
      <w:start w:val="1"/>
      <w:numFmt w:val="lowerLetter"/>
      <w:lvlText w:val="%5."/>
      <w:lvlJc w:val="left"/>
      <w:pPr>
        <w:ind w:left="3524" w:hanging="360"/>
      </w:pPr>
    </w:lvl>
    <w:lvl w:ilvl="5" w:tplc="3D682994">
      <w:start w:val="1"/>
      <w:numFmt w:val="lowerRoman"/>
      <w:lvlText w:val="%6."/>
      <w:lvlJc w:val="right"/>
      <w:pPr>
        <w:ind w:left="4244" w:hanging="180"/>
      </w:pPr>
    </w:lvl>
    <w:lvl w:ilvl="6" w:tplc="8DBE32EC">
      <w:start w:val="1"/>
      <w:numFmt w:val="decimal"/>
      <w:lvlText w:val="%7."/>
      <w:lvlJc w:val="left"/>
      <w:pPr>
        <w:ind w:left="4964" w:hanging="360"/>
      </w:pPr>
    </w:lvl>
    <w:lvl w:ilvl="7" w:tplc="0538AAF4">
      <w:start w:val="1"/>
      <w:numFmt w:val="lowerLetter"/>
      <w:lvlText w:val="%8."/>
      <w:lvlJc w:val="left"/>
      <w:pPr>
        <w:ind w:left="5684" w:hanging="360"/>
      </w:pPr>
    </w:lvl>
    <w:lvl w:ilvl="8" w:tplc="CD027F1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B5834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76A7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48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C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60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84E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60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7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CB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A1C6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C8009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40ED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0C65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7EC5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C0FC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AC22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EB497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B2B5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9DE337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F06AD76" w:tentative="1">
      <w:start w:val="1"/>
      <w:numFmt w:val="lowerLetter"/>
      <w:lvlText w:val="%2."/>
      <w:lvlJc w:val="left"/>
      <w:pPr>
        <w:ind w:left="1440" w:hanging="360"/>
      </w:pPr>
    </w:lvl>
    <w:lvl w:ilvl="2" w:tplc="FEDCCB6C" w:tentative="1">
      <w:start w:val="1"/>
      <w:numFmt w:val="lowerRoman"/>
      <w:lvlText w:val="%3."/>
      <w:lvlJc w:val="right"/>
      <w:pPr>
        <w:ind w:left="2160" w:hanging="180"/>
      </w:pPr>
    </w:lvl>
    <w:lvl w:ilvl="3" w:tplc="7352A6EE" w:tentative="1">
      <w:start w:val="1"/>
      <w:numFmt w:val="decimal"/>
      <w:lvlText w:val="%4."/>
      <w:lvlJc w:val="left"/>
      <w:pPr>
        <w:ind w:left="2880" w:hanging="360"/>
      </w:pPr>
    </w:lvl>
    <w:lvl w:ilvl="4" w:tplc="AC5A6828" w:tentative="1">
      <w:start w:val="1"/>
      <w:numFmt w:val="lowerLetter"/>
      <w:lvlText w:val="%5."/>
      <w:lvlJc w:val="left"/>
      <w:pPr>
        <w:ind w:left="3600" w:hanging="360"/>
      </w:pPr>
    </w:lvl>
    <w:lvl w:ilvl="5" w:tplc="3BB01CF4" w:tentative="1">
      <w:start w:val="1"/>
      <w:numFmt w:val="lowerRoman"/>
      <w:lvlText w:val="%6."/>
      <w:lvlJc w:val="right"/>
      <w:pPr>
        <w:ind w:left="4320" w:hanging="180"/>
      </w:pPr>
    </w:lvl>
    <w:lvl w:ilvl="6" w:tplc="4492FB1C" w:tentative="1">
      <w:start w:val="1"/>
      <w:numFmt w:val="decimal"/>
      <w:lvlText w:val="%7."/>
      <w:lvlJc w:val="left"/>
      <w:pPr>
        <w:ind w:left="5040" w:hanging="360"/>
      </w:pPr>
    </w:lvl>
    <w:lvl w:ilvl="7" w:tplc="1A5CB8B0" w:tentative="1">
      <w:start w:val="1"/>
      <w:numFmt w:val="lowerLetter"/>
      <w:lvlText w:val="%8."/>
      <w:lvlJc w:val="left"/>
      <w:pPr>
        <w:ind w:left="5760" w:hanging="360"/>
      </w:pPr>
    </w:lvl>
    <w:lvl w:ilvl="8" w:tplc="E3EEC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D22EF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8C1066" w:tentative="1">
      <w:start w:val="1"/>
      <w:numFmt w:val="lowerLetter"/>
      <w:lvlText w:val="%2."/>
      <w:lvlJc w:val="left"/>
      <w:pPr>
        <w:ind w:left="1440" w:hanging="360"/>
      </w:pPr>
    </w:lvl>
    <w:lvl w:ilvl="2" w:tplc="590E0424" w:tentative="1">
      <w:start w:val="1"/>
      <w:numFmt w:val="lowerRoman"/>
      <w:lvlText w:val="%3."/>
      <w:lvlJc w:val="right"/>
      <w:pPr>
        <w:ind w:left="2160" w:hanging="180"/>
      </w:pPr>
    </w:lvl>
    <w:lvl w:ilvl="3" w:tplc="4F168310" w:tentative="1">
      <w:start w:val="1"/>
      <w:numFmt w:val="decimal"/>
      <w:lvlText w:val="%4."/>
      <w:lvlJc w:val="left"/>
      <w:pPr>
        <w:ind w:left="2880" w:hanging="360"/>
      </w:pPr>
    </w:lvl>
    <w:lvl w:ilvl="4" w:tplc="8B7EEA70" w:tentative="1">
      <w:start w:val="1"/>
      <w:numFmt w:val="lowerLetter"/>
      <w:lvlText w:val="%5."/>
      <w:lvlJc w:val="left"/>
      <w:pPr>
        <w:ind w:left="3600" w:hanging="360"/>
      </w:pPr>
    </w:lvl>
    <w:lvl w:ilvl="5" w:tplc="5DAC0AD2" w:tentative="1">
      <w:start w:val="1"/>
      <w:numFmt w:val="lowerRoman"/>
      <w:lvlText w:val="%6."/>
      <w:lvlJc w:val="right"/>
      <w:pPr>
        <w:ind w:left="4320" w:hanging="180"/>
      </w:pPr>
    </w:lvl>
    <w:lvl w:ilvl="6" w:tplc="72B4FEC8" w:tentative="1">
      <w:start w:val="1"/>
      <w:numFmt w:val="decimal"/>
      <w:lvlText w:val="%7."/>
      <w:lvlJc w:val="left"/>
      <w:pPr>
        <w:ind w:left="5040" w:hanging="360"/>
      </w:pPr>
    </w:lvl>
    <w:lvl w:ilvl="7" w:tplc="F266C998" w:tentative="1">
      <w:start w:val="1"/>
      <w:numFmt w:val="lowerLetter"/>
      <w:lvlText w:val="%8."/>
      <w:lvlJc w:val="left"/>
      <w:pPr>
        <w:ind w:left="5760" w:hanging="360"/>
      </w:pPr>
    </w:lvl>
    <w:lvl w:ilvl="8" w:tplc="7E027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1B0A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78E9CE" w:tentative="1">
      <w:start w:val="1"/>
      <w:numFmt w:val="lowerLetter"/>
      <w:lvlText w:val="%2."/>
      <w:lvlJc w:val="left"/>
      <w:pPr>
        <w:ind w:left="1440" w:hanging="360"/>
      </w:pPr>
    </w:lvl>
    <w:lvl w:ilvl="2" w:tplc="0A48D8D6" w:tentative="1">
      <w:start w:val="1"/>
      <w:numFmt w:val="lowerRoman"/>
      <w:lvlText w:val="%3."/>
      <w:lvlJc w:val="right"/>
      <w:pPr>
        <w:ind w:left="2160" w:hanging="180"/>
      </w:pPr>
    </w:lvl>
    <w:lvl w:ilvl="3" w:tplc="0C86C072" w:tentative="1">
      <w:start w:val="1"/>
      <w:numFmt w:val="decimal"/>
      <w:lvlText w:val="%4."/>
      <w:lvlJc w:val="left"/>
      <w:pPr>
        <w:ind w:left="2880" w:hanging="360"/>
      </w:pPr>
    </w:lvl>
    <w:lvl w:ilvl="4" w:tplc="6CAC6172" w:tentative="1">
      <w:start w:val="1"/>
      <w:numFmt w:val="lowerLetter"/>
      <w:lvlText w:val="%5."/>
      <w:lvlJc w:val="left"/>
      <w:pPr>
        <w:ind w:left="3600" w:hanging="360"/>
      </w:pPr>
    </w:lvl>
    <w:lvl w:ilvl="5" w:tplc="C9066AA2" w:tentative="1">
      <w:start w:val="1"/>
      <w:numFmt w:val="lowerRoman"/>
      <w:lvlText w:val="%6."/>
      <w:lvlJc w:val="right"/>
      <w:pPr>
        <w:ind w:left="4320" w:hanging="180"/>
      </w:pPr>
    </w:lvl>
    <w:lvl w:ilvl="6" w:tplc="3BE6392E" w:tentative="1">
      <w:start w:val="1"/>
      <w:numFmt w:val="decimal"/>
      <w:lvlText w:val="%7."/>
      <w:lvlJc w:val="left"/>
      <w:pPr>
        <w:ind w:left="5040" w:hanging="360"/>
      </w:pPr>
    </w:lvl>
    <w:lvl w:ilvl="7" w:tplc="FE5A5564" w:tentative="1">
      <w:start w:val="1"/>
      <w:numFmt w:val="lowerLetter"/>
      <w:lvlText w:val="%8."/>
      <w:lvlJc w:val="left"/>
      <w:pPr>
        <w:ind w:left="5760" w:hanging="360"/>
      </w:pPr>
    </w:lvl>
    <w:lvl w:ilvl="8" w:tplc="455A1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C2E0C1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DF8A850" w:tentative="1">
      <w:start w:val="1"/>
      <w:numFmt w:val="lowerLetter"/>
      <w:lvlText w:val="%2."/>
      <w:lvlJc w:val="left"/>
      <w:pPr>
        <w:ind w:left="1364" w:hanging="360"/>
      </w:pPr>
    </w:lvl>
    <w:lvl w:ilvl="2" w:tplc="B7AA9D9E" w:tentative="1">
      <w:start w:val="1"/>
      <w:numFmt w:val="lowerRoman"/>
      <w:lvlText w:val="%3."/>
      <w:lvlJc w:val="right"/>
      <w:pPr>
        <w:ind w:left="2084" w:hanging="180"/>
      </w:pPr>
    </w:lvl>
    <w:lvl w:ilvl="3" w:tplc="482A0202" w:tentative="1">
      <w:start w:val="1"/>
      <w:numFmt w:val="decimal"/>
      <w:lvlText w:val="%4."/>
      <w:lvlJc w:val="left"/>
      <w:pPr>
        <w:ind w:left="2804" w:hanging="360"/>
      </w:pPr>
    </w:lvl>
    <w:lvl w:ilvl="4" w:tplc="8126FB24" w:tentative="1">
      <w:start w:val="1"/>
      <w:numFmt w:val="lowerLetter"/>
      <w:lvlText w:val="%5."/>
      <w:lvlJc w:val="left"/>
      <w:pPr>
        <w:ind w:left="3524" w:hanging="360"/>
      </w:pPr>
    </w:lvl>
    <w:lvl w:ilvl="5" w:tplc="4BBAABA8" w:tentative="1">
      <w:start w:val="1"/>
      <w:numFmt w:val="lowerRoman"/>
      <w:lvlText w:val="%6."/>
      <w:lvlJc w:val="right"/>
      <w:pPr>
        <w:ind w:left="4244" w:hanging="180"/>
      </w:pPr>
    </w:lvl>
    <w:lvl w:ilvl="6" w:tplc="CB2A8C28" w:tentative="1">
      <w:start w:val="1"/>
      <w:numFmt w:val="decimal"/>
      <w:lvlText w:val="%7."/>
      <w:lvlJc w:val="left"/>
      <w:pPr>
        <w:ind w:left="4964" w:hanging="360"/>
      </w:pPr>
    </w:lvl>
    <w:lvl w:ilvl="7" w:tplc="6B0ADF56" w:tentative="1">
      <w:start w:val="1"/>
      <w:numFmt w:val="lowerLetter"/>
      <w:lvlText w:val="%8."/>
      <w:lvlJc w:val="left"/>
      <w:pPr>
        <w:ind w:left="5684" w:hanging="360"/>
      </w:pPr>
    </w:lvl>
    <w:lvl w:ilvl="8" w:tplc="8348BE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568B2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0ED64A" w:tentative="1">
      <w:start w:val="1"/>
      <w:numFmt w:val="lowerLetter"/>
      <w:lvlText w:val="%2."/>
      <w:lvlJc w:val="left"/>
      <w:pPr>
        <w:ind w:left="1440" w:hanging="360"/>
      </w:pPr>
    </w:lvl>
    <w:lvl w:ilvl="2" w:tplc="5754CB1E" w:tentative="1">
      <w:start w:val="1"/>
      <w:numFmt w:val="lowerRoman"/>
      <w:lvlText w:val="%3."/>
      <w:lvlJc w:val="right"/>
      <w:pPr>
        <w:ind w:left="2160" w:hanging="180"/>
      </w:pPr>
    </w:lvl>
    <w:lvl w:ilvl="3" w:tplc="C660F8C4" w:tentative="1">
      <w:start w:val="1"/>
      <w:numFmt w:val="decimal"/>
      <w:lvlText w:val="%4."/>
      <w:lvlJc w:val="left"/>
      <w:pPr>
        <w:ind w:left="2880" w:hanging="360"/>
      </w:pPr>
    </w:lvl>
    <w:lvl w:ilvl="4" w:tplc="361EAC3E" w:tentative="1">
      <w:start w:val="1"/>
      <w:numFmt w:val="lowerLetter"/>
      <w:lvlText w:val="%5."/>
      <w:lvlJc w:val="left"/>
      <w:pPr>
        <w:ind w:left="3600" w:hanging="360"/>
      </w:pPr>
    </w:lvl>
    <w:lvl w:ilvl="5" w:tplc="6436DA56" w:tentative="1">
      <w:start w:val="1"/>
      <w:numFmt w:val="lowerRoman"/>
      <w:lvlText w:val="%6."/>
      <w:lvlJc w:val="right"/>
      <w:pPr>
        <w:ind w:left="4320" w:hanging="180"/>
      </w:pPr>
    </w:lvl>
    <w:lvl w:ilvl="6" w:tplc="BDD2A412" w:tentative="1">
      <w:start w:val="1"/>
      <w:numFmt w:val="decimal"/>
      <w:lvlText w:val="%7."/>
      <w:lvlJc w:val="left"/>
      <w:pPr>
        <w:ind w:left="5040" w:hanging="360"/>
      </w:pPr>
    </w:lvl>
    <w:lvl w:ilvl="7" w:tplc="B6709CCA" w:tentative="1">
      <w:start w:val="1"/>
      <w:numFmt w:val="lowerLetter"/>
      <w:lvlText w:val="%8."/>
      <w:lvlJc w:val="left"/>
      <w:pPr>
        <w:ind w:left="5760" w:hanging="360"/>
      </w:pPr>
    </w:lvl>
    <w:lvl w:ilvl="8" w:tplc="9656F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1770487">
    <w:abstractNumId w:val="19"/>
  </w:num>
  <w:num w:numId="2" w16cid:durableId="1364211964">
    <w:abstractNumId w:val="6"/>
  </w:num>
  <w:num w:numId="3" w16cid:durableId="530336598">
    <w:abstractNumId w:val="10"/>
  </w:num>
  <w:num w:numId="4" w16cid:durableId="1867477208">
    <w:abstractNumId w:val="27"/>
  </w:num>
  <w:num w:numId="5" w16cid:durableId="1247954811">
    <w:abstractNumId w:val="0"/>
  </w:num>
  <w:num w:numId="6" w16cid:durableId="2091387009">
    <w:abstractNumId w:val="11"/>
  </w:num>
  <w:num w:numId="7" w16cid:durableId="1276331128">
    <w:abstractNumId w:val="28"/>
  </w:num>
  <w:num w:numId="8" w16cid:durableId="8941279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851274">
    <w:abstractNumId w:val="1"/>
  </w:num>
  <w:num w:numId="10" w16cid:durableId="1692992638">
    <w:abstractNumId w:val="0"/>
    <w:lvlOverride w:ilvl="0">
      <w:startOverride w:val="1"/>
    </w:lvlOverride>
  </w:num>
  <w:num w:numId="11" w16cid:durableId="566185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538376">
    <w:abstractNumId w:val="6"/>
  </w:num>
  <w:num w:numId="13" w16cid:durableId="1110391733">
    <w:abstractNumId w:val="27"/>
  </w:num>
  <w:num w:numId="14" w16cid:durableId="864710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3017410">
    <w:abstractNumId w:val="20"/>
  </w:num>
  <w:num w:numId="16" w16cid:durableId="1156375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7579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4218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2372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1262251">
    <w:abstractNumId w:val="24"/>
  </w:num>
  <w:num w:numId="21" w16cid:durableId="1781874484">
    <w:abstractNumId w:val="8"/>
  </w:num>
  <w:num w:numId="22" w16cid:durableId="1750688837">
    <w:abstractNumId w:val="31"/>
  </w:num>
  <w:num w:numId="23" w16cid:durableId="874075813">
    <w:abstractNumId w:val="34"/>
  </w:num>
  <w:num w:numId="24" w16cid:durableId="1501386164">
    <w:abstractNumId w:val="32"/>
  </w:num>
  <w:num w:numId="25" w16cid:durableId="605041708">
    <w:abstractNumId w:val="12"/>
  </w:num>
  <w:num w:numId="26" w16cid:durableId="564268598">
    <w:abstractNumId w:val="33"/>
  </w:num>
  <w:num w:numId="27" w16cid:durableId="901528065">
    <w:abstractNumId w:val="7"/>
  </w:num>
  <w:num w:numId="28" w16cid:durableId="2124498447">
    <w:abstractNumId w:val="30"/>
  </w:num>
  <w:num w:numId="29" w16cid:durableId="309600216">
    <w:abstractNumId w:val="16"/>
  </w:num>
  <w:num w:numId="30" w16cid:durableId="3436188">
    <w:abstractNumId w:val="2"/>
  </w:num>
  <w:num w:numId="31" w16cid:durableId="400907126">
    <w:abstractNumId w:val="25"/>
  </w:num>
  <w:num w:numId="32" w16cid:durableId="1195654306">
    <w:abstractNumId w:val="17"/>
  </w:num>
  <w:num w:numId="33" w16cid:durableId="663052525">
    <w:abstractNumId w:val="15"/>
  </w:num>
  <w:num w:numId="34" w16cid:durableId="305667394">
    <w:abstractNumId w:val="3"/>
  </w:num>
  <w:num w:numId="35" w16cid:durableId="1240208667">
    <w:abstractNumId w:val="4"/>
  </w:num>
  <w:num w:numId="36" w16cid:durableId="1906453773">
    <w:abstractNumId w:val="14"/>
  </w:num>
  <w:num w:numId="37" w16cid:durableId="1430201317">
    <w:abstractNumId w:val="9"/>
  </w:num>
  <w:num w:numId="38" w16cid:durableId="101806432">
    <w:abstractNumId w:val="13"/>
  </w:num>
  <w:num w:numId="39" w16cid:durableId="780219703">
    <w:abstractNumId w:val="22"/>
  </w:num>
  <w:num w:numId="40" w16cid:durableId="635062060">
    <w:abstractNumId w:val="29"/>
  </w:num>
  <w:num w:numId="41" w16cid:durableId="1272589651">
    <w:abstractNumId w:val="18"/>
  </w:num>
  <w:num w:numId="42" w16cid:durableId="19916780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429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4D3B"/>
    <w:rsid w:val="000A50B4"/>
    <w:rsid w:val="000B0C4B"/>
    <w:rsid w:val="000D2ACE"/>
    <w:rsid w:val="000D48C7"/>
    <w:rsid w:val="000D7A77"/>
    <w:rsid w:val="000F0ED6"/>
    <w:rsid w:val="001003B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5C82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68BA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62D9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ED1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FE6"/>
    <w:rsid w:val="0043122D"/>
    <w:rsid w:val="0043347D"/>
    <w:rsid w:val="00434A60"/>
    <w:rsid w:val="00440E56"/>
    <w:rsid w:val="00441834"/>
    <w:rsid w:val="00441B72"/>
    <w:rsid w:val="00441EC1"/>
    <w:rsid w:val="00454AAD"/>
    <w:rsid w:val="004629F7"/>
    <w:rsid w:val="00462F1D"/>
    <w:rsid w:val="00463414"/>
    <w:rsid w:val="004660B7"/>
    <w:rsid w:val="004726A3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7E7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09D0"/>
    <w:rsid w:val="00584B3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C5D"/>
    <w:rsid w:val="00640D23"/>
    <w:rsid w:val="00643765"/>
    <w:rsid w:val="00644696"/>
    <w:rsid w:val="0066681F"/>
    <w:rsid w:val="006722D8"/>
    <w:rsid w:val="006745F8"/>
    <w:rsid w:val="006758CC"/>
    <w:rsid w:val="00687168"/>
    <w:rsid w:val="006930D6"/>
    <w:rsid w:val="00695029"/>
    <w:rsid w:val="006954FF"/>
    <w:rsid w:val="006A04F5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7490"/>
    <w:rsid w:val="00726104"/>
    <w:rsid w:val="00730274"/>
    <w:rsid w:val="00731D06"/>
    <w:rsid w:val="00733222"/>
    <w:rsid w:val="007369C7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5C27"/>
    <w:rsid w:val="0078047F"/>
    <w:rsid w:val="0078482D"/>
    <w:rsid w:val="00785805"/>
    <w:rsid w:val="0079087B"/>
    <w:rsid w:val="00791925"/>
    <w:rsid w:val="007A046B"/>
    <w:rsid w:val="007B0551"/>
    <w:rsid w:val="007B07E3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5533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496B"/>
    <w:rsid w:val="008A6644"/>
    <w:rsid w:val="008B74DB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57BAB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634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358B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7918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662E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6AB1"/>
    <w:rsid w:val="00ED2160"/>
    <w:rsid w:val="00ED5C38"/>
    <w:rsid w:val="00EE28A4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87F76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MenoPendente">
    <w:name w:val="Unresolved Mention"/>
    <w:basedOn w:val="Fontepargpadro"/>
    <w:rsid w:val="008A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2023-04-12T14:04:00Z</cp:lastPrinted>
  <dcterms:created xsi:type="dcterms:W3CDTF">2024-02-15T14:56:00Z</dcterms:created>
  <dcterms:modified xsi:type="dcterms:W3CDTF">2025-04-14T15:34:00Z</dcterms:modified>
</cp:coreProperties>
</file>