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87068A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230554">
        <w:rPr>
          <w:rFonts w:ascii="Times New Roman" w:hAnsi="Times New Roman"/>
          <w:szCs w:val="24"/>
        </w:rPr>
        <w:t>72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3F37C8AE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30554">
        <w:rPr>
          <w:rFonts w:ascii="Times New Roman" w:hAnsi="Times New Roman"/>
          <w:szCs w:val="24"/>
        </w:rPr>
        <w:t>15</w:t>
      </w:r>
      <w:r w:rsidR="00B85969" w:rsidRPr="00B85969">
        <w:rPr>
          <w:rFonts w:ascii="Times New Roman" w:hAnsi="Times New Roman"/>
          <w:szCs w:val="24"/>
        </w:rPr>
        <w:t xml:space="preserve"> de abril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230554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3F0B6197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B85969">
        <w:rPr>
          <w:iCs/>
        </w:rPr>
        <w:t>s</w:t>
      </w:r>
      <w:r>
        <w:rPr>
          <w:iCs/>
        </w:rPr>
        <w:t xml:space="preserve"> Autógrafo</w:t>
      </w:r>
      <w:r w:rsidR="00B85969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B85969">
        <w:rPr>
          <w:iCs/>
        </w:rPr>
        <w:t>3</w:t>
      </w:r>
      <w:r w:rsidR="00230554">
        <w:rPr>
          <w:iCs/>
        </w:rPr>
        <w:t>4</w:t>
      </w:r>
      <w:r w:rsidR="00962CB7">
        <w:rPr>
          <w:iCs/>
        </w:rPr>
        <w:t>/2025</w:t>
      </w:r>
      <w:r w:rsidR="00230554">
        <w:rPr>
          <w:iCs/>
        </w:rPr>
        <w:t>, 35/2025, 36/2025, 37/2025, 38/2025, 39/2025</w:t>
      </w:r>
      <w:r w:rsidR="00B85969">
        <w:rPr>
          <w:iCs/>
        </w:rPr>
        <w:t xml:space="preserve"> e </w:t>
      </w:r>
      <w:r w:rsidR="00230554">
        <w:rPr>
          <w:iCs/>
        </w:rPr>
        <w:t>40</w:t>
      </w:r>
      <w:r w:rsidR="00B85969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</w:t>
      </w:r>
      <w:r w:rsidR="00B85969">
        <w:rPr>
          <w:iCs/>
        </w:rPr>
        <w:t>s</w:t>
      </w:r>
      <w:r>
        <w:rPr>
          <w:iCs/>
        </w:rPr>
        <w:t xml:space="preserve"> projeto</w:t>
      </w:r>
      <w:r w:rsidR="00B85969">
        <w:rPr>
          <w:iCs/>
        </w:rPr>
        <w:t>s</w:t>
      </w:r>
      <w:r>
        <w:rPr>
          <w:iCs/>
        </w:rPr>
        <w:t xml:space="preserve"> tramit</w:t>
      </w:r>
      <w:r w:rsidR="00B85969">
        <w:rPr>
          <w:iCs/>
        </w:rPr>
        <w:t>aram</w:t>
      </w:r>
      <w:r>
        <w:rPr>
          <w:iCs/>
        </w:rPr>
        <w:t xml:space="preserve"> e fo</w:t>
      </w:r>
      <w:r w:rsidR="00B85969">
        <w:rPr>
          <w:iCs/>
        </w:rPr>
        <w:t>ram</w:t>
      </w:r>
      <w:r>
        <w:rPr>
          <w:iCs/>
        </w:rPr>
        <w:t xml:space="preserve"> aprovado</w:t>
      </w:r>
      <w:r w:rsidR="00B85969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</w:t>
      </w:r>
      <w:r w:rsidR="00230554">
        <w:rPr>
          <w:iCs/>
        </w:rPr>
        <w:t>1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9640" w14:textId="77777777" w:rsidR="006418FB" w:rsidRDefault="006418FB">
      <w:r>
        <w:separator/>
      </w:r>
    </w:p>
  </w:endnote>
  <w:endnote w:type="continuationSeparator" w:id="0">
    <w:p w14:paraId="059D3F70" w14:textId="77777777" w:rsidR="006418FB" w:rsidRDefault="0064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4E8C" w14:textId="77777777" w:rsidR="006418FB" w:rsidRDefault="006418FB">
      <w:r>
        <w:separator/>
      </w:r>
    </w:p>
  </w:footnote>
  <w:footnote w:type="continuationSeparator" w:id="0">
    <w:p w14:paraId="6F81B901" w14:textId="77777777" w:rsidR="006418FB" w:rsidRDefault="0064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B5F8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21245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9CE75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90BA76" w:tentative="1">
      <w:start w:val="1"/>
      <w:numFmt w:val="lowerLetter"/>
      <w:lvlText w:val="%2."/>
      <w:lvlJc w:val="left"/>
      <w:pPr>
        <w:ind w:left="1440" w:hanging="360"/>
      </w:pPr>
    </w:lvl>
    <w:lvl w:ilvl="2" w:tplc="B764F2A2" w:tentative="1">
      <w:start w:val="1"/>
      <w:numFmt w:val="lowerRoman"/>
      <w:lvlText w:val="%3."/>
      <w:lvlJc w:val="right"/>
      <w:pPr>
        <w:ind w:left="2160" w:hanging="180"/>
      </w:pPr>
    </w:lvl>
    <w:lvl w:ilvl="3" w:tplc="ED1862DA" w:tentative="1">
      <w:start w:val="1"/>
      <w:numFmt w:val="decimal"/>
      <w:lvlText w:val="%4."/>
      <w:lvlJc w:val="left"/>
      <w:pPr>
        <w:ind w:left="2880" w:hanging="360"/>
      </w:pPr>
    </w:lvl>
    <w:lvl w:ilvl="4" w:tplc="A21A56AA" w:tentative="1">
      <w:start w:val="1"/>
      <w:numFmt w:val="lowerLetter"/>
      <w:lvlText w:val="%5."/>
      <w:lvlJc w:val="left"/>
      <w:pPr>
        <w:ind w:left="3600" w:hanging="360"/>
      </w:pPr>
    </w:lvl>
    <w:lvl w:ilvl="5" w:tplc="0D44543E" w:tentative="1">
      <w:start w:val="1"/>
      <w:numFmt w:val="lowerRoman"/>
      <w:lvlText w:val="%6."/>
      <w:lvlJc w:val="right"/>
      <w:pPr>
        <w:ind w:left="4320" w:hanging="180"/>
      </w:pPr>
    </w:lvl>
    <w:lvl w:ilvl="6" w:tplc="38F21962" w:tentative="1">
      <w:start w:val="1"/>
      <w:numFmt w:val="decimal"/>
      <w:lvlText w:val="%7."/>
      <w:lvlJc w:val="left"/>
      <w:pPr>
        <w:ind w:left="5040" w:hanging="360"/>
      </w:pPr>
    </w:lvl>
    <w:lvl w:ilvl="7" w:tplc="2258037E" w:tentative="1">
      <w:start w:val="1"/>
      <w:numFmt w:val="lowerLetter"/>
      <w:lvlText w:val="%8."/>
      <w:lvlJc w:val="left"/>
      <w:pPr>
        <w:ind w:left="5760" w:hanging="360"/>
      </w:pPr>
    </w:lvl>
    <w:lvl w:ilvl="8" w:tplc="606C9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0A034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7B6419A" w:tentative="1">
      <w:start w:val="1"/>
      <w:numFmt w:val="lowerLetter"/>
      <w:lvlText w:val="%2."/>
      <w:lvlJc w:val="left"/>
      <w:pPr>
        <w:ind w:left="1440" w:hanging="360"/>
      </w:pPr>
    </w:lvl>
    <w:lvl w:ilvl="2" w:tplc="36F27442" w:tentative="1">
      <w:start w:val="1"/>
      <w:numFmt w:val="lowerRoman"/>
      <w:lvlText w:val="%3."/>
      <w:lvlJc w:val="right"/>
      <w:pPr>
        <w:ind w:left="2160" w:hanging="180"/>
      </w:pPr>
    </w:lvl>
    <w:lvl w:ilvl="3" w:tplc="96F6F42A" w:tentative="1">
      <w:start w:val="1"/>
      <w:numFmt w:val="decimal"/>
      <w:lvlText w:val="%4."/>
      <w:lvlJc w:val="left"/>
      <w:pPr>
        <w:ind w:left="2880" w:hanging="360"/>
      </w:pPr>
    </w:lvl>
    <w:lvl w:ilvl="4" w:tplc="B4BAD108" w:tentative="1">
      <w:start w:val="1"/>
      <w:numFmt w:val="lowerLetter"/>
      <w:lvlText w:val="%5."/>
      <w:lvlJc w:val="left"/>
      <w:pPr>
        <w:ind w:left="3600" w:hanging="360"/>
      </w:pPr>
    </w:lvl>
    <w:lvl w:ilvl="5" w:tplc="DEC011A2" w:tentative="1">
      <w:start w:val="1"/>
      <w:numFmt w:val="lowerRoman"/>
      <w:lvlText w:val="%6."/>
      <w:lvlJc w:val="right"/>
      <w:pPr>
        <w:ind w:left="4320" w:hanging="180"/>
      </w:pPr>
    </w:lvl>
    <w:lvl w:ilvl="6" w:tplc="DA105362" w:tentative="1">
      <w:start w:val="1"/>
      <w:numFmt w:val="decimal"/>
      <w:lvlText w:val="%7."/>
      <w:lvlJc w:val="left"/>
      <w:pPr>
        <w:ind w:left="5040" w:hanging="360"/>
      </w:pPr>
    </w:lvl>
    <w:lvl w:ilvl="7" w:tplc="675214BA" w:tentative="1">
      <w:start w:val="1"/>
      <w:numFmt w:val="lowerLetter"/>
      <w:lvlText w:val="%8."/>
      <w:lvlJc w:val="left"/>
      <w:pPr>
        <w:ind w:left="5760" w:hanging="360"/>
      </w:pPr>
    </w:lvl>
    <w:lvl w:ilvl="8" w:tplc="9B08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D509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3695A8" w:tentative="1">
      <w:start w:val="1"/>
      <w:numFmt w:val="lowerLetter"/>
      <w:lvlText w:val="%2."/>
      <w:lvlJc w:val="left"/>
      <w:pPr>
        <w:ind w:left="1440" w:hanging="360"/>
      </w:pPr>
    </w:lvl>
    <w:lvl w:ilvl="2" w:tplc="F3AA7F0E" w:tentative="1">
      <w:start w:val="1"/>
      <w:numFmt w:val="lowerRoman"/>
      <w:lvlText w:val="%3."/>
      <w:lvlJc w:val="right"/>
      <w:pPr>
        <w:ind w:left="2160" w:hanging="180"/>
      </w:pPr>
    </w:lvl>
    <w:lvl w:ilvl="3" w:tplc="C7B6339C" w:tentative="1">
      <w:start w:val="1"/>
      <w:numFmt w:val="decimal"/>
      <w:lvlText w:val="%4."/>
      <w:lvlJc w:val="left"/>
      <w:pPr>
        <w:ind w:left="2880" w:hanging="360"/>
      </w:pPr>
    </w:lvl>
    <w:lvl w:ilvl="4" w:tplc="2D686C02" w:tentative="1">
      <w:start w:val="1"/>
      <w:numFmt w:val="lowerLetter"/>
      <w:lvlText w:val="%5."/>
      <w:lvlJc w:val="left"/>
      <w:pPr>
        <w:ind w:left="3600" w:hanging="360"/>
      </w:pPr>
    </w:lvl>
    <w:lvl w:ilvl="5" w:tplc="E8BAB0D2" w:tentative="1">
      <w:start w:val="1"/>
      <w:numFmt w:val="lowerRoman"/>
      <w:lvlText w:val="%6."/>
      <w:lvlJc w:val="right"/>
      <w:pPr>
        <w:ind w:left="4320" w:hanging="180"/>
      </w:pPr>
    </w:lvl>
    <w:lvl w:ilvl="6" w:tplc="FCB422F4" w:tentative="1">
      <w:start w:val="1"/>
      <w:numFmt w:val="decimal"/>
      <w:lvlText w:val="%7."/>
      <w:lvlJc w:val="left"/>
      <w:pPr>
        <w:ind w:left="5040" w:hanging="360"/>
      </w:pPr>
    </w:lvl>
    <w:lvl w:ilvl="7" w:tplc="4C78EC48" w:tentative="1">
      <w:start w:val="1"/>
      <w:numFmt w:val="lowerLetter"/>
      <w:lvlText w:val="%8."/>
      <w:lvlJc w:val="left"/>
      <w:pPr>
        <w:ind w:left="5760" w:hanging="360"/>
      </w:pPr>
    </w:lvl>
    <w:lvl w:ilvl="8" w:tplc="318E6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6500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B00124" w:tentative="1">
      <w:start w:val="1"/>
      <w:numFmt w:val="lowerLetter"/>
      <w:lvlText w:val="%2."/>
      <w:lvlJc w:val="left"/>
      <w:pPr>
        <w:ind w:left="1440" w:hanging="360"/>
      </w:pPr>
    </w:lvl>
    <w:lvl w:ilvl="2" w:tplc="0EE83992" w:tentative="1">
      <w:start w:val="1"/>
      <w:numFmt w:val="lowerRoman"/>
      <w:lvlText w:val="%3."/>
      <w:lvlJc w:val="right"/>
      <w:pPr>
        <w:ind w:left="2160" w:hanging="180"/>
      </w:pPr>
    </w:lvl>
    <w:lvl w:ilvl="3" w:tplc="F3B64546" w:tentative="1">
      <w:start w:val="1"/>
      <w:numFmt w:val="decimal"/>
      <w:lvlText w:val="%4."/>
      <w:lvlJc w:val="left"/>
      <w:pPr>
        <w:ind w:left="2880" w:hanging="360"/>
      </w:pPr>
    </w:lvl>
    <w:lvl w:ilvl="4" w:tplc="DE1A3AD8" w:tentative="1">
      <w:start w:val="1"/>
      <w:numFmt w:val="lowerLetter"/>
      <w:lvlText w:val="%5."/>
      <w:lvlJc w:val="left"/>
      <w:pPr>
        <w:ind w:left="3600" w:hanging="360"/>
      </w:pPr>
    </w:lvl>
    <w:lvl w:ilvl="5" w:tplc="02BEAB3A" w:tentative="1">
      <w:start w:val="1"/>
      <w:numFmt w:val="lowerRoman"/>
      <w:lvlText w:val="%6."/>
      <w:lvlJc w:val="right"/>
      <w:pPr>
        <w:ind w:left="4320" w:hanging="180"/>
      </w:pPr>
    </w:lvl>
    <w:lvl w:ilvl="6" w:tplc="4614FBE0" w:tentative="1">
      <w:start w:val="1"/>
      <w:numFmt w:val="decimal"/>
      <w:lvlText w:val="%7."/>
      <w:lvlJc w:val="left"/>
      <w:pPr>
        <w:ind w:left="5040" w:hanging="360"/>
      </w:pPr>
    </w:lvl>
    <w:lvl w:ilvl="7" w:tplc="7EA28F96" w:tentative="1">
      <w:start w:val="1"/>
      <w:numFmt w:val="lowerLetter"/>
      <w:lvlText w:val="%8."/>
      <w:lvlJc w:val="left"/>
      <w:pPr>
        <w:ind w:left="5760" w:hanging="360"/>
      </w:pPr>
    </w:lvl>
    <w:lvl w:ilvl="8" w:tplc="F952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8C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8EB62" w:tentative="1">
      <w:start w:val="1"/>
      <w:numFmt w:val="lowerLetter"/>
      <w:lvlText w:val="%2."/>
      <w:lvlJc w:val="left"/>
      <w:pPr>
        <w:ind w:left="1440" w:hanging="360"/>
      </w:pPr>
    </w:lvl>
    <w:lvl w:ilvl="2" w:tplc="BABC5C2C" w:tentative="1">
      <w:start w:val="1"/>
      <w:numFmt w:val="lowerRoman"/>
      <w:lvlText w:val="%3."/>
      <w:lvlJc w:val="right"/>
      <w:pPr>
        <w:ind w:left="2160" w:hanging="180"/>
      </w:pPr>
    </w:lvl>
    <w:lvl w:ilvl="3" w:tplc="57249AF0" w:tentative="1">
      <w:start w:val="1"/>
      <w:numFmt w:val="decimal"/>
      <w:lvlText w:val="%4."/>
      <w:lvlJc w:val="left"/>
      <w:pPr>
        <w:ind w:left="2880" w:hanging="360"/>
      </w:pPr>
    </w:lvl>
    <w:lvl w:ilvl="4" w:tplc="586A43B6" w:tentative="1">
      <w:start w:val="1"/>
      <w:numFmt w:val="lowerLetter"/>
      <w:lvlText w:val="%5."/>
      <w:lvlJc w:val="left"/>
      <w:pPr>
        <w:ind w:left="3600" w:hanging="360"/>
      </w:pPr>
    </w:lvl>
    <w:lvl w:ilvl="5" w:tplc="286AB0CA" w:tentative="1">
      <w:start w:val="1"/>
      <w:numFmt w:val="lowerRoman"/>
      <w:lvlText w:val="%6."/>
      <w:lvlJc w:val="right"/>
      <w:pPr>
        <w:ind w:left="4320" w:hanging="180"/>
      </w:pPr>
    </w:lvl>
    <w:lvl w:ilvl="6" w:tplc="C3505E9C" w:tentative="1">
      <w:start w:val="1"/>
      <w:numFmt w:val="decimal"/>
      <w:lvlText w:val="%7."/>
      <w:lvlJc w:val="left"/>
      <w:pPr>
        <w:ind w:left="5040" w:hanging="360"/>
      </w:pPr>
    </w:lvl>
    <w:lvl w:ilvl="7" w:tplc="F26012B6" w:tentative="1">
      <w:start w:val="1"/>
      <w:numFmt w:val="lowerLetter"/>
      <w:lvlText w:val="%8."/>
      <w:lvlJc w:val="left"/>
      <w:pPr>
        <w:ind w:left="5760" w:hanging="360"/>
      </w:pPr>
    </w:lvl>
    <w:lvl w:ilvl="8" w:tplc="3BF6D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04E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C6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CD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46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C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4B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9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C7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9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7523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4CF70" w:tentative="1">
      <w:start w:val="1"/>
      <w:numFmt w:val="lowerLetter"/>
      <w:lvlText w:val="%2."/>
      <w:lvlJc w:val="left"/>
      <w:pPr>
        <w:ind w:left="1440" w:hanging="360"/>
      </w:pPr>
    </w:lvl>
    <w:lvl w:ilvl="2" w:tplc="86D87CF8" w:tentative="1">
      <w:start w:val="1"/>
      <w:numFmt w:val="lowerRoman"/>
      <w:lvlText w:val="%3."/>
      <w:lvlJc w:val="right"/>
      <w:pPr>
        <w:ind w:left="2160" w:hanging="180"/>
      </w:pPr>
    </w:lvl>
    <w:lvl w:ilvl="3" w:tplc="9D241CC2" w:tentative="1">
      <w:start w:val="1"/>
      <w:numFmt w:val="decimal"/>
      <w:lvlText w:val="%4."/>
      <w:lvlJc w:val="left"/>
      <w:pPr>
        <w:ind w:left="2880" w:hanging="360"/>
      </w:pPr>
    </w:lvl>
    <w:lvl w:ilvl="4" w:tplc="9DFA1940" w:tentative="1">
      <w:start w:val="1"/>
      <w:numFmt w:val="lowerLetter"/>
      <w:lvlText w:val="%5."/>
      <w:lvlJc w:val="left"/>
      <w:pPr>
        <w:ind w:left="3600" w:hanging="360"/>
      </w:pPr>
    </w:lvl>
    <w:lvl w:ilvl="5" w:tplc="35241B2A" w:tentative="1">
      <w:start w:val="1"/>
      <w:numFmt w:val="lowerRoman"/>
      <w:lvlText w:val="%6."/>
      <w:lvlJc w:val="right"/>
      <w:pPr>
        <w:ind w:left="4320" w:hanging="180"/>
      </w:pPr>
    </w:lvl>
    <w:lvl w:ilvl="6" w:tplc="692E9C44" w:tentative="1">
      <w:start w:val="1"/>
      <w:numFmt w:val="decimal"/>
      <w:lvlText w:val="%7."/>
      <w:lvlJc w:val="left"/>
      <w:pPr>
        <w:ind w:left="5040" w:hanging="360"/>
      </w:pPr>
    </w:lvl>
    <w:lvl w:ilvl="7" w:tplc="7638B792" w:tentative="1">
      <w:start w:val="1"/>
      <w:numFmt w:val="lowerLetter"/>
      <w:lvlText w:val="%8."/>
      <w:lvlJc w:val="left"/>
      <w:pPr>
        <w:ind w:left="5760" w:hanging="360"/>
      </w:pPr>
    </w:lvl>
    <w:lvl w:ilvl="8" w:tplc="D75C9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2EE0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2038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AC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26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85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BA5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E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AB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7CF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E1A5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44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92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6A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8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56A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28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84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DA0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A38A0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C04C9DE">
      <w:start w:val="1"/>
      <w:numFmt w:val="lowerLetter"/>
      <w:lvlText w:val="%2."/>
      <w:lvlJc w:val="left"/>
      <w:pPr>
        <w:ind w:left="1364" w:hanging="360"/>
      </w:pPr>
    </w:lvl>
    <w:lvl w:ilvl="2" w:tplc="F6D6FF56">
      <w:start w:val="1"/>
      <w:numFmt w:val="lowerRoman"/>
      <w:lvlText w:val="%3."/>
      <w:lvlJc w:val="right"/>
      <w:pPr>
        <w:ind w:left="2084" w:hanging="180"/>
      </w:pPr>
    </w:lvl>
    <w:lvl w:ilvl="3" w:tplc="2FA658CA">
      <w:start w:val="1"/>
      <w:numFmt w:val="decimal"/>
      <w:lvlText w:val="%4."/>
      <w:lvlJc w:val="left"/>
      <w:pPr>
        <w:ind w:left="2804" w:hanging="360"/>
      </w:pPr>
    </w:lvl>
    <w:lvl w:ilvl="4" w:tplc="A0289D3A">
      <w:start w:val="1"/>
      <w:numFmt w:val="lowerLetter"/>
      <w:lvlText w:val="%5."/>
      <w:lvlJc w:val="left"/>
      <w:pPr>
        <w:ind w:left="3524" w:hanging="360"/>
      </w:pPr>
    </w:lvl>
    <w:lvl w:ilvl="5" w:tplc="326CAFDC">
      <w:start w:val="1"/>
      <w:numFmt w:val="lowerRoman"/>
      <w:lvlText w:val="%6."/>
      <w:lvlJc w:val="right"/>
      <w:pPr>
        <w:ind w:left="4244" w:hanging="180"/>
      </w:pPr>
    </w:lvl>
    <w:lvl w:ilvl="6" w:tplc="25F81FB6">
      <w:start w:val="1"/>
      <w:numFmt w:val="decimal"/>
      <w:lvlText w:val="%7."/>
      <w:lvlJc w:val="left"/>
      <w:pPr>
        <w:ind w:left="4964" w:hanging="360"/>
      </w:pPr>
    </w:lvl>
    <w:lvl w:ilvl="7" w:tplc="0332F7D0">
      <w:start w:val="1"/>
      <w:numFmt w:val="lowerLetter"/>
      <w:lvlText w:val="%8."/>
      <w:lvlJc w:val="left"/>
      <w:pPr>
        <w:ind w:left="5684" w:hanging="360"/>
      </w:pPr>
    </w:lvl>
    <w:lvl w:ilvl="8" w:tplc="7116BC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34E96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1C4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EE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2E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61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45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81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E56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EF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30E1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F49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F025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D6A5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CC26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E2EF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2E36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04E3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BA82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C607D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6901CDE" w:tentative="1">
      <w:start w:val="1"/>
      <w:numFmt w:val="lowerLetter"/>
      <w:lvlText w:val="%2."/>
      <w:lvlJc w:val="left"/>
      <w:pPr>
        <w:ind w:left="1440" w:hanging="360"/>
      </w:pPr>
    </w:lvl>
    <w:lvl w:ilvl="2" w:tplc="E6FA9A96" w:tentative="1">
      <w:start w:val="1"/>
      <w:numFmt w:val="lowerRoman"/>
      <w:lvlText w:val="%3."/>
      <w:lvlJc w:val="right"/>
      <w:pPr>
        <w:ind w:left="2160" w:hanging="180"/>
      </w:pPr>
    </w:lvl>
    <w:lvl w:ilvl="3" w:tplc="E9CE15E2" w:tentative="1">
      <w:start w:val="1"/>
      <w:numFmt w:val="decimal"/>
      <w:lvlText w:val="%4."/>
      <w:lvlJc w:val="left"/>
      <w:pPr>
        <w:ind w:left="2880" w:hanging="360"/>
      </w:pPr>
    </w:lvl>
    <w:lvl w:ilvl="4" w:tplc="E3026A88" w:tentative="1">
      <w:start w:val="1"/>
      <w:numFmt w:val="lowerLetter"/>
      <w:lvlText w:val="%5."/>
      <w:lvlJc w:val="left"/>
      <w:pPr>
        <w:ind w:left="3600" w:hanging="360"/>
      </w:pPr>
    </w:lvl>
    <w:lvl w:ilvl="5" w:tplc="450097C6" w:tentative="1">
      <w:start w:val="1"/>
      <w:numFmt w:val="lowerRoman"/>
      <w:lvlText w:val="%6."/>
      <w:lvlJc w:val="right"/>
      <w:pPr>
        <w:ind w:left="4320" w:hanging="180"/>
      </w:pPr>
    </w:lvl>
    <w:lvl w:ilvl="6" w:tplc="F15AD418" w:tentative="1">
      <w:start w:val="1"/>
      <w:numFmt w:val="decimal"/>
      <w:lvlText w:val="%7."/>
      <w:lvlJc w:val="left"/>
      <w:pPr>
        <w:ind w:left="5040" w:hanging="360"/>
      </w:pPr>
    </w:lvl>
    <w:lvl w:ilvl="7" w:tplc="48AA2418" w:tentative="1">
      <w:start w:val="1"/>
      <w:numFmt w:val="lowerLetter"/>
      <w:lvlText w:val="%8."/>
      <w:lvlJc w:val="left"/>
      <w:pPr>
        <w:ind w:left="5760" w:hanging="360"/>
      </w:pPr>
    </w:lvl>
    <w:lvl w:ilvl="8" w:tplc="2E5A7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FDE0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02F676" w:tentative="1">
      <w:start w:val="1"/>
      <w:numFmt w:val="lowerLetter"/>
      <w:lvlText w:val="%2."/>
      <w:lvlJc w:val="left"/>
      <w:pPr>
        <w:ind w:left="1440" w:hanging="360"/>
      </w:pPr>
    </w:lvl>
    <w:lvl w:ilvl="2" w:tplc="B69AAB9C" w:tentative="1">
      <w:start w:val="1"/>
      <w:numFmt w:val="lowerRoman"/>
      <w:lvlText w:val="%3."/>
      <w:lvlJc w:val="right"/>
      <w:pPr>
        <w:ind w:left="2160" w:hanging="180"/>
      </w:pPr>
    </w:lvl>
    <w:lvl w:ilvl="3" w:tplc="0CF8CEE6" w:tentative="1">
      <w:start w:val="1"/>
      <w:numFmt w:val="decimal"/>
      <w:lvlText w:val="%4."/>
      <w:lvlJc w:val="left"/>
      <w:pPr>
        <w:ind w:left="2880" w:hanging="360"/>
      </w:pPr>
    </w:lvl>
    <w:lvl w:ilvl="4" w:tplc="CF163262" w:tentative="1">
      <w:start w:val="1"/>
      <w:numFmt w:val="lowerLetter"/>
      <w:lvlText w:val="%5."/>
      <w:lvlJc w:val="left"/>
      <w:pPr>
        <w:ind w:left="3600" w:hanging="360"/>
      </w:pPr>
    </w:lvl>
    <w:lvl w:ilvl="5" w:tplc="4438A63E" w:tentative="1">
      <w:start w:val="1"/>
      <w:numFmt w:val="lowerRoman"/>
      <w:lvlText w:val="%6."/>
      <w:lvlJc w:val="right"/>
      <w:pPr>
        <w:ind w:left="4320" w:hanging="180"/>
      </w:pPr>
    </w:lvl>
    <w:lvl w:ilvl="6" w:tplc="4B148D84" w:tentative="1">
      <w:start w:val="1"/>
      <w:numFmt w:val="decimal"/>
      <w:lvlText w:val="%7."/>
      <w:lvlJc w:val="left"/>
      <w:pPr>
        <w:ind w:left="5040" w:hanging="360"/>
      </w:pPr>
    </w:lvl>
    <w:lvl w:ilvl="7" w:tplc="75B40E70" w:tentative="1">
      <w:start w:val="1"/>
      <w:numFmt w:val="lowerLetter"/>
      <w:lvlText w:val="%8."/>
      <w:lvlJc w:val="left"/>
      <w:pPr>
        <w:ind w:left="5760" w:hanging="360"/>
      </w:pPr>
    </w:lvl>
    <w:lvl w:ilvl="8" w:tplc="31061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95431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4A6830" w:tentative="1">
      <w:start w:val="1"/>
      <w:numFmt w:val="lowerLetter"/>
      <w:lvlText w:val="%2."/>
      <w:lvlJc w:val="left"/>
      <w:pPr>
        <w:ind w:left="1440" w:hanging="360"/>
      </w:pPr>
    </w:lvl>
    <w:lvl w:ilvl="2" w:tplc="5EDEF26E" w:tentative="1">
      <w:start w:val="1"/>
      <w:numFmt w:val="lowerRoman"/>
      <w:lvlText w:val="%3."/>
      <w:lvlJc w:val="right"/>
      <w:pPr>
        <w:ind w:left="2160" w:hanging="180"/>
      </w:pPr>
    </w:lvl>
    <w:lvl w:ilvl="3" w:tplc="1E261CF4" w:tentative="1">
      <w:start w:val="1"/>
      <w:numFmt w:val="decimal"/>
      <w:lvlText w:val="%4."/>
      <w:lvlJc w:val="left"/>
      <w:pPr>
        <w:ind w:left="2880" w:hanging="360"/>
      </w:pPr>
    </w:lvl>
    <w:lvl w:ilvl="4" w:tplc="424A69B8" w:tentative="1">
      <w:start w:val="1"/>
      <w:numFmt w:val="lowerLetter"/>
      <w:lvlText w:val="%5."/>
      <w:lvlJc w:val="left"/>
      <w:pPr>
        <w:ind w:left="3600" w:hanging="360"/>
      </w:pPr>
    </w:lvl>
    <w:lvl w:ilvl="5" w:tplc="1DACC032" w:tentative="1">
      <w:start w:val="1"/>
      <w:numFmt w:val="lowerRoman"/>
      <w:lvlText w:val="%6."/>
      <w:lvlJc w:val="right"/>
      <w:pPr>
        <w:ind w:left="4320" w:hanging="180"/>
      </w:pPr>
    </w:lvl>
    <w:lvl w:ilvl="6" w:tplc="B2B44FBC" w:tentative="1">
      <w:start w:val="1"/>
      <w:numFmt w:val="decimal"/>
      <w:lvlText w:val="%7."/>
      <w:lvlJc w:val="left"/>
      <w:pPr>
        <w:ind w:left="5040" w:hanging="360"/>
      </w:pPr>
    </w:lvl>
    <w:lvl w:ilvl="7" w:tplc="6F687706" w:tentative="1">
      <w:start w:val="1"/>
      <w:numFmt w:val="lowerLetter"/>
      <w:lvlText w:val="%8."/>
      <w:lvlJc w:val="left"/>
      <w:pPr>
        <w:ind w:left="5760" w:hanging="360"/>
      </w:pPr>
    </w:lvl>
    <w:lvl w:ilvl="8" w:tplc="8278C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C4EDC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B801156" w:tentative="1">
      <w:start w:val="1"/>
      <w:numFmt w:val="lowerLetter"/>
      <w:lvlText w:val="%2."/>
      <w:lvlJc w:val="left"/>
      <w:pPr>
        <w:ind w:left="1364" w:hanging="360"/>
      </w:pPr>
    </w:lvl>
    <w:lvl w:ilvl="2" w:tplc="7F960726" w:tentative="1">
      <w:start w:val="1"/>
      <w:numFmt w:val="lowerRoman"/>
      <w:lvlText w:val="%3."/>
      <w:lvlJc w:val="right"/>
      <w:pPr>
        <w:ind w:left="2084" w:hanging="180"/>
      </w:pPr>
    </w:lvl>
    <w:lvl w:ilvl="3" w:tplc="9FD06884" w:tentative="1">
      <w:start w:val="1"/>
      <w:numFmt w:val="decimal"/>
      <w:lvlText w:val="%4."/>
      <w:lvlJc w:val="left"/>
      <w:pPr>
        <w:ind w:left="2804" w:hanging="360"/>
      </w:pPr>
    </w:lvl>
    <w:lvl w:ilvl="4" w:tplc="2AF69E3C" w:tentative="1">
      <w:start w:val="1"/>
      <w:numFmt w:val="lowerLetter"/>
      <w:lvlText w:val="%5."/>
      <w:lvlJc w:val="left"/>
      <w:pPr>
        <w:ind w:left="3524" w:hanging="360"/>
      </w:pPr>
    </w:lvl>
    <w:lvl w:ilvl="5" w:tplc="E82C8D80" w:tentative="1">
      <w:start w:val="1"/>
      <w:numFmt w:val="lowerRoman"/>
      <w:lvlText w:val="%6."/>
      <w:lvlJc w:val="right"/>
      <w:pPr>
        <w:ind w:left="4244" w:hanging="180"/>
      </w:pPr>
    </w:lvl>
    <w:lvl w:ilvl="6" w:tplc="E4E6F838" w:tentative="1">
      <w:start w:val="1"/>
      <w:numFmt w:val="decimal"/>
      <w:lvlText w:val="%7."/>
      <w:lvlJc w:val="left"/>
      <w:pPr>
        <w:ind w:left="4964" w:hanging="360"/>
      </w:pPr>
    </w:lvl>
    <w:lvl w:ilvl="7" w:tplc="001ECAF4" w:tentative="1">
      <w:start w:val="1"/>
      <w:numFmt w:val="lowerLetter"/>
      <w:lvlText w:val="%8."/>
      <w:lvlJc w:val="left"/>
      <w:pPr>
        <w:ind w:left="5684" w:hanging="360"/>
      </w:pPr>
    </w:lvl>
    <w:lvl w:ilvl="8" w:tplc="8A7649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34C78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6C7F16" w:tentative="1">
      <w:start w:val="1"/>
      <w:numFmt w:val="lowerLetter"/>
      <w:lvlText w:val="%2."/>
      <w:lvlJc w:val="left"/>
      <w:pPr>
        <w:ind w:left="1440" w:hanging="360"/>
      </w:pPr>
    </w:lvl>
    <w:lvl w:ilvl="2" w:tplc="F10AC94E" w:tentative="1">
      <w:start w:val="1"/>
      <w:numFmt w:val="lowerRoman"/>
      <w:lvlText w:val="%3."/>
      <w:lvlJc w:val="right"/>
      <w:pPr>
        <w:ind w:left="2160" w:hanging="180"/>
      </w:pPr>
    </w:lvl>
    <w:lvl w:ilvl="3" w:tplc="332CA9D6" w:tentative="1">
      <w:start w:val="1"/>
      <w:numFmt w:val="decimal"/>
      <w:lvlText w:val="%4."/>
      <w:lvlJc w:val="left"/>
      <w:pPr>
        <w:ind w:left="2880" w:hanging="360"/>
      </w:pPr>
    </w:lvl>
    <w:lvl w:ilvl="4" w:tplc="029094B4" w:tentative="1">
      <w:start w:val="1"/>
      <w:numFmt w:val="lowerLetter"/>
      <w:lvlText w:val="%5."/>
      <w:lvlJc w:val="left"/>
      <w:pPr>
        <w:ind w:left="3600" w:hanging="360"/>
      </w:pPr>
    </w:lvl>
    <w:lvl w:ilvl="5" w:tplc="36AEFC7E" w:tentative="1">
      <w:start w:val="1"/>
      <w:numFmt w:val="lowerRoman"/>
      <w:lvlText w:val="%6."/>
      <w:lvlJc w:val="right"/>
      <w:pPr>
        <w:ind w:left="4320" w:hanging="180"/>
      </w:pPr>
    </w:lvl>
    <w:lvl w:ilvl="6" w:tplc="204411A6" w:tentative="1">
      <w:start w:val="1"/>
      <w:numFmt w:val="decimal"/>
      <w:lvlText w:val="%7."/>
      <w:lvlJc w:val="left"/>
      <w:pPr>
        <w:ind w:left="5040" w:hanging="360"/>
      </w:pPr>
    </w:lvl>
    <w:lvl w:ilvl="7" w:tplc="52864224" w:tentative="1">
      <w:start w:val="1"/>
      <w:numFmt w:val="lowerLetter"/>
      <w:lvlText w:val="%8."/>
      <w:lvlJc w:val="left"/>
      <w:pPr>
        <w:ind w:left="5760" w:hanging="360"/>
      </w:pPr>
    </w:lvl>
    <w:lvl w:ilvl="8" w:tplc="B5203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40041323">
    <w:abstractNumId w:val="19"/>
  </w:num>
  <w:num w:numId="2" w16cid:durableId="1997301257">
    <w:abstractNumId w:val="6"/>
  </w:num>
  <w:num w:numId="3" w16cid:durableId="1355037945">
    <w:abstractNumId w:val="10"/>
  </w:num>
  <w:num w:numId="4" w16cid:durableId="1700473788">
    <w:abstractNumId w:val="27"/>
  </w:num>
  <w:num w:numId="5" w16cid:durableId="2144232254">
    <w:abstractNumId w:val="0"/>
  </w:num>
  <w:num w:numId="6" w16cid:durableId="2003703215">
    <w:abstractNumId w:val="11"/>
  </w:num>
  <w:num w:numId="7" w16cid:durableId="1894385893">
    <w:abstractNumId w:val="28"/>
  </w:num>
  <w:num w:numId="8" w16cid:durableId="8186189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5863989">
    <w:abstractNumId w:val="1"/>
  </w:num>
  <w:num w:numId="10" w16cid:durableId="436798166">
    <w:abstractNumId w:val="0"/>
    <w:lvlOverride w:ilvl="0">
      <w:startOverride w:val="1"/>
    </w:lvlOverride>
  </w:num>
  <w:num w:numId="11" w16cid:durableId="1782913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5812114">
    <w:abstractNumId w:val="6"/>
  </w:num>
  <w:num w:numId="13" w16cid:durableId="1299993225">
    <w:abstractNumId w:val="27"/>
  </w:num>
  <w:num w:numId="14" w16cid:durableId="4816554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1500028">
    <w:abstractNumId w:val="20"/>
  </w:num>
  <w:num w:numId="16" w16cid:durableId="18615506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3434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228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09027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3860845">
    <w:abstractNumId w:val="24"/>
  </w:num>
  <w:num w:numId="21" w16cid:durableId="1237476580">
    <w:abstractNumId w:val="8"/>
  </w:num>
  <w:num w:numId="22" w16cid:durableId="1099369540">
    <w:abstractNumId w:val="31"/>
  </w:num>
  <w:num w:numId="23" w16cid:durableId="23024213">
    <w:abstractNumId w:val="34"/>
  </w:num>
  <w:num w:numId="24" w16cid:durableId="1490368906">
    <w:abstractNumId w:val="32"/>
  </w:num>
  <w:num w:numId="25" w16cid:durableId="2025324786">
    <w:abstractNumId w:val="12"/>
  </w:num>
  <w:num w:numId="26" w16cid:durableId="74599188">
    <w:abstractNumId w:val="33"/>
  </w:num>
  <w:num w:numId="27" w16cid:durableId="1811171732">
    <w:abstractNumId w:val="7"/>
  </w:num>
  <w:num w:numId="28" w16cid:durableId="1545143722">
    <w:abstractNumId w:val="30"/>
  </w:num>
  <w:num w:numId="29" w16cid:durableId="129518529">
    <w:abstractNumId w:val="16"/>
  </w:num>
  <w:num w:numId="30" w16cid:durableId="229704569">
    <w:abstractNumId w:val="2"/>
  </w:num>
  <w:num w:numId="31" w16cid:durableId="218908114">
    <w:abstractNumId w:val="25"/>
  </w:num>
  <w:num w:numId="32" w16cid:durableId="1986011182">
    <w:abstractNumId w:val="17"/>
  </w:num>
  <w:num w:numId="33" w16cid:durableId="1918857195">
    <w:abstractNumId w:val="15"/>
  </w:num>
  <w:num w:numId="34" w16cid:durableId="443112553">
    <w:abstractNumId w:val="3"/>
  </w:num>
  <w:num w:numId="35" w16cid:durableId="900947451">
    <w:abstractNumId w:val="4"/>
  </w:num>
  <w:num w:numId="36" w16cid:durableId="2127578259">
    <w:abstractNumId w:val="14"/>
  </w:num>
  <w:num w:numId="37" w16cid:durableId="896162883">
    <w:abstractNumId w:val="9"/>
  </w:num>
  <w:num w:numId="38" w16cid:durableId="2110201267">
    <w:abstractNumId w:val="13"/>
  </w:num>
  <w:num w:numId="39" w16cid:durableId="1835681901">
    <w:abstractNumId w:val="22"/>
  </w:num>
  <w:num w:numId="40" w16cid:durableId="700056001">
    <w:abstractNumId w:val="29"/>
  </w:num>
  <w:num w:numId="41" w16cid:durableId="2046367501">
    <w:abstractNumId w:val="18"/>
  </w:num>
  <w:num w:numId="42" w16cid:durableId="97117918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2FFF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9AE02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2025-02-28T16:31:00Z</cp:lastPrinted>
  <dcterms:created xsi:type="dcterms:W3CDTF">2024-02-15T14:56:00Z</dcterms:created>
  <dcterms:modified xsi:type="dcterms:W3CDTF">2025-04-15T12:55:00Z</dcterms:modified>
</cp:coreProperties>
</file>