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40AA51FC" w:rsid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bookmarkStart w:id="0" w:name="_Hlk195522854"/>
      <w:r w:rsidRPr="002A1E6C">
        <w:rPr>
          <w:rFonts w:ascii="Times New Roman" w:hAnsi="Times New Roman"/>
          <w:szCs w:val="24"/>
        </w:rPr>
        <w:t xml:space="preserve">Ofício nº </w:t>
      </w:r>
      <w:r w:rsidR="00640C5D">
        <w:rPr>
          <w:rFonts w:ascii="Times New Roman" w:hAnsi="Times New Roman"/>
          <w:szCs w:val="24"/>
        </w:rPr>
        <w:t>1</w:t>
      </w:r>
      <w:r w:rsidR="008A496B">
        <w:rPr>
          <w:rFonts w:ascii="Times New Roman" w:hAnsi="Times New Roman"/>
          <w:szCs w:val="24"/>
        </w:rPr>
        <w:t>7</w:t>
      </w:r>
      <w:r w:rsidR="002F464F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>/202</w:t>
      </w:r>
      <w:r w:rsidR="00AF0634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bookmarkEnd w:id="0"/>
    <w:p w14:paraId="24A3CD02" w14:textId="77777777" w:rsidR="00EC6AB1" w:rsidRPr="002A1E6C" w:rsidRDefault="00EC6AB1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4A36EFE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7B07E3">
        <w:rPr>
          <w:rFonts w:ascii="Times New Roman" w:hAnsi="Times New Roman"/>
          <w:szCs w:val="24"/>
        </w:rPr>
        <w:t>1</w:t>
      </w:r>
      <w:r w:rsidR="002F464F">
        <w:rPr>
          <w:rFonts w:ascii="Times New Roman" w:hAnsi="Times New Roman"/>
          <w:szCs w:val="24"/>
        </w:rPr>
        <w:t>6</w:t>
      </w:r>
      <w:r w:rsidR="00AF0634">
        <w:rPr>
          <w:rFonts w:ascii="Times New Roman" w:hAnsi="Times New Roman"/>
          <w:szCs w:val="24"/>
        </w:rPr>
        <w:t xml:space="preserve"> </w:t>
      </w:r>
      <w:r w:rsidRPr="002A1E6C">
        <w:rPr>
          <w:rFonts w:ascii="Times New Roman" w:hAnsi="Times New Roman"/>
          <w:szCs w:val="24"/>
        </w:rPr>
        <w:t xml:space="preserve">de </w:t>
      </w:r>
      <w:r w:rsidR="007B07E3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4726A3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A7A6B61" w14:textId="77777777" w:rsidR="00EC6AB1" w:rsidRDefault="00EC6AB1" w:rsidP="002A1E6C">
      <w:pPr>
        <w:tabs>
          <w:tab w:val="left" w:pos="4820"/>
        </w:tabs>
        <w:rPr>
          <w:iCs/>
        </w:rPr>
      </w:pPr>
    </w:p>
    <w:p w14:paraId="36F2C2CE" w14:textId="77777777" w:rsidR="002F464F" w:rsidRPr="002F464F" w:rsidRDefault="002F464F" w:rsidP="002F464F">
      <w:pPr>
        <w:tabs>
          <w:tab w:val="left" w:pos="4820"/>
        </w:tabs>
        <w:rPr>
          <w:iCs/>
        </w:rPr>
      </w:pPr>
      <w:r w:rsidRPr="002F464F">
        <w:rPr>
          <w:iCs/>
        </w:rPr>
        <w:t>Ao Senhor</w:t>
      </w:r>
    </w:p>
    <w:p w14:paraId="1A282976" w14:textId="77777777" w:rsidR="002F464F" w:rsidRPr="002F464F" w:rsidRDefault="002F464F" w:rsidP="002F464F">
      <w:pPr>
        <w:tabs>
          <w:tab w:val="left" w:pos="4820"/>
        </w:tabs>
        <w:rPr>
          <w:b/>
          <w:iCs/>
        </w:rPr>
      </w:pPr>
      <w:r w:rsidRPr="002F464F">
        <w:rPr>
          <w:b/>
          <w:iCs/>
        </w:rPr>
        <w:t>JAN ASSAD LAHHAM</w:t>
      </w:r>
    </w:p>
    <w:p w14:paraId="11CB586E" w14:textId="77777777" w:rsidR="002F464F" w:rsidRPr="002F464F" w:rsidRDefault="002F464F" w:rsidP="002F464F">
      <w:pPr>
        <w:tabs>
          <w:tab w:val="left" w:pos="4820"/>
        </w:tabs>
        <w:rPr>
          <w:iCs/>
        </w:rPr>
      </w:pPr>
      <w:r w:rsidRPr="002F464F">
        <w:rPr>
          <w:iCs/>
        </w:rPr>
        <w:t>Secretário Municipal da Cidade</w:t>
      </w:r>
    </w:p>
    <w:p w14:paraId="410C2F28" w14:textId="77777777" w:rsidR="002F464F" w:rsidRPr="002F464F" w:rsidRDefault="002F464F" w:rsidP="002F464F">
      <w:pPr>
        <w:tabs>
          <w:tab w:val="left" w:pos="4820"/>
        </w:tabs>
        <w:rPr>
          <w:iCs/>
        </w:rPr>
      </w:pPr>
      <w:r w:rsidRPr="002F464F">
        <w:rPr>
          <w:iCs/>
        </w:rPr>
        <w:t>Nesta.</w:t>
      </w:r>
    </w:p>
    <w:p w14:paraId="0D45EA5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9ACE62C" w14:textId="77777777" w:rsidR="00EC6AB1" w:rsidRPr="00E204C5" w:rsidRDefault="00EC6AB1" w:rsidP="002A1E6C">
      <w:pPr>
        <w:tabs>
          <w:tab w:val="left" w:pos="4820"/>
        </w:tabs>
        <w:rPr>
          <w:iCs/>
        </w:rPr>
      </w:pPr>
    </w:p>
    <w:p w14:paraId="4E3AD78D" w14:textId="61A4D0BB" w:rsidR="002A1E6C" w:rsidRPr="00763E11" w:rsidRDefault="00000000" w:rsidP="00430FE6">
      <w:pPr>
        <w:tabs>
          <w:tab w:val="left" w:pos="4820"/>
        </w:tabs>
        <w:jc w:val="both"/>
        <w:rPr>
          <w:b/>
          <w:bCs/>
          <w:iCs/>
        </w:rPr>
      </w:pPr>
      <w:r w:rsidRPr="00763E11">
        <w:rPr>
          <w:b/>
          <w:bCs/>
          <w:iCs/>
        </w:rPr>
        <w:t>Assunto:</w:t>
      </w:r>
      <w:r w:rsidR="00E204C5">
        <w:rPr>
          <w:b/>
          <w:bCs/>
          <w:iCs/>
        </w:rPr>
        <w:t xml:space="preserve"> </w:t>
      </w:r>
      <w:r w:rsidR="007B07E3" w:rsidRPr="007B07E3">
        <w:rPr>
          <w:b/>
          <w:bCs/>
          <w:iCs/>
        </w:rPr>
        <w:t xml:space="preserve">Indica membros para o Conselho Municipal de </w:t>
      </w:r>
      <w:r w:rsidR="002F464F">
        <w:rPr>
          <w:b/>
          <w:bCs/>
          <w:iCs/>
        </w:rPr>
        <w:t>Habitação</w:t>
      </w:r>
      <w:r w:rsidR="007B07E3">
        <w:rPr>
          <w:b/>
          <w:bCs/>
          <w:iCs/>
        </w:rPr>
        <w:t>.</w:t>
      </w: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53E239B" w14:textId="77777777" w:rsidR="00EC6AB1" w:rsidRDefault="00EC6AB1" w:rsidP="002A1E6C">
      <w:pPr>
        <w:tabs>
          <w:tab w:val="left" w:pos="4820"/>
        </w:tabs>
        <w:rPr>
          <w:iCs/>
        </w:rPr>
      </w:pPr>
    </w:p>
    <w:p w14:paraId="1A7B08BB" w14:textId="4D914ACA" w:rsidR="00E204C5" w:rsidRDefault="00000000" w:rsidP="00E204C5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 xml:space="preserve">Senhor </w:t>
      </w:r>
      <w:r w:rsidR="002F464F">
        <w:rPr>
          <w:bCs/>
          <w:iCs/>
        </w:rPr>
        <w:t>Secretário</w:t>
      </w:r>
      <w:r>
        <w:rPr>
          <w:bCs/>
          <w:iCs/>
        </w:rPr>
        <w:t>,</w:t>
      </w:r>
    </w:p>
    <w:p w14:paraId="7D0AB44A" w14:textId="77777777" w:rsidR="00E204C5" w:rsidRDefault="00E204C5" w:rsidP="00E204C5">
      <w:pPr>
        <w:tabs>
          <w:tab w:val="left" w:pos="4820"/>
        </w:tabs>
        <w:ind w:firstLine="1418"/>
        <w:rPr>
          <w:bCs/>
          <w:iCs/>
        </w:rPr>
      </w:pPr>
    </w:p>
    <w:p w14:paraId="7C693809" w14:textId="77777777" w:rsidR="00EC6AB1" w:rsidRDefault="00EC6AB1" w:rsidP="00E204C5">
      <w:pPr>
        <w:tabs>
          <w:tab w:val="left" w:pos="4820"/>
        </w:tabs>
        <w:ind w:firstLine="1418"/>
        <w:rPr>
          <w:bCs/>
          <w:iCs/>
        </w:rPr>
      </w:pPr>
    </w:p>
    <w:p w14:paraId="4A2C0013" w14:textId="1D159D1A" w:rsidR="001003B9" w:rsidRPr="001003B9" w:rsidRDefault="00000000" w:rsidP="001003B9">
      <w:pPr>
        <w:tabs>
          <w:tab w:val="left" w:pos="4820"/>
        </w:tabs>
        <w:ind w:firstLine="1418"/>
        <w:jc w:val="both"/>
        <w:rPr>
          <w:b/>
          <w:bCs/>
          <w:iCs/>
        </w:rPr>
      </w:pPr>
      <w:r>
        <w:rPr>
          <w:bCs/>
          <w:iCs/>
        </w:rPr>
        <w:t xml:space="preserve">Acusamos o recebimento do </w:t>
      </w:r>
      <w:r w:rsidR="002F464F" w:rsidRPr="002F464F">
        <w:rPr>
          <w:bCs/>
          <w:iCs/>
        </w:rPr>
        <w:t>Ofício SEMCID n° 397/2025</w:t>
      </w:r>
      <w:r>
        <w:rPr>
          <w:bCs/>
          <w:iCs/>
        </w:rPr>
        <w:t xml:space="preserve">, que solicita a indicação de </w:t>
      </w:r>
      <w:r w:rsidR="007B07E3">
        <w:rPr>
          <w:bCs/>
          <w:iCs/>
        </w:rPr>
        <w:t>servidores</w:t>
      </w:r>
      <w:r>
        <w:rPr>
          <w:bCs/>
          <w:iCs/>
        </w:rPr>
        <w:t xml:space="preserve"> desta Casa p</w:t>
      </w:r>
      <w:r w:rsidRPr="001003B9">
        <w:rPr>
          <w:bCs/>
          <w:iCs/>
        </w:rPr>
        <w:t>ara com</w:t>
      </w:r>
      <w:r w:rsidRPr="00640C5D">
        <w:rPr>
          <w:bCs/>
          <w:iCs/>
        </w:rPr>
        <w:t xml:space="preserve">por </w:t>
      </w:r>
      <w:r w:rsidR="007B07E3">
        <w:rPr>
          <w:bCs/>
          <w:iCs/>
        </w:rPr>
        <w:t>o Conselho</w:t>
      </w:r>
      <w:r w:rsidR="007B07E3" w:rsidRPr="007B07E3">
        <w:rPr>
          <w:bCs/>
          <w:iCs/>
        </w:rPr>
        <w:t xml:space="preserve"> Municipal de</w:t>
      </w:r>
      <w:r w:rsidR="002F464F">
        <w:rPr>
          <w:bCs/>
          <w:iCs/>
        </w:rPr>
        <w:t xml:space="preserve"> Habitação</w:t>
      </w:r>
      <w:r w:rsidR="007B07E3">
        <w:rPr>
          <w:bCs/>
          <w:iCs/>
        </w:rPr>
        <w:t>.</w:t>
      </w:r>
    </w:p>
    <w:p w14:paraId="4A2C1D7D" w14:textId="77777777" w:rsidR="00E204C5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19742931" w14:textId="296A33E1" w:rsidR="00E204C5" w:rsidRPr="00EE28A4" w:rsidRDefault="00000000" w:rsidP="001003B9">
      <w:pPr>
        <w:tabs>
          <w:tab w:val="left" w:pos="4820"/>
        </w:tabs>
        <w:ind w:firstLine="1418"/>
        <w:jc w:val="both"/>
        <w:rPr>
          <w:bCs/>
          <w:iCs/>
        </w:rPr>
      </w:pPr>
      <w:r w:rsidRPr="00EE28A4">
        <w:rPr>
          <w:bCs/>
          <w:iCs/>
        </w:rPr>
        <w:t>Atendendo a solicitação,</w:t>
      </w:r>
      <w:r w:rsidR="001003B9">
        <w:rPr>
          <w:bCs/>
          <w:iCs/>
        </w:rPr>
        <w:t xml:space="preserve"> </w:t>
      </w:r>
      <w:r w:rsidRPr="00EE28A4">
        <w:rPr>
          <w:bCs/>
          <w:iCs/>
        </w:rPr>
        <w:t xml:space="preserve">indicamos </w:t>
      </w:r>
      <w:r w:rsidR="007B07E3">
        <w:rPr>
          <w:bCs/>
          <w:iCs/>
        </w:rPr>
        <w:t>os</w:t>
      </w:r>
      <w:r w:rsidR="00640C5D">
        <w:rPr>
          <w:bCs/>
          <w:iCs/>
        </w:rPr>
        <w:t xml:space="preserve"> seguinte</w:t>
      </w:r>
      <w:r w:rsidR="007B07E3">
        <w:rPr>
          <w:bCs/>
          <w:iCs/>
        </w:rPr>
        <w:t xml:space="preserve">s </w:t>
      </w:r>
      <w:r w:rsidRPr="00EE28A4">
        <w:rPr>
          <w:bCs/>
          <w:iCs/>
        </w:rPr>
        <w:t>servidor</w:t>
      </w:r>
      <w:r w:rsidR="007B07E3">
        <w:rPr>
          <w:bCs/>
          <w:iCs/>
        </w:rPr>
        <w:t>es</w:t>
      </w:r>
      <w:r w:rsidRPr="00EE28A4">
        <w:rPr>
          <w:bCs/>
          <w:iCs/>
        </w:rPr>
        <w:t>:</w:t>
      </w:r>
    </w:p>
    <w:p w14:paraId="65A88FD0" w14:textId="77777777" w:rsidR="00EC6AB1" w:rsidRDefault="00EC6AB1" w:rsidP="00EC6AB1">
      <w:pPr>
        <w:tabs>
          <w:tab w:val="left" w:pos="4820"/>
        </w:tabs>
        <w:ind w:left="1418"/>
        <w:jc w:val="both"/>
        <w:rPr>
          <w:b/>
          <w:bCs/>
          <w:iCs/>
        </w:rPr>
      </w:pPr>
    </w:p>
    <w:p w14:paraId="207682A9" w14:textId="45001952" w:rsidR="00454AAD" w:rsidRPr="002F464F" w:rsidRDefault="00000000" w:rsidP="00EC6AB1">
      <w:pPr>
        <w:tabs>
          <w:tab w:val="left" w:pos="4820"/>
        </w:tabs>
        <w:ind w:left="1418"/>
        <w:jc w:val="both"/>
        <w:rPr>
          <w:b/>
          <w:bCs/>
          <w:iCs/>
        </w:rPr>
      </w:pPr>
      <w:r w:rsidRPr="002F464F">
        <w:rPr>
          <w:b/>
          <w:bCs/>
          <w:iCs/>
        </w:rPr>
        <w:t>Titular:</w:t>
      </w:r>
    </w:p>
    <w:p w14:paraId="411D31AB" w14:textId="0A567DCB" w:rsidR="002F464F" w:rsidRPr="002F464F" w:rsidRDefault="002F464F" w:rsidP="002F464F">
      <w:pPr>
        <w:ind w:left="1418"/>
        <w:jc w:val="both"/>
        <w:rPr>
          <w:bCs/>
          <w:iCs/>
        </w:rPr>
      </w:pPr>
      <w:r>
        <w:rPr>
          <w:bCs/>
          <w:iCs/>
        </w:rPr>
        <w:t xml:space="preserve">Nome: </w:t>
      </w:r>
      <w:r w:rsidRPr="002F464F">
        <w:rPr>
          <w:bCs/>
          <w:iCs/>
        </w:rPr>
        <w:t>Shellley Santos da Silva de Campos</w:t>
      </w:r>
    </w:p>
    <w:p w14:paraId="61B04660" w14:textId="5CE1E5F8" w:rsidR="002F464F" w:rsidRPr="002F464F" w:rsidRDefault="002F464F" w:rsidP="002F464F">
      <w:pPr>
        <w:tabs>
          <w:tab w:val="left" w:pos="1418"/>
        </w:tabs>
        <w:ind w:firstLine="1418"/>
        <w:jc w:val="both"/>
        <w:rPr>
          <w:bCs/>
          <w:iCs/>
        </w:rPr>
      </w:pPr>
      <w:r w:rsidRPr="002F464F">
        <w:rPr>
          <w:bCs/>
          <w:iCs/>
        </w:rPr>
        <w:t>RG:</w:t>
      </w:r>
      <w:r w:rsidR="000B4A58">
        <w:rPr>
          <w:bCs/>
          <w:iCs/>
        </w:rPr>
        <w:t xml:space="preserve"> </w:t>
      </w:r>
      <w:r w:rsidR="00FE7AB5">
        <w:rPr>
          <w:bCs/>
          <w:iCs/>
        </w:rPr>
        <w:t>368171801</w:t>
      </w:r>
      <w:r w:rsidR="00721336">
        <w:rPr>
          <w:bCs/>
          <w:iCs/>
        </w:rPr>
        <w:t xml:space="preserve"> SJ/MT</w:t>
      </w:r>
    </w:p>
    <w:p w14:paraId="180739B3" w14:textId="77777777" w:rsidR="002F464F" w:rsidRPr="002F464F" w:rsidRDefault="002F464F" w:rsidP="002F464F">
      <w:pPr>
        <w:ind w:left="1418"/>
        <w:jc w:val="both"/>
        <w:rPr>
          <w:bCs/>
          <w:iCs/>
        </w:rPr>
      </w:pPr>
      <w:r w:rsidRPr="002F464F">
        <w:rPr>
          <w:bCs/>
          <w:iCs/>
        </w:rPr>
        <w:t>CPF: 076.629.039-58</w:t>
      </w:r>
    </w:p>
    <w:p w14:paraId="683D53ED" w14:textId="77777777" w:rsidR="002F464F" w:rsidRPr="002F464F" w:rsidRDefault="002F464F" w:rsidP="002F464F">
      <w:pPr>
        <w:ind w:left="1418"/>
        <w:jc w:val="both"/>
        <w:rPr>
          <w:bCs/>
          <w:iCs/>
        </w:rPr>
      </w:pPr>
      <w:r w:rsidRPr="002F464F">
        <w:rPr>
          <w:bCs/>
          <w:iCs/>
        </w:rPr>
        <w:t>Telefone: (66) 9.9641-7596</w:t>
      </w:r>
    </w:p>
    <w:p w14:paraId="5A635AB7" w14:textId="659844F2" w:rsidR="007B07E3" w:rsidRPr="002F464F" w:rsidRDefault="002F464F" w:rsidP="002F464F">
      <w:pPr>
        <w:ind w:left="1418"/>
        <w:jc w:val="both"/>
        <w:rPr>
          <w:bCs/>
          <w:iCs/>
        </w:rPr>
      </w:pPr>
      <w:r w:rsidRPr="002F464F">
        <w:rPr>
          <w:bCs/>
          <w:iCs/>
        </w:rPr>
        <w:t>E-mail: shelleysscampos@gmail.com</w:t>
      </w:r>
    </w:p>
    <w:p w14:paraId="005D4F3A" w14:textId="77777777" w:rsidR="002F464F" w:rsidRPr="002F464F" w:rsidRDefault="002F464F" w:rsidP="002F464F">
      <w:pPr>
        <w:ind w:left="1418"/>
        <w:jc w:val="both"/>
        <w:rPr>
          <w:bCs/>
          <w:iCs/>
        </w:rPr>
      </w:pPr>
    </w:p>
    <w:p w14:paraId="17D5A993" w14:textId="0739D54B" w:rsidR="00454AAD" w:rsidRPr="002F464F" w:rsidRDefault="00000000" w:rsidP="007B07E3">
      <w:pPr>
        <w:ind w:left="1418"/>
        <w:jc w:val="both"/>
        <w:rPr>
          <w:b/>
          <w:iCs/>
        </w:rPr>
      </w:pPr>
      <w:r w:rsidRPr="002F464F">
        <w:rPr>
          <w:b/>
          <w:iCs/>
        </w:rPr>
        <w:t>Suplente:</w:t>
      </w:r>
    </w:p>
    <w:p w14:paraId="55125FC3" w14:textId="449AEFEC" w:rsidR="002F464F" w:rsidRPr="002F464F" w:rsidRDefault="002F464F" w:rsidP="002F464F">
      <w:pPr>
        <w:tabs>
          <w:tab w:val="left" w:pos="1418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Nome: </w:t>
      </w:r>
      <w:r w:rsidRPr="002F464F">
        <w:rPr>
          <w:bCs/>
          <w:iCs/>
        </w:rPr>
        <w:t>Ieniqui Pivetta Sansonowicz</w:t>
      </w:r>
    </w:p>
    <w:p w14:paraId="3CF08D70" w14:textId="77777777" w:rsidR="002F464F" w:rsidRPr="002F464F" w:rsidRDefault="002F464F" w:rsidP="002F464F">
      <w:pPr>
        <w:tabs>
          <w:tab w:val="left" w:pos="1418"/>
        </w:tabs>
        <w:ind w:firstLine="1418"/>
        <w:jc w:val="both"/>
        <w:rPr>
          <w:bCs/>
          <w:iCs/>
        </w:rPr>
      </w:pPr>
      <w:r w:rsidRPr="002F464F">
        <w:rPr>
          <w:bCs/>
          <w:iCs/>
        </w:rPr>
        <w:t>CPF: 733.286.931-49</w:t>
      </w:r>
    </w:p>
    <w:p w14:paraId="152362BD" w14:textId="6033A456" w:rsidR="002F464F" w:rsidRPr="002F464F" w:rsidRDefault="002F464F" w:rsidP="002F464F">
      <w:pPr>
        <w:tabs>
          <w:tab w:val="left" w:pos="1418"/>
        </w:tabs>
        <w:ind w:firstLine="1418"/>
        <w:jc w:val="both"/>
        <w:rPr>
          <w:bCs/>
          <w:iCs/>
        </w:rPr>
      </w:pPr>
      <w:r w:rsidRPr="002F464F">
        <w:rPr>
          <w:bCs/>
          <w:iCs/>
        </w:rPr>
        <w:t>RG:</w:t>
      </w:r>
      <w:r w:rsidR="000B4A58">
        <w:rPr>
          <w:bCs/>
          <w:iCs/>
        </w:rPr>
        <w:t xml:space="preserve"> </w:t>
      </w:r>
      <w:r w:rsidR="00FE7AB5">
        <w:rPr>
          <w:bCs/>
          <w:iCs/>
        </w:rPr>
        <w:t>1061759823 SJ</w:t>
      </w:r>
      <w:r w:rsidR="00FE7AB5">
        <w:rPr>
          <w:bCs/>
          <w:iCs/>
        </w:rPr>
        <w:t>TC</w:t>
      </w:r>
      <w:r w:rsidR="00FE7AB5">
        <w:rPr>
          <w:bCs/>
          <w:iCs/>
        </w:rPr>
        <w:t>/RS</w:t>
      </w:r>
    </w:p>
    <w:p w14:paraId="736ED41B" w14:textId="77777777" w:rsidR="002F464F" w:rsidRPr="002F464F" w:rsidRDefault="002F464F" w:rsidP="002F464F">
      <w:pPr>
        <w:tabs>
          <w:tab w:val="left" w:pos="1418"/>
        </w:tabs>
        <w:ind w:firstLine="1418"/>
        <w:jc w:val="both"/>
        <w:rPr>
          <w:bCs/>
          <w:iCs/>
        </w:rPr>
      </w:pPr>
      <w:r w:rsidRPr="002F464F">
        <w:rPr>
          <w:bCs/>
          <w:iCs/>
        </w:rPr>
        <w:t>Telefone: (65) 99939-8961</w:t>
      </w:r>
    </w:p>
    <w:p w14:paraId="526BEBF1" w14:textId="366EACF8" w:rsidR="008A496B" w:rsidRPr="002F464F" w:rsidRDefault="002F464F" w:rsidP="002F464F">
      <w:pPr>
        <w:tabs>
          <w:tab w:val="left" w:pos="1418"/>
        </w:tabs>
        <w:ind w:firstLine="1418"/>
        <w:jc w:val="both"/>
        <w:rPr>
          <w:bCs/>
          <w:iCs/>
        </w:rPr>
      </w:pPr>
      <w:r w:rsidRPr="002F464F">
        <w:rPr>
          <w:bCs/>
          <w:iCs/>
        </w:rPr>
        <w:t>E-mail: ieniqui@hotmail.com</w:t>
      </w:r>
    </w:p>
    <w:p w14:paraId="309DD91C" w14:textId="77777777" w:rsidR="002F464F" w:rsidRPr="002F464F" w:rsidRDefault="002F464F" w:rsidP="002F464F">
      <w:pPr>
        <w:tabs>
          <w:tab w:val="left" w:pos="1418"/>
        </w:tabs>
        <w:ind w:firstLine="1418"/>
        <w:jc w:val="both"/>
        <w:rPr>
          <w:iCs/>
        </w:rPr>
      </w:pPr>
    </w:p>
    <w:p w14:paraId="63939961" w14:textId="77777777" w:rsidR="002F464F" w:rsidRDefault="002F464F" w:rsidP="00E204C5">
      <w:pPr>
        <w:tabs>
          <w:tab w:val="left" w:pos="1418"/>
        </w:tabs>
        <w:ind w:firstLine="1418"/>
        <w:jc w:val="both"/>
        <w:rPr>
          <w:iCs/>
        </w:rPr>
      </w:pPr>
    </w:p>
    <w:p w14:paraId="174615DB" w14:textId="7154F6F9" w:rsidR="00E204C5" w:rsidRDefault="00000000" w:rsidP="00E204C5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3449808B" w14:textId="77777777" w:rsidR="002E62D9" w:rsidRDefault="002E62D9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6C1950E2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sectPr w:rsidR="002A1E6C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37E05" w14:textId="77777777" w:rsidR="00CD3D29" w:rsidRDefault="00CD3D29">
      <w:r>
        <w:separator/>
      </w:r>
    </w:p>
  </w:endnote>
  <w:endnote w:type="continuationSeparator" w:id="0">
    <w:p w14:paraId="57EB7441" w14:textId="77777777" w:rsidR="00CD3D29" w:rsidRDefault="00CD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FE5C9" w14:textId="77777777" w:rsidR="00CD3D29" w:rsidRDefault="00CD3D29">
      <w:r>
        <w:separator/>
      </w:r>
    </w:p>
  </w:footnote>
  <w:footnote w:type="continuationSeparator" w:id="0">
    <w:p w14:paraId="0CECE9A0" w14:textId="77777777" w:rsidR="00CD3D29" w:rsidRDefault="00CD3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F4AB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629583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49C2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A70522A" w:tentative="1">
      <w:start w:val="1"/>
      <w:numFmt w:val="lowerLetter"/>
      <w:lvlText w:val="%2."/>
      <w:lvlJc w:val="left"/>
      <w:pPr>
        <w:ind w:left="1440" w:hanging="360"/>
      </w:pPr>
    </w:lvl>
    <w:lvl w:ilvl="2" w:tplc="A32A32E4" w:tentative="1">
      <w:start w:val="1"/>
      <w:numFmt w:val="lowerRoman"/>
      <w:lvlText w:val="%3."/>
      <w:lvlJc w:val="right"/>
      <w:pPr>
        <w:ind w:left="2160" w:hanging="180"/>
      </w:pPr>
    </w:lvl>
    <w:lvl w:ilvl="3" w:tplc="9FA60A36" w:tentative="1">
      <w:start w:val="1"/>
      <w:numFmt w:val="decimal"/>
      <w:lvlText w:val="%4."/>
      <w:lvlJc w:val="left"/>
      <w:pPr>
        <w:ind w:left="2880" w:hanging="360"/>
      </w:pPr>
    </w:lvl>
    <w:lvl w:ilvl="4" w:tplc="2D1E42D8" w:tentative="1">
      <w:start w:val="1"/>
      <w:numFmt w:val="lowerLetter"/>
      <w:lvlText w:val="%5."/>
      <w:lvlJc w:val="left"/>
      <w:pPr>
        <w:ind w:left="3600" w:hanging="360"/>
      </w:pPr>
    </w:lvl>
    <w:lvl w:ilvl="5" w:tplc="EAC40334" w:tentative="1">
      <w:start w:val="1"/>
      <w:numFmt w:val="lowerRoman"/>
      <w:lvlText w:val="%6."/>
      <w:lvlJc w:val="right"/>
      <w:pPr>
        <w:ind w:left="4320" w:hanging="180"/>
      </w:pPr>
    </w:lvl>
    <w:lvl w:ilvl="6" w:tplc="586C9274" w:tentative="1">
      <w:start w:val="1"/>
      <w:numFmt w:val="decimal"/>
      <w:lvlText w:val="%7."/>
      <w:lvlJc w:val="left"/>
      <w:pPr>
        <w:ind w:left="5040" w:hanging="360"/>
      </w:pPr>
    </w:lvl>
    <w:lvl w:ilvl="7" w:tplc="E618CD24" w:tentative="1">
      <w:start w:val="1"/>
      <w:numFmt w:val="lowerLetter"/>
      <w:lvlText w:val="%8."/>
      <w:lvlJc w:val="left"/>
      <w:pPr>
        <w:ind w:left="5760" w:hanging="360"/>
      </w:pPr>
    </w:lvl>
    <w:lvl w:ilvl="8" w:tplc="912E0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24E24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390184A" w:tentative="1">
      <w:start w:val="1"/>
      <w:numFmt w:val="lowerLetter"/>
      <w:lvlText w:val="%2."/>
      <w:lvlJc w:val="left"/>
      <w:pPr>
        <w:ind w:left="1440" w:hanging="360"/>
      </w:pPr>
    </w:lvl>
    <w:lvl w:ilvl="2" w:tplc="28E8B54A" w:tentative="1">
      <w:start w:val="1"/>
      <w:numFmt w:val="lowerRoman"/>
      <w:lvlText w:val="%3."/>
      <w:lvlJc w:val="right"/>
      <w:pPr>
        <w:ind w:left="2160" w:hanging="180"/>
      </w:pPr>
    </w:lvl>
    <w:lvl w:ilvl="3" w:tplc="722C87CE" w:tentative="1">
      <w:start w:val="1"/>
      <w:numFmt w:val="decimal"/>
      <w:lvlText w:val="%4."/>
      <w:lvlJc w:val="left"/>
      <w:pPr>
        <w:ind w:left="2880" w:hanging="360"/>
      </w:pPr>
    </w:lvl>
    <w:lvl w:ilvl="4" w:tplc="86F4DD64" w:tentative="1">
      <w:start w:val="1"/>
      <w:numFmt w:val="lowerLetter"/>
      <w:lvlText w:val="%5."/>
      <w:lvlJc w:val="left"/>
      <w:pPr>
        <w:ind w:left="3600" w:hanging="360"/>
      </w:pPr>
    </w:lvl>
    <w:lvl w:ilvl="5" w:tplc="F1247F10" w:tentative="1">
      <w:start w:val="1"/>
      <w:numFmt w:val="lowerRoman"/>
      <w:lvlText w:val="%6."/>
      <w:lvlJc w:val="right"/>
      <w:pPr>
        <w:ind w:left="4320" w:hanging="180"/>
      </w:pPr>
    </w:lvl>
    <w:lvl w:ilvl="6" w:tplc="12522BDE" w:tentative="1">
      <w:start w:val="1"/>
      <w:numFmt w:val="decimal"/>
      <w:lvlText w:val="%7."/>
      <w:lvlJc w:val="left"/>
      <w:pPr>
        <w:ind w:left="5040" w:hanging="360"/>
      </w:pPr>
    </w:lvl>
    <w:lvl w:ilvl="7" w:tplc="6FDCC9AE" w:tentative="1">
      <w:start w:val="1"/>
      <w:numFmt w:val="lowerLetter"/>
      <w:lvlText w:val="%8."/>
      <w:lvlJc w:val="left"/>
      <w:pPr>
        <w:ind w:left="5760" w:hanging="360"/>
      </w:pPr>
    </w:lvl>
    <w:lvl w:ilvl="8" w:tplc="8C4CB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E02DB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2CD69C" w:tentative="1">
      <w:start w:val="1"/>
      <w:numFmt w:val="lowerLetter"/>
      <w:lvlText w:val="%2."/>
      <w:lvlJc w:val="left"/>
      <w:pPr>
        <w:ind w:left="1440" w:hanging="360"/>
      </w:pPr>
    </w:lvl>
    <w:lvl w:ilvl="2" w:tplc="C548ED3C" w:tentative="1">
      <w:start w:val="1"/>
      <w:numFmt w:val="lowerRoman"/>
      <w:lvlText w:val="%3."/>
      <w:lvlJc w:val="right"/>
      <w:pPr>
        <w:ind w:left="2160" w:hanging="180"/>
      </w:pPr>
    </w:lvl>
    <w:lvl w:ilvl="3" w:tplc="A21C930E" w:tentative="1">
      <w:start w:val="1"/>
      <w:numFmt w:val="decimal"/>
      <w:lvlText w:val="%4."/>
      <w:lvlJc w:val="left"/>
      <w:pPr>
        <w:ind w:left="2880" w:hanging="360"/>
      </w:pPr>
    </w:lvl>
    <w:lvl w:ilvl="4" w:tplc="2884992E" w:tentative="1">
      <w:start w:val="1"/>
      <w:numFmt w:val="lowerLetter"/>
      <w:lvlText w:val="%5."/>
      <w:lvlJc w:val="left"/>
      <w:pPr>
        <w:ind w:left="3600" w:hanging="360"/>
      </w:pPr>
    </w:lvl>
    <w:lvl w:ilvl="5" w:tplc="29F4C8CA" w:tentative="1">
      <w:start w:val="1"/>
      <w:numFmt w:val="lowerRoman"/>
      <w:lvlText w:val="%6."/>
      <w:lvlJc w:val="right"/>
      <w:pPr>
        <w:ind w:left="4320" w:hanging="180"/>
      </w:pPr>
    </w:lvl>
    <w:lvl w:ilvl="6" w:tplc="79AE8522" w:tentative="1">
      <w:start w:val="1"/>
      <w:numFmt w:val="decimal"/>
      <w:lvlText w:val="%7."/>
      <w:lvlJc w:val="left"/>
      <w:pPr>
        <w:ind w:left="5040" w:hanging="360"/>
      </w:pPr>
    </w:lvl>
    <w:lvl w:ilvl="7" w:tplc="FE720A9A" w:tentative="1">
      <w:start w:val="1"/>
      <w:numFmt w:val="lowerLetter"/>
      <w:lvlText w:val="%8."/>
      <w:lvlJc w:val="left"/>
      <w:pPr>
        <w:ind w:left="5760" w:hanging="360"/>
      </w:pPr>
    </w:lvl>
    <w:lvl w:ilvl="8" w:tplc="09BA9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9582E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D28B34" w:tentative="1">
      <w:start w:val="1"/>
      <w:numFmt w:val="lowerLetter"/>
      <w:lvlText w:val="%2."/>
      <w:lvlJc w:val="left"/>
      <w:pPr>
        <w:ind w:left="1440" w:hanging="360"/>
      </w:pPr>
    </w:lvl>
    <w:lvl w:ilvl="2" w:tplc="E3500C0A" w:tentative="1">
      <w:start w:val="1"/>
      <w:numFmt w:val="lowerRoman"/>
      <w:lvlText w:val="%3."/>
      <w:lvlJc w:val="right"/>
      <w:pPr>
        <w:ind w:left="2160" w:hanging="180"/>
      </w:pPr>
    </w:lvl>
    <w:lvl w:ilvl="3" w:tplc="2B40B104" w:tentative="1">
      <w:start w:val="1"/>
      <w:numFmt w:val="decimal"/>
      <w:lvlText w:val="%4."/>
      <w:lvlJc w:val="left"/>
      <w:pPr>
        <w:ind w:left="2880" w:hanging="360"/>
      </w:pPr>
    </w:lvl>
    <w:lvl w:ilvl="4" w:tplc="66C62D0C" w:tentative="1">
      <w:start w:val="1"/>
      <w:numFmt w:val="lowerLetter"/>
      <w:lvlText w:val="%5."/>
      <w:lvlJc w:val="left"/>
      <w:pPr>
        <w:ind w:left="3600" w:hanging="360"/>
      </w:pPr>
    </w:lvl>
    <w:lvl w:ilvl="5" w:tplc="AAD66446" w:tentative="1">
      <w:start w:val="1"/>
      <w:numFmt w:val="lowerRoman"/>
      <w:lvlText w:val="%6."/>
      <w:lvlJc w:val="right"/>
      <w:pPr>
        <w:ind w:left="4320" w:hanging="180"/>
      </w:pPr>
    </w:lvl>
    <w:lvl w:ilvl="6" w:tplc="51A6B72A" w:tentative="1">
      <w:start w:val="1"/>
      <w:numFmt w:val="decimal"/>
      <w:lvlText w:val="%7."/>
      <w:lvlJc w:val="left"/>
      <w:pPr>
        <w:ind w:left="5040" w:hanging="360"/>
      </w:pPr>
    </w:lvl>
    <w:lvl w:ilvl="7" w:tplc="56F43CD0" w:tentative="1">
      <w:start w:val="1"/>
      <w:numFmt w:val="lowerLetter"/>
      <w:lvlText w:val="%8."/>
      <w:lvlJc w:val="left"/>
      <w:pPr>
        <w:ind w:left="5760" w:hanging="360"/>
      </w:pPr>
    </w:lvl>
    <w:lvl w:ilvl="8" w:tplc="641E3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9484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A60E2E" w:tentative="1">
      <w:start w:val="1"/>
      <w:numFmt w:val="lowerLetter"/>
      <w:lvlText w:val="%2."/>
      <w:lvlJc w:val="left"/>
      <w:pPr>
        <w:ind w:left="1440" w:hanging="360"/>
      </w:pPr>
    </w:lvl>
    <w:lvl w:ilvl="2" w:tplc="578E34D8" w:tentative="1">
      <w:start w:val="1"/>
      <w:numFmt w:val="lowerRoman"/>
      <w:lvlText w:val="%3."/>
      <w:lvlJc w:val="right"/>
      <w:pPr>
        <w:ind w:left="2160" w:hanging="180"/>
      </w:pPr>
    </w:lvl>
    <w:lvl w:ilvl="3" w:tplc="AEBE1C54" w:tentative="1">
      <w:start w:val="1"/>
      <w:numFmt w:val="decimal"/>
      <w:lvlText w:val="%4."/>
      <w:lvlJc w:val="left"/>
      <w:pPr>
        <w:ind w:left="2880" w:hanging="360"/>
      </w:pPr>
    </w:lvl>
    <w:lvl w:ilvl="4" w:tplc="1F823ABA" w:tentative="1">
      <w:start w:val="1"/>
      <w:numFmt w:val="lowerLetter"/>
      <w:lvlText w:val="%5."/>
      <w:lvlJc w:val="left"/>
      <w:pPr>
        <w:ind w:left="3600" w:hanging="360"/>
      </w:pPr>
    </w:lvl>
    <w:lvl w:ilvl="5" w:tplc="6CAC8E42" w:tentative="1">
      <w:start w:val="1"/>
      <w:numFmt w:val="lowerRoman"/>
      <w:lvlText w:val="%6."/>
      <w:lvlJc w:val="right"/>
      <w:pPr>
        <w:ind w:left="4320" w:hanging="180"/>
      </w:pPr>
    </w:lvl>
    <w:lvl w:ilvl="6" w:tplc="1556F944" w:tentative="1">
      <w:start w:val="1"/>
      <w:numFmt w:val="decimal"/>
      <w:lvlText w:val="%7."/>
      <w:lvlJc w:val="left"/>
      <w:pPr>
        <w:ind w:left="5040" w:hanging="360"/>
      </w:pPr>
    </w:lvl>
    <w:lvl w:ilvl="7" w:tplc="712C0814" w:tentative="1">
      <w:start w:val="1"/>
      <w:numFmt w:val="lowerLetter"/>
      <w:lvlText w:val="%8."/>
      <w:lvlJc w:val="left"/>
      <w:pPr>
        <w:ind w:left="5760" w:hanging="360"/>
      </w:pPr>
    </w:lvl>
    <w:lvl w:ilvl="8" w:tplc="3DBA8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AF6C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32FC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5A7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62F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45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1065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BE0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89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68C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3E0F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CCEAB2" w:tentative="1">
      <w:start w:val="1"/>
      <w:numFmt w:val="lowerLetter"/>
      <w:lvlText w:val="%2."/>
      <w:lvlJc w:val="left"/>
      <w:pPr>
        <w:ind w:left="1440" w:hanging="360"/>
      </w:pPr>
    </w:lvl>
    <w:lvl w:ilvl="2" w:tplc="4B904B08" w:tentative="1">
      <w:start w:val="1"/>
      <w:numFmt w:val="lowerRoman"/>
      <w:lvlText w:val="%3."/>
      <w:lvlJc w:val="right"/>
      <w:pPr>
        <w:ind w:left="2160" w:hanging="180"/>
      </w:pPr>
    </w:lvl>
    <w:lvl w:ilvl="3" w:tplc="FD9CF6DE" w:tentative="1">
      <w:start w:val="1"/>
      <w:numFmt w:val="decimal"/>
      <w:lvlText w:val="%4."/>
      <w:lvlJc w:val="left"/>
      <w:pPr>
        <w:ind w:left="2880" w:hanging="360"/>
      </w:pPr>
    </w:lvl>
    <w:lvl w:ilvl="4" w:tplc="3EA22934" w:tentative="1">
      <w:start w:val="1"/>
      <w:numFmt w:val="lowerLetter"/>
      <w:lvlText w:val="%5."/>
      <w:lvlJc w:val="left"/>
      <w:pPr>
        <w:ind w:left="3600" w:hanging="360"/>
      </w:pPr>
    </w:lvl>
    <w:lvl w:ilvl="5" w:tplc="23306C42" w:tentative="1">
      <w:start w:val="1"/>
      <w:numFmt w:val="lowerRoman"/>
      <w:lvlText w:val="%6."/>
      <w:lvlJc w:val="right"/>
      <w:pPr>
        <w:ind w:left="4320" w:hanging="180"/>
      </w:pPr>
    </w:lvl>
    <w:lvl w:ilvl="6" w:tplc="A4302DBC" w:tentative="1">
      <w:start w:val="1"/>
      <w:numFmt w:val="decimal"/>
      <w:lvlText w:val="%7."/>
      <w:lvlJc w:val="left"/>
      <w:pPr>
        <w:ind w:left="5040" w:hanging="360"/>
      </w:pPr>
    </w:lvl>
    <w:lvl w:ilvl="7" w:tplc="E9FE750E" w:tentative="1">
      <w:start w:val="1"/>
      <w:numFmt w:val="lowerLetter"/>
      <w:lvlText w:val="%8."/>
      <w:lvlJc w:val="left"/>
      <w:pPr>
        <w:ind w:left="5760" w:hanging="360"/>
      </w:pPr>
    </w:lvl>
    <w:lvl w:ilvl="8" w:tplc="2116D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0C6A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62C2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027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BEF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62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2EEF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DE5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00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A1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4E60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CBE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DE84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89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EC0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9983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4E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233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CED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5625A8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2841D88">
      <w:start w:val="1"/>
      <w:numFmt w:val="lowerLetter"/>
      <w:lvlText w:val="%2."/>
      <w:lvlJc w:val="left"/>
      <w:pPr>
        <w:ind w:left="1364" w:hanging="360"/>
      </w:pPr>
    </w:lvl>
    <w:lvl w:ilvl="2" w:tplc="6FAA69D6">
      <w:start w:val="1"/>
      <w:numFmt w:val="lowerRoman"/>
      <w:lvlText w:val="%3."/>
      <w:lvlJc w:val="right"/>
      <w:pPr>
        <w:ind w:left="2084" w:hanging="180"/>
      </w:pPr>
    </w:lvl>
    <w:lvl w:ilvl="3" w:tplc="CDA2666E">
      <w:start w:val="1"/>
      <w:numFmt w:val="decimal"/>
      <w:lvlText w:val="%4."/>
      <w:lvlJc w:val="left"/>
      <w:pPr>
        <w:ind w:left="2804" w:hanging="360"/>
      </w:pPr>
    </w:lvl>
    <w:lvl w:ilvl="4" w:tplc="1E2A8B22">
      <w:start w:val="1"/>
      <w:numFmt w:val="lowerLetter"/>
      <w:lvlText w:val="%5."/>
      <w:lvlJc w:val="left"/>
      <w:pPr>
        <w:ind w:left="3524" w:hanging="360"/>
      </w:pPr>
    </w:lvl>
    <w:lvl w:ilvl="5" w:tplc="3C4465A0">
      <w:start w:val="1"/>
      <w:numFmt w:val="lowerRoman"/>
      <w:lvlText w:val="%6."/>
      <w:lvlJc w:val="right"/>
      <w:pPr>
        <w:ind w:left="4244" w:hanging="180"/>
      </w:pPr>
    </w:lvl>
    <w:lvl w:ilvl="6" w:tplc="2A42A870">
      <w:start w:val="1"/>
      <w:numFmt w:val="decimal"/>
      <w:lvlText w:val="%7."/>
      <w:lvlJc w:val="left"/>
      <w:pPr>
        <w:ind w:left="4964" w:hanging="360"/>
      </w:pPr>
    </w:lvl>
    <w:lvl w:ilvl="7" w:tplc="56A21FB8">
      <w:start w:val="1"/>
      <w:numFmt w:val="lowerLetter"/>
      <w:lvlText w:val="%8."/>
      <w:lvlJc w:val="left"/>
      <w:pPr>
        <w:ind w:left="5684" w:hanging="360"/>
      </w:pPr>
    </w:lvl>
    <w:lvl w:ilvl="8" w:tplc="194A8C2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86EA20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F816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F08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D8B9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259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2B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4AA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4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9C55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D7CA9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07C888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A58416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1E8D5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A65F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F6119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1A6618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7BE75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64A14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5B24EE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63A6B00" w:tentative="1">
      <w:start w:val="1"/>
      <w:numFmt w:val="lowerLetter"/>
      <w:lvlText w:val="%2."/>
      <w:lvlJc w:val="left"/>
      <w:pPr>
        <w:ind w:left="1440" w:hanging="360"/>
      </w:pPr>
    </w:lvl>
    <w:lvl w:ilvl="2" w:tplc="3B441D64" w:tentative="1">
      <w:start w:val="1"/>
      <w:numFmt w:val="lowerRoman"/>
      <w:lvlText w:val="%3."/>
      <w:lvlJc w:val="right"/>
      <w:pPr>
        <w:ind w:left="2160" w:hanging="180"/>
      </w:pPr>
    </w:lvl>
    <w:lvl w:ilvl="3" w:tplc="F6223C14" w:tentative="1">
      <w:start w:val="1"/>
      <w:numFmt w:val="decimal"/>
      <w:lvlText w:val="%4."/>
      <w:lvlJc w:val="left"/>
      <w:pPr>
        <w:ind w:left="2880" w:hanging="360"/>
      </w:pPr>
    </w:lvl>
    <w:lvl w:ilvl="4" w:tplc="14CAC76E" w:tentative="1">
      <w:start w:val="1"/>
      <w:numFmt w:val="lowerLetter"/>
      <w:lvlText w:val="%5."/>
      <w:lvlJc w:val="left"/>
      <w:pPr>
        <w:ind w:left="3600" w:hanging="360"/>
      </w:pPr>
    </w:lvl>
    <w:lvl w:ilvl="5" w:tplc="5232A382" w:tentative="1">
      <w:start w:val="1"/>
      <w:numFmt w:val="lowerRoman"/>
      <w:lvlText w:val="%6."/>
      <w:lvlJc w:val="right"/>
      <w:pPr>
        <w:ind w:left="4320" w:hanging="180"/>
      </w:pPr>
    </w:lvl>
    <w:lvl w:ilvl="6" w:tplc="29DAD530" w:tentative="1">
      <w:start w:val="1"/>
      <w:numFmt w:val="decimal"/>
      <w:lvlText w:val="%7."/>
      <w:lvlJc w:val="left"/>
      <w:pPr>
        <w:ind w:left="5040" w:hanging="360"/>
      </w:pPr>
    </w:lvl>
    <w:lvl w:ilvl="7" w:tplc="307EE044" w:tentative="1">
      <w:start w:val="1"/>
      <w:numFmt w:val="lowerLetter"/>
      <w:lvlText w:val="%8."/>
      <w:lvlJc w:val="left"/>
      <w:pPr>
        <w:ind w:left="5760" w:hanging="360"/>
      </w:pPr>
    </w:lvl>
    <w:lvl w:ilvl="8" w:tplc="290E76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2D832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02264AA" w:tentative="1">
      <w:start w:val="1"/>
      <w:numFmt w:val="lowerLetter"/>
      <w:lvlText w:val="%2."/>
      <w:lvlJc w:val="left"/>
      <w:pPr>
        <w:ind w:left="1440" w:hanging="360"/>
      </w:pPr>
    </w:lvl>
    <w:lvl w:ilvl="2" w:tplc="585057EA" w:tentative="1">
      <w:start w:val="1"/>
      <w:numFmt w:val="lowerRoman"/>
      <w:lvlText w:val="%3."/>
      <w:lvlJc w:val="right"/>
      <w:pPr>
        <w:ind w:left="2160" w:hanging="180"/>
      </w:pPr>
    </w:lvl>
    <w:lvl w:ilvl="3" w:tplc="13FAD644" w:tentative="1">
      <w:start w:val="1"/>
      <w:numFmt w:val="decimal"/>
      <w:lvlText w:val="%4."/>
      <w:lvlJc w:val="left"/>
      <w:pPr>
        <w:ind w:left="2880" w:hanging="360"/>
      </w:pPr>
    </w:lvl>
    <w:lvl w:ilvl="4" w:tplc="7898F16E" w:tentative="1">
      <w:start w:val="1"/>
      <w:numFmt w:val="lowerLetter"/>
      <w:lvlText w:val="%5."/>
      <w:lvlJc w:val="left"/>
      <w:pPr>
        <w:ind w:left="3600" w:hanging="360"/>
      </w:pPr>
    </w:lvl>
    <w:lvl w:ilvl="5" w:tplc="8B1C1A78" w:tentative="1">
      <w:start w:val="1"/>
      <w:numFmt w:val="lowerRoman"/>
      <w:lvlText w:val="%6."/>
      <w:lvlJc w:val="right"/>
      <w:pPr>
        <w:ind w:left="4320" w:hanging="180"/>
      </w:pPr>
    </w:lvl>
    <w:lvl w:ilvl="6" w:tplc="C9E030B6" w:tentative="1">
      <w:start w:val="1"/>
      <w:numFmt w:val="decimal"/>
      <w:lvlText w:val="%7."/>
      <w:lvlJc w:val="left"/>
      <w:pPr>
        <w:ind w:left="5040" w:hanging="360"/>
      </w:pPr>
    </w:lvl>
    <w:lvl w:ilvl="7" w:tplc="3C4CB59C" w:tentative="1">
      <w:start w:val="1"/>
      <w:numFmt w:val="lowerLetter"/>
      <w:lvlText w:val="%8."/>
      <w:lvlJc w:val="left"/>
      <w:pPr>
        <w:ind w:left="5760" w:hanging="360"/>
      </w:pPr>
    </w:lvl>
    <w:lvl w:ilvl="8" w:tplc="906C0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37844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A672AA" w:tentative="1">
      <w:start w:val="1"/>
      <w:numFmt w:val="lowerLetter"/>
      <w:lvlText w:val="%2."/>
      <w:lvlJc w:val="left"/>
      <w:pPr>
        <w:ind w:left="1440" w:hanging="360"/>
      </w:pPr>
    </w:lvl>
    <w:lvl w:ilvl="2" w:tplc="6B120696" w:tentative="1">
      <w:start w:val="1"/>
      <w:numFmt w:val="lowerRoman"/>
      <w:lvlText w:val="%3."/>
      <w:lvlJc w:val="right"/>
      <w:pPr>
        <w:ind w:left="2160" w:hanging="180"/>
      </w:pPr>
    </w:lvl>
    <w:lvl w:ilvl="3" w:tplc="F97A730E" w:tentative="1">
      <w:start w:val="1"/>
      <w:numFmt w:val="decimal"/>
      <w:lvlText w:val="%4."/>
      <w:lvlJc w:val="left"/>
      <w:pPr>
        <w:ind w:left="2880" w:hanging="360"/>
      </w:pPr>
    </w:lvl>
    <w:lvl w:ilvl="4" w:tplc="73889960" w:tentative="1">
      <w:start w:val="1"/>
      <w:numFmt w:val="lowerLetter"/>
      <w:lvlText w:val="%5."/>
      <w:lvlJc w:val="left"/>
      <w:pPr>
        <w:ind w:left="3600" w:hanging="360"/>
      </w:pPr>
    </w:lvl>
    <w:lvl w:ilvl="5" w:tplc="8218534C" w:tentative="1">
      <w:start w:val="1"/>
      <w:numFmt w:val="lowerRoman"/>
      <w:lvlText w:val="%6."/>
      <w:lvlJc w:val="right"/>
      <w:pPr>
        <w:ind w:left="4320" w:hanging="180"/>
      </w:pPr>
    </w:lvl>
    <w:lvl w:ilvl="6" w:tplc="0570F852" w:tentative="1">
      <w:start w:val="1"/>
      <w:numFmt w:val="decimal"/>
      <w:lvlText w:val="%7."/>
      <w:lvlJc w:val="left"/>
      <w:pPr>
        <w:ind w:left="5040" w:hanging="360"/>
      </w:pPr>
    </w:lvl>
    <w:lvl w:ilvl="7" w:tplc="1430D034" w:tentative="1">
      <w:start w:val="1"/>
      <w:numFmt w:val="lowerLetter"/>
      <w:lvlText w:val="%8."/>
      <w:lvlJc w:val="left"/>
      <w:pPr>
        <w:ind w:left="5760" w:hanging="360"/>
      </w:pPr>
    </w:lvl>
    <w:lvl w:ilvl="8" w:tplc="07522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DA8FDA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0CE3010" w:tentative="1">
      <w:start w:val="1"/>
      <w:numFmt w:val="lowerLetter"/>
      <w:lvlText w:val="%2."/>
      <w:lvlJc w:val="left"/>
      <w:pPr>
        <w:ind w:left="1364" w:hanging="360"/>
      </w:pPr>
    </w:lvl>
    <w:lvl w:ilvl="2" w:tplc="42ECC3E0" w:tentative="1">
      <w:start w:val="1"/>
      <w:numFmt w:val="lowerRoman"/>
      <w:lvlText w:val="%3."/>
      <w:lvlJc w:val="right"/>
      <w:pPr>
        <w:ind w:left="2084" w:hanging="180"/>
      </w:pPr>
    </w:lvl>
    <w:lvl w:ilvl="3" w:tplc="DB029B42" w:tentative="1">
      <w:start w:val="1"/>
      <w:numFmt w:val="decimal"/>
      <w:lvlText w:val="%4."/>
      <w:lvlJc w:val="left"/>
      <w:pPr>
        <w:ind w:left="2804" w:hanging="360"/>
      </w:pPr>
    </w:lvl>
    <w:lvl w:ilvl="4" w:tplc="D34A5320" w:tentative="1">
      <w:start w:val="1"/>
      <w:numFmt w:val="lowerLetter"/>
      <w:lvlText w:val="%5."/>
      <w:lvlJc w:val="left"/>
      <w:pPr>
        <w:ind w:left="3524" w:hanging="360"/>
      </w:pPr>
    </w:lvl>
    <w:lvl w:ilvl="5" w:tplc="7A86D488" w:tentative="1">
      <w:start w:val="1"/>
      <w:numFmt w:val="lowerRoman"/>
      <w:lvlText w:val="%6."/>
      <w:lvlJc w:val="right"/>
      <w:pPr>
        <w:ind w:left="4244" w:hanging="180"/>
      </w:pPr>
    </w:lvl>
    <w:lvl w:ilvl="6" w:tplc="09CE7144" w:tentative="1">
      <w:start w:val="1"/>
      <w:numFmt w:val="decimal"/>
      <w:lvlText w:val="%7."/>
      <w:lvlJc w:val="left"/>
      <w:pPr>
        <w:ind w:left="4964" w:hanging="360"/>
      </w:pPr>
    </w:lvl>
    <w:lvl w:ilvl="7" w:tplc="9918DCCA" w:tentative="1">
      <w:start w:val="1"/>
      <w:numFmt w:val="lowerLetter"/>
      <w:lvlText w:val="%8."/>
      <w:lvlJc w:val="left"/>
      <w:pPr>
        <w:ind w:left="5684" w:hanging="360"/>
      </w:pPr>
    </w:lvl>
    <w:lvl w:ilvl="8" w:tplc="D7F0A04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0DA4B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D5217AE" w:tentative="1">
      <w:start w:val="1"/>
      <w:numFmt w:val="lowerLetter"/>
      <w:lvlText w:val="%2."/>
      <w:lvlJc w:val="left"/>
      <w:pPr>
        <w:ind w:left="1440" w:hanging="360"/>
      </w:pPr>
    </w:lvl>
    <w:lvl w:ilvl="2" w:tplc="F6104464" w:tentative="1">
      <w:start w:val="1"/>
      <w:numFmt w:val="lowerRoman"/>
      <w:lvlText w:val="%3."/>
      <w:lvlJc w:val="right"/>
      <w:pPr>
        <w:ind w:left="2160" w:hanging="180"/>
      </w:pPr>
    </w:lvl>
    <w:lvl w:ilvl="3" w:tplc="162E526A" w:tentative="1">
      <w:start w:val="1"/>
      <w:numFmt w:val="decimal"/>
      <w:lvlText w:val="%4."/>
      <w:lvlJc w:val="left"/>
      <w:pPr>
        <w:ind w:left="2880" w:hanging="360"/>
      </w:pPr>
    </w:lvl>
    <w:lvl w:ilvl="4" w:tplc="31E8FC5A" w:tentative="1">
      <w:start w:val="1"/>
      <w:numFmt w:val="lowerLetter"/>
      <w:lvlText w:val="%5."/>
      <w:lvlJc w:val="left"/>
      <w:pPr>
        <w:ind w:left="3600" w:hanging="360"/>
      </w:pPr>
    </w:lvl>
    <w:lvl w:ilvl="5" w:tplc="A3F6BAC2" w:tentative="1">
      <w:start w:val="1"/>
      <w:numFmt w:val="lowerRoman"/>
      <w:lvlText w:val="%6."/>
      <w:lvlJc w:val="right"/>
      <w:pPr>
        <w:ind w:left="4320" w:hanging="180"/>
      </w:pPr>
    </w:lvl>
    <w:lvl w:ilvl="6" w:tplc="5AFAAB28" w:tentative="1">
      <w:start w:val="1"/>
      <w:numFmt w:val="decimal"/>
      <w:lvlText w:val="%7."/>
      <w:lvlJc w:val="left"/>
      <w:pPr>
        <w:ind w:left="5040" w:hanging="360"/>
      </w:pPr>
    </w:lvl>
    <w:lvl w:ilvl="7" w:tplc="903A6FBE" w:tentative="1">
      <w:start w:val="1"/>
      <w:numFmt w:val="lowerLetter"/>
      <w:lvlText w:val="%8."/>
      <w:lvlJc w:val="left"/>
      <w:pPr>
        <w:ind w:left="5760" w:hanging="360"/>
      </w:pPr>
    </w:lvl>
    <w:lvl w:ilvl="8" w:tplc="46D499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45763233">
    <w:abstractNumId w:val="19"/>
  </w:num>
  <w:num w:numId="2" w16cid:durableId="1548755558">
    <w:abstractNumId w:val="6"/>
  </w:num>
  <w:num w:numId="3" w16cid:durableId="651060920">
    <w:abstractNumId w:val="10"/>
  </w:num>
  <w:num w:numId="4" w16cid:durableId="795025552">
    <w:abstractNumId w:val="27"/>
  </w:num>
  <w:num w:numId="5" w16cid:durableId="617028435">
    <w:abstractNumId w:val="0"/>
  </w:num>
  <w:num w:numId="6" w16cid:durableId="71322766">
    <w:abstractNumId w:val="11"/>
  </w:num>
  <w:num w:numId="7" w16cid:durableId="1048458174">
    <w:abstractNumId w:val="28"/>
  </w:num>
  <w:num w:numId="8" w16cid:durableId="10888860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3107344">
    <w:abstractNumId w:val="1"/>
  </w:num>
  <w:num w:numId="10" w16cid:durableId="593560987">
    <w:abstractNumId w:val="0"/>
    <w:lvlOverride w:ilvl="0">
      <w:startOverride w:val="1"/>
    </w:lvlOverride>
  </w:num>
  <w:num w:numId="11" w16cid:durableId="4841307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1070026">
    <w:abstractNumId w:val="6"/>
  </w:num>
  <w:num w:numId="13" w16cid:durableId="2014187463">
    <w:abstractNumId w:val="27"/>
  </w:num>
  <w:num w:numId="14" w16cid:durableId="21178693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7027919">
    <w:abstractNumId w:val="20"/>
  </w:num>
  <w:num w:numId="16" w16cid:durableId="4225345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66170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28986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53669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7892417">
    <w:abstractNumId w:val="24"/>
  </w:num>
  <w:num w:numId="21" w16cid:durableId="920604380">
    <w:abstractNumId w:val="8"/>
  </w:num>
  <w:num w:numId="22" w16cid:durableId="212696129">
    <w:abstractNumId w:val="31"/>
  </w:num>
  <w:num w:numId="23" w16cid:durableId="909585720">
    <w:abstractNumId w:val="34"/>
  </w:num>
  <w:num w:numId="24" w16cid:durableId="510334684">
    <w:abstractNumId w:val="32"/>
  </w:num>
  <w:num w:numId="25" w16cid:durableId="888758417">
    <w:abstractNumId w:val="12"/>
  </w:num>
  <w:num w:numId="26" w16cid:durableId="754474614">
    <w:abstractNumId w:val="33"/>
  </w:num>
  <w:num w:numId="27" w16cid:durableId="1434546449">
    <w:abstractNumId w:val="7"/>
  </w:num>
  <w:num w:numId="28" w16cid:durableId="348021080">
    <w:abstractNumId w:val="30"/>
  </w:num>
  <w:num w:numId="29" w16cid:durableId="647782426">
    <w:abstractNumId w:val="16"/>
  </w:num>
  <w:num w:numId="30" w16cid:durableId="1876456106">
    <w:abstractNumId w:val="2"/>
  </w:num>
  <w:num w:numId="31" w16cid:durableId="44448112">
    <w:abstractNumId w:val="25"/>
  </w:num>
  <w:num w:numId="32" w16cid:durableId="1764109174">
    <w:abstractNumId w:val="17"/>
  </w:num>
  <w:num w:numId="33" w16cid:durableId="2025010881">
    <w:abstractNumId w:val="15"/>
  </w:num>
  <w:num w:numId="34" w16cid:durableId="1093624742">
    <w:abstractNumId w:val="3"/>
  </w:num>
  <w:num w:numId="35" w16cid:durableId="840245236">
    <w:abstractNumId w:val="4"/>
  </w:num>
  <w:num w:numId="36" w16cid:durableId="541020282">
    <w:abstractNumId w:val="14"/>
  </w:num>
  <w:num w:numId="37" w16cid:durableId="1467353430">
    <w:abstractNumId w:val="9"/>
  </w:num>
  <w:num w:numId="38" w16cid:durableId="712004353">
    <w:abstractNumId w:val="13"/>
  </w:num>
  <w:num w:numId="39" w16cid:durableId="1587883980">
    <w:abstractNumId w:val="22"/>
  </w:num>
  <w:num w:numId="40" w16cid:durableId="487672224">
    <w:abstractNumId w:val="29"/>
  </w:num>
  <w:num w:numId="41" w16cid:durableId="43677309">
    <w:abstractNumId w:val="18"/>
  </w:num>
  <w:num w:numId="42" w16cid:durableId="121165251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429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4D3B"/>
    <w:rsid w:val="000A50B4"/>
    <w:rsid w:val="000B0C4B"/>
    <w:rsid w:val="000B4A58"/>
    <w:rsid w:val="000D2ACE"/>
    <w:rsid w:val="000D48C7"/>
    <w:rsid w:val="000D75FB"/>
    <w:rsid w:val="000D7A77"/>
    <w:rsid w:val="000F0ED6"/>
    <w:rsid w:val="001003B9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5C82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68BA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E62D9"/>
    <w:rsid w:val="002F0B22"/>
    <w:rsid w:val="002F1E61"/>
    <w:rsid w:val="002F2590"/>
    <w:rsid w:val="002F30EF"/>
    <w:rsid w:val="002F3D72"/>
    <w:rsid w:val="002F464F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4ED1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0FE6"/>
    <w:rsid w:val="0043122D"/>
    <w:rsid w:val="0043347D"/>
    <w:rsid w:val="00434A60"/>
    <w:rsid w:val="00440E56"/>
    <w:rsid w:val="00441834"/>
    <w:rsid w:val="00441B72"/>
    <w:rsid w:val="00441EC1"/>
    <w:rsid w:val="00454AAD"/>
    <w:rsid w:val="004629F7"/>
    <w:rsid w:val="00462F1D"/>
    <w:rsid w:val="00463414"/>
    <w:rsid w:val="004660B7"/>
    <w:rsid w:val="004726A3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7E7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6E7F"/>
    <w:rsid w:val="005809D0"/>
    <w:rsid w:val="00584B3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C5D"/>
    <w:rsid w:val="00640D23"/>
    <w:rsid w:val="00643765"/>
    <w:rsid w:val="00644696"/>
    <w:rsid w:val="0066681F"/>
    <w:rsid w:val="006722D8"/>
    <w:rsid w:val="006745F8"/>
    <w:rsid w:val="006758CC"/>
    <w:rsid w:val="00687168"/>
    <w:rsid w:val="006930D6"/>
    <w:rsid w:val="00695029"/>
    <w:rsid w:val="006954FF"/>
    <w:rsid w:val="006A04F5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17490"/>
    <w:rsid w:val="00721336"/>
    <w:rsid w:val="00726104"/>
    <w:rsid w:val="00730274"/>
    <w:rsid w:val="00731D06"/>
    <w:rsid w:val="00733222"/>
    <w:rsid w:val="007369C7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75C27"/>
    <w:rsid w:val="0078047F"/>
    <w:rsid w:val="0078482D"/>
    <w:rsid w:val="00785805"/>
    <w:rsid w:val="0079087B"/>
    <w:rsid w:val="00791925"/>
    <w:rsid w:val="007A046B"/>
    <w:rsid w:val="007B0551"/>
    <w:rsid w:val="007B07E3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5533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496B"/>
    <w:rsid w:val="008A6644"/>
    <w:rsid w:val="008B74DB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57BAB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975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634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358B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7918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D29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6662E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4C5"/>
    <w:rsid w:val="00E207F1"/>
    <w:rsid w:val="00E218A5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6AB1"/>
    <w:rsid w:val="00ED2160"/>
    <w:rsid w:val="00ED5C38"/>
    <w:rsid w:val="00EE28A4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E7AB5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10682F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MenoPendente1">
    <w:name w:val="Menção Pendente1"/>
    <w:basedOn w:val="Fontepargpadro"/>
    <w:rsid w:val="008A496B"/>
    <w:rPr>
      <w:color w:val="605E5C"/>
      <w:shd w:val="clear" w:color="auto" w:fill="E1DFDD"/>
    </w:rPr>
  </w:style>
  <w:style w:type="character" w:styleId="MenoPendente">
    <w:name w:val="Unresolved Mention"/>
    <w:basedOn w:val="Fontepargpadro"/>
    <w:rsid w:val="002F4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33</cp:revision>
  <cp:lastPrinted>2023-04-12T14:04:00Z</cp:lastPrinted>
  <dcterms:created xsi:type="dcterms:W3CDTF">2024-02-15T14:56:00Z</dcterms:created>
  <dcterms:modified xsi:type="dcterms:W3CDTF">2025-04-16T12:04:00Z</dcterms:modified>
</cp:coreProperties>
</file>