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611B5C89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2731EE">
        <w:rPr>
          <w:rFonts w:ascii="Times New Roman" w:hAnsi="Times New Roman"/>
          <w:szCs w:val="24"/>
        </w:rPr>
        <w:t>1</w:t>
      </w:r>
      <w:r w:rsidR="00380E48">
        <w:rPr>
          <w:rFonts w:ascii="Times New Roman" w:hAnsi="Times New Roman"/>
          <w:szCs w:val="24"/>
        </w:rPr>
        <w:t>74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007926B1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CA5A55">
        <w:rPr>
          <w:rFonts w:ascii="Times New Roman" w:hAnsi="Times New Roman"/>
          <w:szCs w:val="24"/>
        </w:rPr>
        <w:t>1</w:t>
      </w:r>
      <w:r w:rsidR="00380E4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de </w:t>
      </w:r>
      <w:r w:rsidR="00CA5A55">
        <w:rPr>
          <w:rFonts w:ascii="Times New Roman" w:hAnsi="Times New Roman"/>
          <w:szCs w:val="24"/>
        </w:rPr>
        <w:t>abril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0C7B9E37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380E48">
        <w:rPr>
          <w:iCs/>
          <w:color w:val="000000"/>
        </w:rPr>
        <w:t>67</w:t>
      </w:r>
      <w:r w:rsidR="002A0F5A">
        <w:rPr>
          <w:iCs/>
          <w:color w:val="000000"/>
        </w:rPr>
        <w:t>/2025</w:t>
      </w:r>
      <w:r w:rsidR="00380E48">
        <w:rPr>
          <w:iCs/>
          <w:color w:val="000000"/>
        </w:rPr>
        <w:t>, 68/2025, 69/2025, 70/2025, 71/2025, 72/2025, 74/2025</w:t>
      </w:r>
      <w:r w:rsidR="0088196D">
        <w:rPr>
          <w:iCs/>
          <w:color w:val="000000"/>
        </w:rPr>
        <w:t xml:space="preserve"> e </w:t>
      </w:r>
      <w:r w:rsidR="00380E48">
        <w:rPr>
          <w:iCs/>
          <w:color w:val="000000"/>
        </w:rPr>
        <w:t>75</w:t>
      </w:r>
      <w:r w:rsidR="0088196D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A5A55">
        <w:rPr>
          <w:iCs/>
          <w:color w:val="000000"/>
        </w:rPr>
        <w:t>3</w:t>
      </w:r>
      <w:r w:rsidR="00380E48">
        <w:rPr>
          <w:iCs/>
          <w:color w:val="000000"/>
        </w:rPr>
        <w:t>43</w:t>
      </w:r>
      <w:r w:rsidR="00ED30AC">
        <w:rPr>
          <w:iCs/>
          <w:color w:val="000000"/>
        </w:rPr>
        <w:t xml:space="preserve"> a </w:t>
      </w:r>
      <w:r w:rsidR="00CA5A55">
        <w:rPr>
          <w:iCs/>
          <w:color w:val="000000"/>
        </w:rPr>
        <w:t>3</w:t>
      </w:r>
      <w:r w:rsidR="00380E48">
        <w:rPr>
          <w:iCs/>
          <w:color w:val="000000"/>
        </w:rPr>
        <w:t>89</w:t>
      </w:r>
      <w:r w:rsidR="00ED30AC">
        <w:rPr>
          <w:iCs/>
          <w:color w:val="000000"/>
        </w:rPr>
        <w:t>/2025,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A5A55">
        <w:rPr>
          <w:iCs/>
        </w:rPr>
        <w:t>1</w:t>
      </w:r>
      <w:r w:rsidR="00380E48">
        <w:rPr>
          <w:iCs/>
        </w:rPr>
        <w:t>1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380E48">
        <w:rPr>
          <w:iCs/>
        </w:rPr>
        <w:t>14</w:t>
      </w:r>
      <w:r>
        <w:rPr>
          <w:iCs/>
        </w:rPr>
        <w:t xml:space="preserve"> de </w:t>
      </w:r>
      <w:r w:rsidR="00CA5A55">
        <w:rPr>
          <w:iCs/>
        </w:rPr>
        <w:t>abril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02924AE2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FERNNADES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63A3" w14:textId="77777777" w:rsidR="00991FB7" w:rsidRDefault="00991FB7">
      <w:r>
        <w:separator/>
      </w:r>
    </w:p>
  </w:endnote>
  <w:endnote w:type="continuationSeparator" w:id="0">
    <w:p w14:paraId="4D0076F7" w14:textId="77777777" w:rsidR="00991FB7" w:rsidRDefault="0099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75529" w14:textId="77777777" w:rsidR="00991FB7" w:rsidRDefault="00991FB7">
      <w:r>
        <w:separator/>
      </w:r>
    </w:p>
  </w:footnote>
  <w:footnote w:type="continuationSeparator" w:id="0">
    <w:p w14:paraId="08806697" w14:textId="77777777" w:rsidR="00991FB7" w:rsidRDefault="0099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38FA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30297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25A4A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1CC2F8" w:tentative="1">
      <w:start w:val="1"/>
      <w:numFmt w:val="lowerLetter"/>
      <w:lvlText w:val="%2."/>
      <w:lvlJc w:val="left"/>
      <w:pPr>
        <w:ind w:left="1440" w:hanging="360"/>
      </w:pPr>
    </w:lvl>
    <w:lvl w:ilvl="2" w:tplc="40B03480" w:tentative="1">
      <w:start w:val="1"/>
      <w:numFmt w:val="lowerRoman"/>
      <w:lvlText w:val="%3."/>
      <w:lvlJc w:val="right"/>
      <w:pPr>
        <w:ind w:left="2160" w:hanging="180"/>
      </w:pPr>
    </w:lvl>
    <w:lvl w:ilvl="3" w:tplc="A13AC2E4" w:tentative="1">
      <w:start w:val="1"/>
      <w:numFmt w:val="decimal"/>
      <w:lvlText w:val="%4."/>
      <w:lvlJc w:val="left"/>
      <w:pPr>
        <w:ind w:left="2880" w:hanging="360"/>
      </w:pPr>
    </w:lvl>
    <w:lvl w:ilvl="4" w:tplc="512A0A0C" w:tentative="1">
      <w:start w:val="1"/>
      <w:numFmt w:val="lowerLetter"/>
      <w:lvlText w:val="%5."/>
      <w:lvlJc w:val="left"/>
      <w:pPr>
        <w:ind w:left="3600" w:hanging="360"/>
      </w:pPr>
    </w:lvl>
    <w:lvl w:ilvl="5" w:tplc="B9B27E00" w:tentative="1">
      <w:start w:val="1"/>
      <w:numFmt w:val="lowerRoman"/>
      <w:lvlText w:val="%6."/>
      <w:lvlJc w:val="right"/>
      <w:pPr>
        <w:ind w:left="4320" w:hanging="180"/>
      </w:pPr>
    </w:lvl>
    <w:lvl w:ilvl="6" w:tplc="606C8708" w:tentative="1">
      <w:start w:val="1"/>
      <w:numFmt w:val="decimal"/>
      <w:lvlText w:val="%7."/>
      <w:lvlJc w:val="left"/>
      <w:pPr>
        <w:ind w:left="5040" w:hanging="360"/>
      </w:pPr>
    </w:lvl>
    <w:lvl w:ilvl="7" w:tplc="A4445B48" w:tentative="1">
      <w:start w:val="1"/>
      <w:numFmt w:val="lowerLetter"/>
      <w:lvlText w:val="%8."/>
      <w:lvlJc w:val="left"/>
      <w:pPr>
        <w:ind w:left="5760" w:hanging="360"/>
      </w:pPr>
    </w:lvl>
    <w:lvl w:ilvl="8" w:tplc="46742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4B2B1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5F49C90" w:tentative="1">
      <w:start w:val="1"/>
      <w:numFmt w:val="lowerLetter"/>
      <w:lvlText w:val="%2."/>
      <w:lvlJc w:val="left"/>
      <w:pPr>
        <w:ind w:left="1440" w:hanging="360"/>
      </w:pPr>
    </w:lvl>
    <w:lvl w:ilvl="2" w:tplc="D5F47EC2" w:tentative="1">
      <w:start w:val="1"/>
      <w:numFmt w:val="lowerRoman"/>
      <w:lvlText w:val="%3."/>
      <w:lvlJc w:val="right"/>
      <w:pPr>
        <w:ind w:left="2160" w:hanging="180"/>
      </w:pPr>
    </w:lvl>
    <w:lvl w:ilvl="3" w:tplc="44F037E8" w:tentative="1">
      <w:start w:val="1"/>
      <w:numFmt w:val="decimal"/>
      <w:lvlText w:val="%4."/>
      <w:lvlJc w:val="left"/>
      <w:pPr>
        <w:ind w:left="2880" w:hanging="360"/>
      </w:pPr>
    </w:lvl>
    <w:lvl w:ilvl="4" w:tplc="50961326" w:tentative="1">
      <w:start w:val="1"/>
      <w:numFmt w:val="lowerLetter"/>
      <w:lvlText w:val="%5."/>
      <w:lvlJc w:val="left"/>
      <w:pPr>
        <w:ind w:left="3600" w:hanging="360"/>
      </w:pPr>
    </w:lvl>
    <w:lvl w:ilvl="5" w:tplc="E10ABE7A" w:tentative="1">
      <w:start w:val="1"/>
      <w:numFmt w:val="lowerRoman"/>
      <w:lvlText w:val="%6."/>
      <w:lvlJc w:val="right"/>
      <w:pPr>
        <w:ind w:left="4320" w:hanging="180"/>
      </w:pPr>
    </w:lvl>
    <w:lvl w:ilvl="6" w:tplc="EDCEBB54" w:tentative="1">
      <w:start w:val="1"/>
      <w:numFmt w:val="decimal"/>
      <w:lvlText w:val="%7."/>
      <w:lvlJc w:val="left"/>
      <w:pPr>
        <w:ind w:left="5040" w:hanging="360"/>
      </w:pPr>
    </w:lvl>
    <w:lvl w:ilvl="7" w:tplc="2D42A28C" w:tentative="1">
      <w:start w:val="1"/>
      <w:numFmt w:val="lowerLetter"/>
      <w:lvlText w:val="%8."/>
      <w:lvlJc w:val="left"/>
      <w:pPr>
        <w:ind w:left="5760" w:hanging="360"/>
      </w:pPr>
    </w:lvl>
    <w:lvl w:ilvl="8" w:tplc="41FA6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BA28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12FF48" w:tentative="1">
      <w:start w:val="1"/>
      <w:numFmt w:val="lowerLetter"/>
      <w:lvlText w:val="%2."/>
      <w:lvlJc w:val="left"/>
      <w:pPr>
        <w:ind w:left="1440" w:hanging="360"/>
      </w:pPr>
    </w:lvl>
    <w:lvl w:ilvl="2" w:tplc="FCB66BF0" w:tentative="1">
      <w:start w:val="1"/>
      <w:numFmt w:val="lowerRoman"/>
      <w:lvlText w:val="%3."/>
      <w:lvlJc w:val="right"/>
      <w:pPr>
        <w:ind w:left="2160" w:hanging="180"/>
      </w:pPr>
    </w:lvl>
    <w:lvl w:ilvl="3" w:tplc="43CA332C" w:tentative="1">
      <w:start w:val="1"/>
      <w:numFmt w:val="decimal"/>
      <w:lvlText w:val="%4."/>
      <w:lvlJc w:val="left"/>
      <w:pPr>
        <w:ind w:left="2880" w:hanging="360"/>
      </w:pPr>
    </w:lvl>
    <w:lvl w:ilvl="4" w:tplc="9F46A876" w:tentative="1">
      <w:start w:val="1"/>
      <w:numFmt w:val="lowerLetter"/>
      <w:lvlText w:val="%5."/>
      <w:lvlJc w:val="left"/>
      <w:pPr>
        <w:ind w:left="3600" w:hanging="360"/>
      </w:pPr>
    </w:lvl>
    <w:lvl w:ilvl="5" w:tplc="481CE4C4" w:tentative="1">
      <w:start w:val="1"/>
      <w:numFmt w:val="lowerRoman"/>
      <w:lvlText w:val="%6."/>
      <w:lvlJc w:val="right"/>
      <w:pPr>
        <w:ind w:left="4320" w:hanging="180"/>
      </w:pPr>
    </w:lvl>
    <w:lvl w:ilvl="6" w:tplc="EF9CBC68" w:tentative="1">
      <w:start w:val="1"/>
      <w:numFmt w:val="decimal"/>
      <w:lvlText w:val="%7."/>
      <w:lvlJc w:val="left"/>
      <w:pPr>
        <w:ind w:left="5040" w:hanging="360"/>
      </w:pPr>
    </w:lvl>
    <w:lvl w:ilvl="7" w:tplc="84B80E72" w:tentative="1">
      <w:start w:val="1"/>
      <w:numFmt w:val="lowerLetter"/>
      <w:lvlText w:val="%8."/>
      <w:lvlJc w:val="left"/>
      <w:pPr>
        <w:ind w:left="5760" w:hanging="360"/>
      </w:pPr>
    </w:lvl>
    <w:lvl w:ilvl="8" w:tplc="6FFEC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6106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04A974" w:tentative="1">
      <w:start w:val="1"/>
      <w:numFmt w:val="lowerLetter"/>
      <w:lvlText w:val="%2."/>
      <w:lvlJc w:val="left"/>
      <w:pPr>
        <w:ind w:left="1440" w:hanging="360"/>
      </w:pPr>
    </w:lvl>
    <w:lvl w:ilvl="2" w:tplc="5C628830" w:tentative="1">
      <w:start w:val="1"/>
      <w:numFmt w:val="lowerRoman"/>
      <w:lvlText w:val="%3."/>
      <w:lvlJc w:val="right"/>
      <w:pPr>
        <w:ind w:left="2160" w:hanging="180"/>
      </w:pPr>
    </w:lvl>
    <w:lvl w:ilvl="3" w:tplc="366E731C" w:tentative="1">
      <w:start w:val="1"/>
      <w:numFmt w:val="decimal"/>
      <w:lvlText w:val="%4."/>
      <w:lvlJc w:val="left"/>
      <w:pPr>
        <w:ind w:left="2880" w:hanging="360"/>
      </w:pPr>
    </w:lvl>
    <w:lvl w:ilvl="4" w:tplc="9626D7B6" w:tentative="1">
      <w:start w:val="1"/>
      <w:numFmt w:val="lowerLetter"/>
      <w:lvlText w:val="%5."/>
      <w:lvlJc w:val="left"/>
      <w:pPr>
        <w:ind w:left="3600" w:hanging="360"/>
      </w:pPr>
    </w:lvl>
    <w:lvl w:ilvl="5" w:tplc="1F1CE36E" w:tentative="1">
      <w:start w:val="1"/>
      <w:numFmt w:val="lowerRoman"/>
      <w:lvlText w:val="%6."/>
      <w:lvlJc w:val="right"/>
      <w:pPr>
        <w:ind w:left="4320" w:hanging="180"/>
      </w:pPr>
    </w:lvl>
    <w:lvl w:ilvl="6" w:tplc="B03A534A" w:tentative="1">
      <w:start w:val="1"/>
      <w:numFmt w:val="decimal"/>
      <w:lvlText w:val="%7."/>
      <w:lvlJc w:val="left"/>
      <w:pPr>
        <w:ind w:left="5040" w:hanging="360"/>
      </w:pPr>
    </w:lvl>
    <w:lvl w:ilvl="7" w:tplc="9A727F7E" w:tentative="1">
      <w:start w:val="1"/>
      <w:numFmt w:val="lowerLetter"/>
      <w:lvlText w:val="%8."/>
      <w:lvlJc w:val="left"/>
      <w:pPr>
        <w:ind w:left="5760" w:hanging="360"/>
      </w:pPr>
    </w:lvl>
    <w:lvl w:ilvl="8" w:tplc="6EF07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8569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034E4" w:tentative="1">
      <w:start w:val="1"/>
      <w:numFmt w:val="lowerLetter"/>
      <w:lvlText w:val="%2."/>
      <w:lvlJc w:val="left"/>
      <w:pPr>
        <w:ind w:left="1440" w:hanging="360"/>
      </w:pPr>
    </w:lvl>
    <w:lvl w:ilvl="2" w:tplc="6EF4EA8E" w:tentative="1">
      <w:start w:val="1"/>
      <w:numFmt w:val="lowerRoman"/>
      <w:lvlText w:val="%3."/>
      <w:lvlJc w:val="right"/>
      <w:pPr>
        <w:ind w:left="2160" w:hanging="180"/>
      </w:pPr>
    </w:lvl>
    <w:lvl w:ilvl="3" w:tplc="D26AC3AC" w:tentative="1">
      <w:start w:val="1"/>
      <w:numFmt w:val="decimal"/>
      <w:lvlText w:val="%4."/>
      <w:lvlJc w:val="left"/>
      <w:pPr>
        <w:ind w:left="2880" w:hanging="360"/>
      </w:pPr>
    </w:lvl>
    <w:lvl w:ilvl="4" w:tplc="32B6B61A" w:tentative="1">
      <w:start w:val="1"/>
      <w:numFmt w:val="lowerLetter"/>
      <w:lvlText w:val="%5."/>
      <w:lvlJc w:val="left"/>
      <w:pPr>
        <w:ind w:left="3600" w:hanging="360"/>
      </w:pPr>
    </w:lvl>
    <w:lvl w:ilvl="5" w:tplc="B9020828" w:tentative="1">
      <w:start w:val="1"/>
      <w:numFmt w:val="lowerRoman"/>
      <w:lvlText w:val="%6."/>
      <w:lvlJc w:val="right"/>
      <w:pPr>
        <w:ind w:left="4320" w:hanging="180"/>
      </w:pPr>
    </w:lvl>
    <w:lvl w:ilvl="6" w:tplc="21CAB6D8" w:tentative="1">
      <w:start w:val="1"/>
      <w:numFmt w:val="decimal"/>
      <w:lvlText w:val="%7."/>
      <w:lvlJc w:val="left"/>
      <w:pPr>
        <w:ind w:left="5040" w:hanging="360"/>
      </w:pPr>
    </w:lvl>
    <w:lvl w:ilvl="7" w:tplc="334E9956" w:tentative="1">
      <w:start w:val="1"/>
      <w:numFmt w:val="lowerLetter"/>
      <w:lvlText w:val="%8."/>
      <w:lvlJc w:val="left"/>
      <w:pPr>
        <w:ind w:left="5760" w:hanging="360"/>
      </w:pPr>
    </w:lvl>
    <w:lvl w:ilvl="8" w:tplc="FED86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C5E9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C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8F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046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ED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E65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8B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E4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64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ED83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D8067A" w:tentative="1">
      <w:start w:val="1"/>
      <w:numFmt w:val="lowerLetter"/>
      <w:lvlText w:val="%2."/>
      <w:lvlJc w:val="left"/>
      <w:pPr>
        <w:ind w:left="1440" w:hanging="360"/>
      </w:pPr>
    </w:lvl>
    <w:lvl w:ilvl="2" w:tplc="BED45A0C" w:tentative="1">
      <w:start w:val="1"/>
      <w:numFmt w:val="lowerRoman"/>
      <w:lvlText w:val="%3."/>
      <w:lvlJc w:val="right"/>
      <w:pPr>
        <w:ind w:left="2160" w:hanging="180"/>
      </w:pPr>
    </w:lvl>
    <w:lvl w:ilvl="3" w:tplc="E7A681A2" w:tentative="1">
      <w:start w:val="1"/>
      <w:numFmt w:val="decimal"/>
      <w:lvlText w:val="%4."/>
      <w:lvlJc w:val="left"/>
      <w:pPr>
        <w:ind w:left="2880" w:hanging="360"/>
      </w:pPr>
    </w:lvl>
    <w:lvl w:ilvl="4" w:tplc="9D9C05CE" w:tentative="1">
      <w:start w:val="1"/>
      <w:numFmt w:val="lowerLetter"/>
      <w:lvlText w:val="%5."/>
      <w:lvlJc w:val="left"/>
      <w:pPr>
        <w:ind w:left="3600" w:hanging="360"/>
      </w:pPr>
    </w:lvl>
    <w:lvl w:ilvl="5" w:tplc="1B7E3638" w:tentative="1">
      <w:start w:val="1"/>
      <w:numFmt w:val="lowerRoman"/>
      <w:lvlText w:val="%6."/>
      <w:lvlJc w:val="right"/>
      <w:pPr>
        <w:ind w:left="4320" w:hanging="180"/>
      </w:pPr>
    </w:lvl>
    <w:lvl w:ilvl="6" w:tplc="559A61C6" w:tentative="1">
      <w:start w:val="1"/>
      <w:numFmt w:val="decimal"/>
      <w:lvlText w:val="%7."/>
      <w:lvlJc w:val="left"/>
      <w:pPr>
        <w:ind w:left="5040" w:hanging="360"/>
      </w:pPr>
    </w:lvl>
    <w:lvl w:ilvl="7" w:tplc="4C76BA04" w:tentative="1">
      <w:start w:val="1"/>
      <w:numFmt w:val="lowerLetter"/>
      <w:lvlText w:val="%8."/>
      <w:lvlJc w:val="left"/>
      <w:pPr>
        <w:ind w:left="5760" w:hanging="360"/>
      </w:pPr>
    </w:lvl>
    <w:lvl w:ilvl="8" w:tplc="B178D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AFAB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6AFD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283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E5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A2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2D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86E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64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03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648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28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2464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C9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C4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3F8F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C7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0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E5EC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518565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DE47762">
      <w:start w:val="1"/>
      <w:numFmt w:val="lowerLetter"/>
      <w:lvlText w:val="%2."/>
      <w:lvlJc w:val="left"/>
      <w:pPr>
        <w:ind w:left="1364" w:hanging="360"/>
      </w:pPr>
    </w:lvl>
    <w:lvl w:ilvl="2" w:tplc="86166A9C">
      <w:start w:val="1"/>
      <w:numFmt w:val="lowerRoman"/>
      <w:lvlText w:val="%3."/>
      <w:lvlJc w:val="right"/>
      <w:pPr>
        <w:ind w:left="2084" w:hanging="180"/>
      </w:pPr>
    </w:lvl>
    <w:lvl w:ilvl="3" w:tplc="568CB37C">
      <w:start w:val="1"/>
      <w:numFmt w:val="decimal"/>
      <w:lvlText w:val="%4."/>
      <w:lvlJc w:val="left"/>
      <w:pPr>
        <w:ind w:left="2804" w:hanging="360"/>
      </w:pPr>
    </w:lvl>
    <w:lvl w:ilvl="4" w:tplc="288E593E">
      <w:start w:val="1"/>
      <w:numFmt w:val="lowerLetter"/>
      <w:lvlText w:val="%5."/>
      <w:lvlJc w:val="left"/>
      <w:pPr>
        <w:ind w:left="3524" w:hanging="360"/>
      </w:pPr>
    </w:lvl>
    <w:lvl w:ilvl="5" w:tplc="FA10C5FE">
      <w:start w:val="1"/>
      <w:numFmt w:val="lowerRoman"/>
      <w:lvlText w:val="%6."/>
      <w:lvlJc w:val="right"/>
      <w:pPr>
        <w:ind w:left="4244" w:hanging="180"/>
      </w:pPr>
    </w:lvl>
    <w:lvl w:ilvl="6" w:tplc="514C369E">
      <w:start w:val="1"/>
      <w:numFmt w:val="decimal"/>
      <w:lvlText w:val="%7."/>
      <w:lvlJc w:val="left"/>
      <w:pPr>
        <w:ind w:left="4964" w:hanging="360"/>
      </w:pPr>
    </w:lvl>
    <w:lvl w:ilvl="7" w:tplc="D9E47E82">
      <w:start w:val="1"/>
      <w:numFmt w:val="lowerLetter"/>
      <w:lvlText w:val="%8."/>
      <w:lvlJc w:val="left"/>
      <w:pPr>
        <w:ind w:left="5684" w:hanging="360"/>
      </w:pPr>
    </w:lvl>
    <w:lvl w:ilvl="8" w:tplc="DC846DA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5F28C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8444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422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4F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64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C8E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AFD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04E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A4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6A0DC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FF2A3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206B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B6F6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1214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3AC6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8815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C8D2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EEEEF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7B4B3C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3569656" w:tentative="1">
      <w:start w:val="1"/>
      <w:numFmt w:val="lowerLetter"/>
      <w:lvlText w:val="%2."/>
      <w:lvlJc w:val="left"/>
      <w:pPr>
        <w:ind w:left="1440" w:hanging="360"/>
      </w:pPr>
    </w:lvl>
    <w:lvl w:ilvl="2" w:tplc="FF283878" w:tentative="1">
      <w:start w:val="1"/>
      <w:numFmt w:val="lowerRoman"/>
      <w:lvlText w:val="%3."/>
      <w:lvlJc w:val="right"/>
      <w:pPr>
        <w:ind w:left="2160" w:hanging="180"/>
      </w:pPr>
    </w:lvl>
    <w:lvl w:ilvl="3" w:tplc="B2A28554" w:tentative="1">
      <w:start w:val="1"/>
      <w:numFmt w:val="decimal"/>
      <w:lvlText w:val="%4."/>
      <w:lvlJc w:val="left"/>
      <w:pPr>
        <w:ind w:left="2880" w:hanging="360"/>
      </w:pPr>
    </w:lvl>
    <w:lvl w:ilvl="4" w:tplc="6C324C12" w:tentative="1">
      <w:start w:val="1"/>
      <w:numFmt w:val="lowerLetter"/>
      <w:lvlText w:val="%5."/>
      <w:lvlJc w:val="left"/>
      <w:pPr>
        <w:ind w:left="3600" w:hanging="360"/>
      </w:pPr>
    </w:lvl>
    <w:lvl w:ilvl="5" w:tplc="D056EBA0" w:tentative="1">
      <w:start w:val="1"/>
      <w:numFmt w:val="lowerRoman"/>
      <w:lvlText w:val="%6."/>
      <w:lvlJc w:val="right"/>
      <w:pPr>
        <w:ind w:left="4320" w:hanging="180"/>
      </w:pPr>
    </w:lvl>
    <w:lvl w:ilvl="6" w:tplc="EB86FBA6" w:tentative="1">
      <w:start w:val="1"/>
      <w:numFmt w:val="decimal"/>
      <w:lvlText w:val="%7."/>
      <w:lvlJc w:val="left"/>
      <w:pPr>
        <w:ind w:left="5040" w:hanging="360"/>
      </w:pPr>
    </w:lvl>
    <w:lvl w:ilvl="7" w:tplc="D44E4602" w:tentative="1">
      <w:start w:val="1"/>
      <w:numFmt w:val="lowerLetter"/>
      <w:lvlText w:val="%8."/>
      <w:lvlJc w:val="left"/>
      <w:pPr>
        <w:ind w:left="5760" w:hanging="360"/>
      </w:pPr>
    </w:lvl>
    <w:lvl w:ilvl="8" w:tplc="0D70B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8AE2B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BCBD86" w:tentative="1">
      <w:start w:val="1"/>
      <w:numFmt w:val="lowerLetter"/>
      <w:lvlText w:val="%2."/>
      <w:lvlJc w:val="left"/>
      <w:pPr>
        <w:ind w:left="1440" w:hanging="360"/>
      </w:pPr>
    </w:lvl>
    <w:lvl w:ilvl="2" w:tplc="4DF04C4C" w:tentative="1">
      <w:start w:val="1"/>
      <w:numFmt w:val="lowerRoman"/>
      <w:lvlText w:val="%3."/>
      <w:lvlJc w:val="right"/>
      <w:pPr>
        <w:ind w:left="2160" w:hanging="180"/>
      </w:pPr>
    </w:lvl>
    <w:lvl w:ilvl="3" w:tplc="5DBECE0C" w:tentative="1">
      <w:start w:val="1"/>
      <w:numFmt w:val="decimal"/>
      <w:lvlText w:val="%4."/>
      <w:lvlJc w:val="left"/>
      <w:pPr>
        <w:ind w:left="2880" w:hanging="360"/>
      </w:pPr>
    </w:lvl>
    <w:lvl w:ilvl="4" w:tplc="32FC3360" w:tentative="1">
      <w:start w:val="1"/>
      <w:numFmt w:val="lowerLetter"/>
      <w:lvlText w:val="%5."/>
      <w:lvlJc w:val="left"/>
      <w:pPr>
        <w:ind w:left="3600" w:hanging="360"/>
      </w:pPr>
    </w:lvl>
    <w:lvl w:ilvl="5" w:tplc="3EC4376E" w:tentative="1">
      <w:start w:val="1"/>
      <w:numFmt w:val="lowerRoman"/>
      <w:lvlText w:val="%6."/>
      <w:lvlJc w:val="right"/>
      <w:pPr>
        <w:ind w:left="4320" w:hanging="180"/>
      </w:pPr>
    </w:lvl>
    <w:lvl w:ilvl="6" w:tplc="ECEEF9FE" w:tentative="1">
      <w:start w:val="1"/>
      <w:numFmt w:val="decimal"/>
      <w:lvlText w:val="%7."/>
      <w:lvlJc w:val="left"/>
      <w:pPr>
        <w:ind w:left="5040" w:hanging="360"/>
      </w:pPr>
    </w:lvl>
    <w:lvl w:ilvl="7" w:tplc="1B389B98" w:tentative="1">
      <w:start w:val="1"/>
      <w:numFmt w:val="lowerLetter"/>
      <w:lvlText w:val="%8."/>
      <w:lvlJc w:val="left"/>
      <w:pPr>
        <w:ind w:left="5760" w:hanging="360"/>
      </w:pPr>
    </w:lvl>
    <w:lvl w:ilvl="8" w:tplc="BD6EA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D6473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026EE2" w:tentative="1">
      <w:start w:val="1"/>
      <w:numFmt w:val="lowerLetter"/>
      <w:lvlText w:val="%2."/>
      <w:lvlJc w:val="left"/>
      <w:pPr>
        <w:ind w:left="1440" w:hanging="360"/>
      </w:pPr>
    </w:lvl>
    <w:lvl w:ilvl="2" w:tplc="6A5CC57C" w:tentative="1">
      <w:start w:val="1"/>
      <w:numFmt w:val="lowerRoman"/>
      <w:lvlText w:val="%3."/>
      <w:lvlJc w:val="right"/>
      <w:pPr>
        <w:ind w:left="2160" w:hanging="180"/>
      </w:pPr>
    </w:lvl>
    <w:lvl w:ilvl="3" w:tplc="A1DAB390" w:tentative="1">
      <w:start w:val="1"/>
      <w:numFmt w:val="decimal"/>
      <w:lvlText w:val="%4."/>
      <w:lvlJc w:val="left"/>
      <w:pPr>
        <w:ind w:left="2880" w:hanging="360"/>
      </w:pPr>
    </w:lvl>
    <w:lvl w:ilvl="4" w:tplc="43AEDC1A" w:tentative="1">
      <w:start w:val="1"/>
      <w:numFmt w:val="lowerLetter"/>
      <w:lvlText w:val="%5."/>
      <w:lvlJc w:val="left"/>
      <w:pPr>
        <w:ind w:left="3600" w:hanging="360"/>
      </w:pPr>
    </w:lvl>
    <w:lvl w:ilvl="5" w:tplc="8CAC04C6" w:tentative="1">
      <w:start w:val="1"/>
      <w:numFmt w:val="lowerRoman"/>
      <w:lvlText w:val="%6."/>
      <w:lvlJc w:val="right"/>
      <w:pPr>
        <w:ind w:left="4320" w:hanging="180"/>
      </w:pPr>
    </w:lvl>
    <w:lvl w:ilvl="6" w:tplc="6BD444FA" w:tentative="1">
      <w:start w:val="1"/>
      <w:numFmt w:val="decimal"/>
      <w:lvlText w:val="%7."/>
      <w:lvlJc w:val="left"/>
      <w:pPr>
        <w:ind w:left="5040" w:hanging="360"/>
      </w:pPr>
    </w:lvl>
    <w:lvl w:ilvl="7" w:tplc="9ED4CC38" w:tentative="1">
      <w:start w:val="1"/>
      <w:numFmt w:val="lowerLetter"/>
      <w:lvlText w:val="%8."/>
      <w:lvlJc w:val="left"/>
      <w:pPr>
        <w:ind w:left="5760" w:hanging="360"/>
      </w:pPr>
    </w:lvl>
    <w:lvl w:ilvl="8" w:tplc="FCC24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94EEB1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096C526" w:tentative="1">
      <w:start w:val="1"/>
      <w:numFmt w:val="lowerLetter"/>
      <w:lvlText w:val="%2."/>
      <w:lvlJc w:val="left"/>
      <w:pPr>
        <w:ind w:left="1364" w:hanging="360"/>
      </w:pPr>
    </w:lvl>
    <w:lvl w:ilvl="2" w:tplc="D86C2490" w:tentative="1">
      <w:start w:val="1"/>
      <w:numFmt w:val="lowerRoman"/>
      <w:lvlText w:val="%3."/>
      <w:lvlJc w:val="right"/>
      <w:pPr>
        <w:ind w:left="2084" w:hanging="180"/>
      </w:pPr>
    </w:lvl>
    <w:lvl w:ilvl="3" w:tplc="FA8C7C3E" w:tentative="1">
      <w:start w:val="1"/>
      <w:numFmt w:val="decimal"/>
      <w:lvlText w:val="%4."/>
      <w:lvlJc w:val="left"/>
      <w:pPr>
        <w:ind w:left="2804" w:hanging="360"/>
      </w:pPr>
    </w:lvl>
    <w:lvl w:ilvl="4" w:tplc="B8C4B1E6" w:tentative="1">
      <w:start w:val="1"/>
      <w:numFmt w:val="lowerLetter"/>
      <w:lvlText w:val="%5."/>
      <w:lvlJc w:val="left"/>
      <w:pPr>
        <w:ind w:left="3524" w:hanging="360"/>
      </w:pPr>
    </w:lvl>
    <w:lvl w:ilvl="5" w:tplc="30126F74" w:tentative="1">
      <w:start w:val="1"/>
      <w:numFmt w:val="lowerRoman"/>
      <w:lvlText w:val="%6."/>
      <w:lvlJc w:val="right"/>
      <w:pPr>
        <w:ind w:left="4244" w:hanging="180"/>
      </w:pPr>
    </w:lvl>
    <w:lvl w:ilvl="6" w:tplc="22740C4A" w:tentative="1">
      <w:start w:val="1"/>
      <w:numFmt w:val="decimal"/>
      <w:lvlText w:val="%7."/>
      <w:lvlJc w:val="left"/>
      <w:pPr>
        <w:ind w:left="4964" w:hanging="360"/>
      </w:pPr>
    </w:lvl>
    <w:lvl w:ilvl="7" w:tplc="C90C57DE" w:tentative="1">
      <w:start w:val="1"/>
      <w:numFmt w:val="lowerLetter"/>
      <w:lvlText w:val="%8."/>
      <w:lvlJc w:val="left"/>
      <w:pPr>
        <w:ind w:left="5684" w:hanging="360"/>
      </w:pPr>
    </w:lvl>
    <w:lvl w:ilvl="8" w:tplc="67C6A90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5727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EE2CD8A" w:tentative="1">
      <w:start w:val="1"/>
      <w:numFmt w:val="lowerLetter"/>
      <w:lvlText w:val="%2."/>
      <w:lvlJc w:val="left"/>
      <w:pPr>
        <w:ind w:left="1440" w:hanging="360"/>
      </w:pPr>
    </w:lvl>
    <w:lvl w:ilvl="2" w:tplc="C9FA1F1C" w:tentative="1">
      <w:start w:val="1"/>
      <w:numFmt w:val="lowerRoman"/>
      <w:lvlText w:val="%3."/>
      <w:lvlJc w:val="right"/>
      <w:pPr>
        <w:ind w:left="2160" w:hanging="180"/>
      </w:pPr>
    </w:lvl>
    <w:lvl w:ilvl="3" w:tplc="FA1CD028" w:tentative="1">
      <w:start w:val="1"/>
      <w:numFmt w:val="decimal"/>
      <w:lvlText w:val="%4."/>
      <w:lvlJc w:val="left"/>
      <w:pPr>
        <w:ind w:left="2880" w:hanging="360"/>
      </w:pPr>
    </w:lvl>
    <w:lvl w:ilvl="4" w:tplc="0F3CADC2" w:tentative="1">
      <w:start w:val="1"/>
      <w:numFmt w:val="lowerLetter"/>
      <w:lvlText w:val="%5."/>
      <w:lvlJc w:val="left"/>
      <w:pPr>
        <w:ind w:left="3600" w:hanging="360"/>
      </w:pPr>
    </w:lvl>
    <w:lvl w:ilvl="5" w:tplc="8F38CE74" w:tentative="1">
      <w:start w:val="1"/>
      <w:numFmt w:val="lowerRoman"/>
      <w:lvlText w:val="%6."/>
      <w:lvlJc w:val="right"/>
      <w:pPr>
        <w:ind w:left="4320" w:hanging="180"/>
      </w:pPr>
    </w:lvl>
    <w:lvl w:ilvl="6" w:tplc="F6F4908E" w:tentative="1">
      <w:start w:val="1"/>
      <w:numFmt w:val="decimal"/>
      <w:lvlText w:val="%7."/>
      <w:lvlJc w:val="left"/>
      <w:pPr>
        <w:ind w:left="5040" w:hanging="360"/>
      </w:pPr>
    </w:lvl>
    <w:lvl w:ilvl="7" w:tplc="1A0EFD6A" w:tentative="1">
      <w:start w:val="1"/>
      <w:numFmt w:val="lowerLetter"/>
      <w:lvlText w:val="%8."/>
      <w:lvlJc w:val="left"/>
      <w:pPr>
        <w:ind w:left="5760" w:hanging="360"/>
      </w:pPr>
    </w:lvl>
    <w:lvl w:ilvl="8" w:tplc="5A1EB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67800373">
    <w:abstractNumId w:val="19"/>
  </w:num>
  <w:num w:numId="2" w16cid:durableId="1457793876">
    <w:abstractNumId w:val="6"/>
  </w:num>
  <w:num w:numId="3" w16cid:durableId="959258588">
    <w:abstractNumId w:val="10"/>
  </w:num>
  <w:num w:numId="4" w16cid:durableId="1855653522">
    <w:abstractNumId w:val="27"/>
  </w:num>
  <w:num w:numId="5" w16cid:durableId="2055540172">
    <w:abstractNumId w:val="0"/>
  </w:num>
  <w:num w:numId="6" w16cid:durableId="805467808">
    <w:abstractNumId w:val="11"/>
  </w:num>
  <w:num w:numId="7" w16cid:durableId="398330840">
    <w:abstractNumId w:val="28"/>
  </w:num>
  <w:num w:numId="8" w16cid:durableId="16325910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944751">
    <w:abstractNumId w:val="1"/>
  </w:num>
  <w:num w:numId="10" w16cid:durableId="1468353916">
    <w:abstractNumId w:val="0"/>
    <w:lvlOverride w:ilvl="0">
      <w:startOverride w:val="1"/>
    </w:lvlOverride>
  </w:num>
  <w:num w:numId="11" w16cid:durableId="14043358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5239500">
    <w:abstractNumId w:val="6"/>
  </w:num>
  <w:num w:numId="13" w16cid:durableId="1160846708">
    <w:abstractNumId w:val="27"/>
  </w:num>
  <w:num w:numId="14" w16cid:durableId="6468591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105409">
    <w:abstractNumId w:val="20"/>
  </w:num>
  <w:num w:numId="16" w16cid:durableId="16333667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34633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7510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03843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4682852">
    <w:abstractNumId w:val="24"/>
  </w:num>
  <w:num w:numId="21" w16cid:durableId="929503498">
    <w:abstractNumId w:val="8"/>
  </w:num>
  <w:num w:numId="22" w16cid:durableId="976296270">
    <w:abstractNumId w:val="31"/>
  </w:num>
  <w:num w:numId="23" w16cid:durableId="1561407968">
    <w:abstractNumId w:val="34"/>
  </w:num>
  <w:num w:numId="24" w16cid:durableId="1113934881">
    <w:abstractNumId w:val="32"/>
  </w:num>
  <w:num w:numId="25" w16cid:durableId="1170485373">
    <w:abstractNumId w:val="12"/>
  </w:num>
  <w:num w:numId="26" w16cid:durableId="2133472557">
    <w:abstractNumId w:val="33"/>
  </w:num>
  <w:num w:numId="27" w16cid:durableId="854270242">
    <w:abstractNumId w:val="7"/>
  </w:num>
  <w:num w:numId="28" w16cid:durableId="1914776483">
    <w:abstractNumId w:val="30"/>
  </w:num>
  <w:num w:numId="29" w16cid:durableId="1340618440">
    <w:abstractNumId w:val="16"/>
  </w:num>
  <w:num w:numId="30" w16cid:durableId="2062746983">
    <w:abstractNumId w:val="2"/>
  </w:num>
  <w:num w:numId="31" w16cid:durableId="957565521">
    <w:abstractNumId w:val="25"/>
  </w:num>
  <w:num w:numId="32" w16cid:durableId="1680693737">
    <w:abstractNumId w:val="17"/>
  </w:num>
  <w:num w:numId="33" w16cid:durableId="1974409779">
    <w:abstractNumId w:val="15"/>
  </w:num>
  <w:num w:numId="34" w16cid:durableId="2118938631">
    <w:abstractNumId w:val="3"/>
  </w:num>
  <w:num w:numId="35" w16cid:durableId="1426802135">
    <w:abstractNumId w:val="4"/>
  </w:num>
  <w:num w:numId="36" w16cid:durableId="1926500990">
    <w:abstractNumId w:val="14"/>
  </w:num>
  <w:num w:numId="37" w16cid:durableId="260531562">
    <w:abstractNumId w:val="9"/>
  </w:num>
  <w:num w:numId="38" w16cid:durableId="2019967573">
    <w:abstractNumId w:val="13"/>
  </w:num>
  <w:num w:numId="39" w16cid:durableId="1090269818">
    <w:abstractNumId w:val="22"/>
  </w:num>
  <w:num w:numId="40" w16cid:durableId="1749889626">
    <w:abstractNumId w:val="29"/>
  </w:num>
  <w:num w:numId="41" w16cid:durableId="1602909838">
    <w:abstractNumId w:val="18"/>
  </w:num>
  <w:num w:numId="42" w16cid:durableId="66737092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0425C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63</cp:revision>
  <cp:lastPrinted>2024-09-10T12:27:00Z</cp:lastPrinted>
  <dcterms:created xsi:type="dcterms:W3CDTF">2024-02-15T14:56:00Z</dcterms:created>
  <dcterms:modified xsi:type="dcterms:W3CDTF">2025-04-16T14:03:00Z</dcterms:modified>
</cp:coreProperties>
</file>