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938DBE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960A4">
        <w:rPr>
          <w:rFonts w:ascii="Times New Roman" w:hAnsi="Times New Roman"/>
          <w:szCs w:val="24"/>
        </w:rPr>
        <w:t>7</w:t>
      </w:r>
      <w:r w:rsidR="00BB26ED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13AAB1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60A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8164B9" w14:textId="7739BF5E" w:rsidR="00AA1090" w:rsidRDefault="00000000" w:rsidP="00AA1090">
      <w:pPr>
        <w:tabs>
          <w:tab w:val="left" w:pos="4820"/>
        </w:tabs>
        <w:rPr>
          <w:iCs/>
        </w:rPr>
      </w:pPr>
      <w:r>
        <w:t>Ao Senhor</w:t>
      </w:r>
    </w:p>
    <w:p w14:paraId="0A58D41A" w14:textId="77777777" w:rsidR="00BB26ED" w:rsidRDefault="00BB26ED" w:rsidP="00AA1090">
      <w:pPr>
        <w:jc w:val="both"/>
        <w:rPr>
          <w:b/>
        </w:rPr>
      </w:pPr>
      <w:r w:rsidRPr="00BB26ED">
        <w:rPr>
          <w:b/>
        </w:rPr>
        <w:t>ROBERTO MADUREIRA</w:t>
      </w:r>
    </w:p>
    <w:p w14:paraId="1EB27DAB" w14:textId="7FB2D315" w:rsidR="00BB26ED" w:rsidRDefault="00BB26ED" w:rsidP="00AA1090">
      <w:pPr>
        <w:jc w:val="both"/>
      </w:pPr>
      <w:r w:rsidRPr="00BB26ED">
        <w:t>Gestor de Faixa de Domínio e Comunicação Institucional da Nova Rota do Oeste</w:t>
      </w:r>
    </w:p>
    <w:p w14:paraId="6B188129" w14:textId="624C284A" w:rsidR="00AA1090" w:rsidRDefault="00000000" w:rsidP="00AA1090">
      <w:pPr>
        <w:jc w:val="both"/>
      </w:pPr>
      <w:r>
        <w:t>Cuiabá – MT</w:t>
      </w:r>
    </w:p>
    <w:p w14:paraId="261FED6B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31E3EE86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10425D8E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5D0BC004" w14:textId="77777777" w:rsidR="00AA1090" w:rsidRDefault="00000000" w:rsidP="00AA109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6D23278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68E6F757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FABA4F6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6E461D5" w14:textId="528703D9" w:rsidR="00AA1090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2978E0">
        <w:rPr>
          <w:iCs/>
        </w:rPr>
        <w:t>Gestor</w:t>
      </w:r>
      <w:r>
        <w:rPr>
          <w:iCs/>
        </w:rPr>
        <w:t>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469C7956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BB26ED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960A4">
        <w:rPr>
          <w:iCs/>
          <w:color w:val="000000"/>
        </w:rPr>
        <w:t>6</w:t>
      </w:r>
      <w:r w:rsidR="00BB26ED">
        <w:rPr>
          <w:iCs/>
          <w:color w:val="000000"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11ª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960A4">
        <w:rPr>
          <w:iCs/>
        </w:rPr>
        <w:t>14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5565" w14:textId="77777777" w:rsidR="0095782B" w:rsidRDefault="0095782B">
      <w:r>
        <w:separator/>
      </w:r>
    </w:p>
  </w:endnote>
  <w:endnote w:type="continuationSeparator" w:id="0">
    <w:p w14:paraId="3C964427" w14:textId="77777777" w:rsidR="0095782B" w:rsidRDefault="009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0ECF" w14:textId="77777777" w:rsidR="0095782B" w:rsidRDefault="0095782B">
      <w:r>
        <w:separator/>
      </w:r>
    </w:p>
  </w:footnote>
  <w:footnote w:type="continuationSeparator" w:id="0">
    <w:p w14:paraId="062143E6" w14:textId="77777777" w:rsidR="0095782B" w:rsidRDefault="0095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4B0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30344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C5A8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365C98" w:tentative="1">
      <w:start w:val="1"/>
      <w:numFmt w:val="lowerLetter"/>
      <w:lvlText w:val="%2."/>
      <w:lvlJc w:val="left"/>
      <w:pPr>
        <w:ind w:left="1440" w:hanging="360"/>
      </w:pPr>
    </w:lvl>
    <w:lvl w:ilvl="2" w:tplc="9FFCFDF2" w:tentative="1">
      <w:start w:val="1"/>
      <w:numFmt w:val="lowerRoman"/>
      <w:lvlText w:val="%3."/>
      <w:lvlJc w:val="right"/>
      <w:pPr>
        <w:ind w:left="2160" w:hanging="180"/>
      </w:pPr>
    </w:lvl>
    <w:lvl w:ilvl="3" w:tplc="B7C2209C" w:tentative="1">
      <w:start w:val="1"/>
      <w:numFmt w:val="decimal"/>
      <w:lvlText w:val="%4."/>
      <w:lvlJc w:val="left"/>
      <w:pPr>
        <w:ind w:left="2880" w:hanging="360"/>
      </w:pPr>
    </w:lvl>
    <w:lvl w:ilvl="4" w:tplc="4236A406" w:tentative="1">
      <w:start w:val="1"/>
      <w:numFmt w:val="lowerLetter"/>
      <w:lvlText w:val="%5."/>
      <w:lvlJc w:val="left"/>
      <w:pPr>
        <w:ind w:left="3600" w:hanging="360"/>
      </w:pPr>
    </w:lvl>
    <w:lvl w:ilvl="5" w:tplc="145681F6" w:tentative="1">
      <w:start w:val="1"/>
      <w:numFmt w:val="lowerRoman"/>
      <w:lvlText w:val="%6."/>
      <w:lvlJc w:val="right"/>
      <w:pPr>
        <w:ind w:left="4320" w:hanging="180"/>
      </w:pPr>
    </w:lvl>
    <w:lvl w:ilvl="6" w:tplc="576C5168" w:tentative="1">
      <w:start w:val="1"/>
      <w:numFmt w:val="decimal"/>
      <w:lvlText w:val="%7."/>
      <w:lvlJc w:val="left"/>
      <w:pPr>
        <w:ind w:left="5040" w:hanging="360"/>
      </w:pPr>
    </w:lvl>
    <w:lvl w:ilvl="7" w:tplc="72407DD8" w:tentative="1">
      <w:start w:val="1"/>
      <w:numFmt w:val="lowerLetter"/>
      <w:lvlText w:val="%8."/>
      <w:lvlJc w:val="left"/>
      <w:pPr>
        <w:ind w:left="5760" w:hanging="360"/>
      </w:pPr>
    </w:lvl>
    <w:lvl w:ilvl="8" w:tplc="44083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C10EA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A5CE4C8" w:tentative="1">
      <w:start w:val="1"/>
      <w:numFmt w:val="lowerLetter"/>
      <w:lvlText w:val="%2."/>
      <w:lvlJc w:val="left"/>
      <w:pPr>
        <w:ind w:left="1440" w:hanging="360"/>
      </w:pPr>
    </w:lvl>
    <w:lvl w:ilvl="2" w:tplc="4CACF43E" w:tentative="1">
      <w:start w:val="1"/>
      <w:numFmt w:val="lowerRoman"/>
      <w:lvlText w:val="%3."/>
      <w:lvlJc w:val="right"/>
      <w:pPr>
        <w:ind w:left="2160" w:hanging="180"/>
      </w:pPr>
    </w:lvl>
    <w:lvl w:ilvl="3" w:tplc="74021610" w:tentative="1">
      <w:start w:val="1"/>
      <w:numFmt w:val="decimal"/>
      <w:lvlText w:val="%4."/>
      <w:lvlJc w:val="left"/>
      <w:pPr>
        <w:ind w:left="2880" w:hanging="360"/>
      </w:pPr>
    </w:lvl>
    <w:lvl w:ilvl="4" w:tplc="DEC61560" w:tentative="1">
      <w:start w:val="1"/>
      <w:numFmt w:val="lowerLetter"/>
      <w:lvlText w:val="%5."/>
      <w:lvlJc w:val="left"/>
      <w:pPr>
        <w:ind w:left="3600" w:hanging="360"/>
      </w:pPr>
    </w:lvl>
    <w:lvl w:ilvl="5" w:tplc="6ABAE8EC" w:tentative="1">
      <w:start w:val="1"/>
      <w:numFmt w:val="lowerRoman"/>
      <w:lvlText w:val="%6."/>
      <w:lvlJc w:val="right"/>
      <w:pPr>
        <w:ind w:left="4320" w:hanging="180"/>
      </w:pPr>
    </w:lvl>
    <w:lvl w:ilvl="6" w:tplc="416E6A00" w:tentative="1">
      <w:start w:val="1"/>
      <w:numFmt w:val="decimal"/>
      <w:lvlText w:val="%7."/>
      <w:lvlJc w:val="left"/>
      <w:pPr>
        <w:ind w:left="5040" w:hanging="360"/>
      </w:pPr>
    </w:lvl>
    <w:lvl w:ilvl="7" w:tplc="EB0A737C" w:tentative="1">
      <w:start w:val="1"/>
      <w:numFmt w:val="lowerLetter"/>
      <w:lvlText w:val="%8."/>
      <w:lvlJc w:val="left"/>
      <w:pPr>
        <w:ind w:left="5760" w:hanging="360"/>
      </w:pPr>
    </w:lvl>
    <w:lvl w:ilvl="8" w:tplc="C178B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56AC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84B422" w:tentative="1">
      <w:start w:val="1"/>
      <w:numFmt w:val="lowerLetter"/>
      <w:lvlText w:val="%2."/>
      <w:lvlJc w:val="left"/>
      <w:pPr>
        <w:ind w:left="1440" w:hanging="360"/>
      </w:pPr>
    </w:lvl>
    <w:lvl w:ilvl="2" w:tplc="1FA2E9DE" w:tentative="1">
      <w:start w:val="1"/>
      <w:numFmt w:val="lowerRoman"/>
      <w:lvlText w:val="%3."/>
      <w:lvlJc w:val="right"/>
      <w:pPr>
        <w:ind w:left="2160" w:hanging="180"/>
      </w:pPr>
    </w:lvl>
    <w:lvl w:ilvl="3" w:tplc="76DAEA86" w:tentative="1">
      <w:start w:val="1"/>
      <w:numFmt w:val="decimal"/>
      <w:lvlText w:val="%4."/>
      <w:lvlJc w:val="left"/>
      <w:pPr>
        <w:ind w:left="2880" w:hanging="360"/>
      </w:pPr>
    </w:lvl>
    <w:lvl w:ilvl="4" w:tplc="C14C2E5C" w:tentative="1">
      <w:start w:val="1"/>
      <w:numFmt w:val="lowerLetter"/>
      <w:lvlText w:val="%5."/>
      <w:lvlJc w:val="left"/>
      <w:pPr>
        <w:ind w:left="3600" w:hanging="360"/>
      </w:pPr>
    </w:lvl>
    <w:lvl w:ilvl="5" w:tplc="DFECE6AC" w:tentative="1">
      <w:start w:val="1"/>
      <w:numFmt w:val="lowerRoman"/>
      <w:lvlText w:val="%6."/>
      <w:lvlJc w:val="right"/>
      <w:pPr>
        <w:ind w:left="4320" w:hanging="180"/>
      </w:pPr>
    </w:lvl>
    <w:lvl w:ilvl="6" w:tplc="FAFC5C86" w:tentative="1">
      <w:start w:val="1"/>
      <w:numFmt w:val="decimal"/>
      <w:lvlText w:val="%7."/>
      <w:lvlJc w:val="left"/>
      <w:pPr>
        <w:ind w:left="5040" w:hanging="360"/>
      </w:pPr>
    </w:lvl>
    <w:lvl w:ilvl="7" w:tplc="ED347C50" w:tentative="1">
      <w:start w:val="1"/>
      <w:numFmt w:val="lowerLetter"/>
      <w:lvlText w:val="%8."/>
      <w:lvlJc w:val="left"/>
      <w:pPr>
        <w:ind w:left="5760" w:hanging="360"/>
      </w:pPr>
    </w:lvl>
    <w:lvl w:ilvl="8" w:tplc="A814A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442C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6C88E6" w:tentative="1">
      <w:start w:val="1"/>
      <w:numFmt w:val="lowerLetter"/>
      <w:lvlText w:val="%2."/>
      <w:lvlJc w:val="left"/>
      <w:pPr>
        <w:ind w:left="1440" w:hanging="360"/>
      </w:pPr>
    </w:lvl>
    <w:lvl w:ilvl="2" w:tplc="568CA87E" w:tentative="1">
      <w:start w:val="1"/>
      <w:numFmt w:val="lowerRoman"/>
      <w:lvlText w:val="%3."/>
      <w:lvlJc w:val="right"/>
      <w:pPr>
        <w:ind w:left="2160" w:hanging="180"/>
      </w:pPr>
    </w:lvl>
    <w:lvl w:ilvl="3" w:tplc="68DE9862" w:tentative="1">
      <w:start w:val="1"/>
      <w:numFmt w:val="decimal"/>
      <w:lvlText w:val="%4."/>
      <w:lvlJc w:val="left"/>
      <w:pPr>
        <w:ind w:left="2880" w:hanging="360"/>
      </w:pPr>
    </w:lvl>
    <w:lvl w:ilvl="4" w:tplc="7AB28258" w:tentative="1">
      <w:start w:val="1"/>
      <w:numFmt w:val="lowerLetter"/>
      <w:lvlText w:val="%5."/>
      <w:lvlJc w:val="left"/>
      <w:pPr>
        <w:ind w:left="3600" w:hanging="360"/>
      </w:pPr>
    </w:lvl>
    <w:lvl w:ilvl="5" w:tplc="CDBE8DEA" w:tentative="1">
      <w:start w:val="1"/>
      <w:numFmt w:val="lowerRoman"/>
      <w:lvlText w:val="%6."/>
      <w:lvlJc w:val="right"/>
      <w:pPr>
        <w:ind w:left="4320" w:hanging="180"/>
      </w:pPr>
    </w:lvl>
    <w:lvl w:ilvl="6" w:tplc="D8AA87F6" w:tentative="1">
      <w:start w:val="1"/>
      <w:numFmt w:val="decimal"/>
      <w:lvlText w:val="%7."/>
      <w:lvlJc w:val="left"/>
      <w:pPr>
        <w:ind w:left="5040" w:hanging="360"/>
      </w:pPr>
    </w:lvl>
    <w:lvl w:ilvl="7" w:tplc="6E90F778" w:tentative="1">
      <w:start w:val="1"/>
      <w:numFmt w:val="lowerLetter"/>
      <w:lvlText w:val="%8."/>
      <w:lvlJc w:val="left"/>
      <w:pPr>
        <w:ind w:left="5760" w:hanging="360"/>
      </w:pPr>
    </w:lvl>
    <w:lvl w:ilvl="8" w:tplc="37229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612F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C095A" w:tentative="1">
      <w:start w:val="1"/>
      <w:numFmt w:val="lowerLetter"/>
      <w:lvlText w:val="%2."/>
      <w:lvlJc w:val="left"/>
      <w:pPr>
        <w:ind w:left="1440" w:hanging="360"/>
      </w:pPr>
    </w:lvl>
    <w:lvl w:ilvl="2" w:tplc="FBCA3862" w:tentative="1">
      <w:start w:val="1"/>
      <w:numFmt w:val="lowerRoman"/>
      <w:lvlText w:val="%3."/>
      <w:lvlJc w:val="right"/>
      <w:pPr>
        <w:ind w:left="2160" w:hanging="180"/>
      </w:pPr>
    </w:lvl>
    <w:lvl w:ilvl="3" w:tplc="68D4F436" w:tentative="1">
      <w:start w:val="1"/>
      <w:numFmt w:val="decimal"/>
      <w:lvlText w:val="%4."/>
      <w:lvlJc w:val="left"/>
      <w:pPr>
        <w:ind w:left="2880" w:hanging="360"/>
      </w:pPr>
    </w:lvl>
    <w:lvl w:ilvl="4" w:tplc="7910CD68" w:tentative="1">
      <w:start w:val="1"/>
      <w:numFmt w:val="lowerLetter"/>
      <w:lvlText w:val="%5."/>
      <w:lvlJc w:val="left"/>
      <w:pPr>
        <w:ind w:left="3600" w:hanging="360"/>
      </w:pPr>
    </w:lvl>
    <w:lvl w:ilvl="5" w:tplc="C0589598" w:tentative="1">
      <w:start w:val="1"/>
      <w:numFmt w:val="lowerRoman"/>
      <w:lvlText w:val="%6."/>
      <w:lvlJc w:val="right"/>
      <w:pPr>
        <w:ind w:left="4320" w:hanging="180"/>
      </w:pPr>
    </w:lvl>
    <w:lvl w:ilvl="6" w:tplc="5D9CC7CA" w:tentative="1">
      <w:start w:val="1"/>
      <w:numFmt w:val="decimal"/>
      <w:lvlText w:val="%7."/>
      <w:lvlJc w:val="left"/>
      <w:pPr>
        <w:ind w:left="5040" w:hanging="360"/>
      </w:pPr>
    </w:lvl>
    <w:lvl w:ilvl="7" w:tplc="2ECE0D40" w:tentative="1">
      <w:start w:val="1"/>
      <w:numFmt w:val="lowerLetter"/>
      <w:lvlText w:val="%8."/>
      <w:lvlJc w:val="left"/>
      <w:pPr>
        <w:ind w:left="5760" w:hanging="360"/>
      </w:pPr>
    </w:lvl>
    <w:lvl w:ilvl="8" w:tplc="D56AB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962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A4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6F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5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E7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8F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E0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AB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40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47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C2CF6" w:tentative="1">
      <w:start w:val="1"/>
      <w:numFmt w:val="lowerLetter"/>
      <w:lvlText w:val="%2."/>
      <w:lvlJc w:val="left"/>
      <w:pPr>
        <w:ind w:left="1440" w:hanging="360"/>
      </w:pPr>
    </w:lvl>
    <w:lvl w:ilvl="2" w:tplc="41E2C52C" w:tentative="1">
      <w:start w:val="1"/>
      <w:numFmt w:val="lowerRoman"/>
      <w:lvlText w:val="%3."/>
      <w:lvlJc w:val="right"/>
      <w:pPr>
        <w:ind w:left="2160" w:hanging="180"/>
      </w:pPr>
    </w:lvl>
    <w:lvl w:ilvl="3" w:tplc="BA70D6E2" w:tentative="1">
      <w:start w:val="1"/>
      <w:numFmt w:val="decimal"/>
      <w:lvlText w:val="%4."/>
      <w:lvlJc w:val="left"/>
      <w:pPr>
        <w:ind w:left="2880" w:hanging="360"/>
      </w:pPr>
    </w:lvl>
    <w:lvl w:ilvl="4" w:tplc="4CC6C8DE" w:tentative="1">
      <w:start w:val="1"/>
      <w:numFmt w:val="lowerLetter"/>
      <w:lvlText w:val="%5."/>
      <w:lvlJc w:val="left"/>
      <w:pPr>
        <w:ind w:left="3600" w:hanging="360"/>
      </w:pPr>
    </w:lvl>
    <w:lvl w:ilvl="5" w:tplc="7C08B202" w:tentative="1">
      <w:start w:val="1"/>
      <w:numFmt w:val="lowerRoman"/>
      <w:lvlText w:val="%6."/>
      <w:lvlJc w:val="right"/>
      <w:pPr>
        <w:ind w:left="4320" w:hanging="180"/>
      </w:pPr>
    </w:lvl>
    <w:lvl w:ilvl="6" w:tplc="AE8E1D06" w:tentative="1">
      <w:start w:val="1"/>
      <w:numFmt w:val="decimal"/>
      <w:lvlText w:val="%7."/>
      <w:lvlJc w:val="left"/>
      <w:pPr>
        <w:ind w:left="5040" w:hanging="360"/>
      </w:pPr>
    </w:lvl>
    <w:lvl w:ilvl="7" w:tplc="EF622058" w:tentative="1">
      <w:start w:val="1"/>
      <w:numFmt w:val="lowerLetter"/>
      <w:lvlText w:val="%8."/>
      <w:lvlJc w:val="left"/>
      <w:pPr>
        <w:ind w:left="5760" w:hanging="360"/>
      </w:pPr>
    </w:lvl>
    <w:lvl w:ilvl="8" w:tplc="4692C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286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645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3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A8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29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E9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8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8F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A2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B90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02E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980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7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BB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C67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6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E5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3ED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020A3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89A35C6">
      <w:start w:val="1"/>
      <w:numFmt w:val="lowerLetter"/>
      <w:lvlText w:val="%2."/>
      <w:lvlJc w:val="left"/>
      <w:pPr>
        <w:ind w:left="1364" w:hanging="360"/>
      </w:pPr>
    </w:lvl>
    <w:lvl w:ilvl="2" w:tplc="7864FD62">
      <w:start w:val="1"/>
      <w:numFmt w:val="lowerRoman"/>
      <w:lvlText w:val="%3."/>
      <w:lvlJc w:val="right"/>
      <w:pPr>
        <w:ind w:left="2084" w:hanging="180"/>
      </w:pPr>
    </w:lvl>
    <w:lvl w:ilvl="3" w:tplc="1ACA072C">
      <w:start w:val="1"/>
      <w:numFmt w:val="decimal"/>
      <w:lvlText w:val="%4."/>
      <w:lvlJc w:val="left"/>
      <w:pPr>
        <w:ind w:left="2804" w:hanging="360"/>
      </w:pPr>
    </w:lvl>
    <w:lvl w:ilvl="4" w:tplc="5E38E106">
      <w:start w:val="1"/>
      <w:numFmt w:val="lowerLetter"/>
      <w:lvlText w:val="%5."/>
      <w:lvlJc w:val="left"/>
      <w:pPr>
        <w:ind w:left="3524" w:hanging="360"/>
      </w:pPr>
    </w:lvl>
    <w:lvl w:ilvl="5" w:tplc="4E5A2206">
      <w:start w:val="1"/>
      <w:numFmt w:val="lowerRoman"/>
      <w:lvlText w:val="%6."/>
      <w:lvlJc w:val="right"/>
      <w:pPr>
        <w:ind w:left="4244" w:hanging="180"/>
      </w:pPr>
    </w:lvl>
    <w:lvl w:ilvl="6" w:tplc="9378F614">
      <w:start w:val="1"/>
      <w:numFmt w:val="decimal"/>
      <w:lvlText w:val="%7."/>
      <w:lvlJc w:val="left"/>
      <w:pPr>
        <w:ind w:left="4964" w:hanging="360"/>
      </w:pPr>
    </w:lvl>
    <w:lvl w:ilvl="7" w:tplc="F8849D7C">
      <w:start w:val="1"/>
      <w:numFmt w:val="lowerLetter"/>
      <w:lvlText w:val="%8."/>
      <w:lvlJc w:val="left"/>
      <w:pPr>
        <w:ind w:left="5684" w:hanging="360"/>
      </w:pPr>
    </w:lvl>
    <w:lvl w:ilvl="8" w:tplc="1F52FFB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B303F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DE4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60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4A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20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2B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F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4F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3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F8A0C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8E2E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AA3E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EC0A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7857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ECCA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189A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1458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3E74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D40EE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A8352C" w:tentative="1">
      <w:start w:val="1"/>
      <w:numFmt w:val="lowerLetter"/>
      <w:lvlText w:val="%2."/>
      <w:lvlJc w:val="left"/>
      <w:pPr>
        <w:ind w:left="1440" w:hanging="360"/>
      </w:pPr>
    </w:lvl>
    <w:lvl w:ilvl="2" w:tplc="43AA5B52" w:tentative="1">
      <w:start w:val="1"/>
      <w:numFmt w:val="lowerRoman"/>
      <w:lvlText w:val="%3."/>
      <w:lvlJc w:val="right"/>
      <w:pPr>
        <w:ind w:left="2160" w:hanging="180"/>
      </w:pPr>
    </w:lvl>
    <w:lvl w:ilvl="3" w:tplc="D31C8976" w:tentative="1">
      <w:start w:val="1"/>
      <w:numFmt w:val="decimal"/>
      <w:lvlText w:val="%4."/>
      <w:lvlJc w:val="left"/>
      <w:pPr>
        <w:ind w:left="2880" w:hanging="360"/>
      </w:pPr>
    </w:lvl>
    <w:lvl w:ilvl="4" w:tplc="116249EA" w:tentative="1">
      <w:start w:val="1"/>
      <w:numFmt w:val="lowerLetter"/>
      <w:lvlText w:val="%5."/>
      <w:lvlJc w:val="left"/>
      <w:pPr>
        <w:ind w:left="3600" w:hanging="360"/>
      </w:pPr>
    </w:lvl>
    <w:lvl w:ilvl="5" w:tplc="18806C08" w:tentative="1">
      <w:start w:val="1"/>
      <w:numFmt w:val="lowerRoman"/>
      <w:lvlText w:val="%6."/>
      <w:lvlJc w:val="right"/>
      <w:pPr>
        <w:ind w:left="4320" w:hanging="180"/>
      </w:pPr>
    </w:lvl>
    <w:lvl w:ilvl="6" w:tplc="11DA325A" w:tentative="1">
      <w:start w:val="1"/>
      <w:numFmt w:val="decimal"/>
      <w:lvlText w:val="%7."/>
      <w:lvlJc w:val="left"/>
      <w:pPr>
        <w:ind w:left="5040" w:hanging="360"/>
      </w:pPr>
    </w:lvl>
    <w:lvl w:ilvl="7" w:tplc="F8686BEC" w:tentative="1">
      <w:start w:val="1"/>
      <w:numFmt w:val="lowerLetter"/>
      <w:lvlText w:val="%8."/>
      <w:lvlJc w:val="left"/>
      <w:pPr>
        <w:ind w:left="5760" w:hanging="360"/>
      </w:pPr>
    </w:lvl>
    <w:lvl w:ilvl="8" w:tplc="AD24E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A1CA8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B294D6" w:tentative="1">
      <w:start w:val="1"/>
      <w:numFmt w:val="lowerLetter"/>
      <w:lvlText w:val="%2."/>
      <w:lvlJc w:val="left"/>
      <w:pPr>
        <w:ind w:left="1440" w:hanging="360"/>
      </w:pPr>
    </w:lvl>
    <w:lvl w:ilvl="2" w:tplc="4B742F66" w:tentative="1">
      <w:start w:val="1"/>
      <w:numFmt w:val="lowerRoman"/>
      <w:lvlText w:val="%3."/>
      <w:lvlJc w:val="right"/>
      <w:pPr>
        <w:ind w:left="2160" w:hanging="180"/>
      </w:pPr>
    </w:lvl>
    <w:lvl w:ilvl="3" w:tplc="A8740832" w:tentative="1">
      <w:start w:val="1"/>
      <w:numFmt w:val="decimal"/>
      <w:lvlText w:val="%4."/>
      <w:lvlJc w:val="left"/>
      <w:pPr>
        <w:ind w:left="2880" w:hanging="360"/>
      </w:pPr>
    </w:lvl>
    <w:lvl w:ilvl="4" w:tplc="D862C0CC" w:tentative="1">
      <w:start w:val="1"/>
      <w:numFmt w:val="lowerLetter"/>
      <w:lvlText w:val="%5."/>
      <w:lvlJc w:val="left"/>
      <w:pPr>
        <w:ind w:left="3600" w:hanging="360"/>
      </w:pPr>
    </w:lvl>
    <w:lvl w:ilvl="5" w:tplc="DC9254E2" w:tentative="1">
      <w:start w:val="1"/>
      <w:numFmt w:val="lowerRoman"/>
      <w:lvlText w:val="%6."/>
      <w:lvlJc w:val="right"/>
      <w:pPr>
        <w:ind w:left="4320" w:hanging="180"/>
      </w:pPr>
    </w:lvl>
    <w:lvl w:ilvl="6" w:tplc="BCC2FA60" w:tentative="1">
      <w:start w:val="1"/>
      <w:numFmt w:val="decimal"/>
      <w:lvlText w:val="%7."/>
      <w:lvlJc w:val="left"/>
      <w:pPr>
        <w:ind w:left="5040" w:hanging="360"/>
      </w:pPr>
    </w:lvl>
    <w:lvl w:ilvl="7" w:tplc="FC04E244" w:tentative="1">
      <w:start w:val="1"/>
      <w:numFmt w:val="lowerLetter"/>
      <w:lvlText w:val="%8."/>
      <w:lvlJc w:val="left"/>
      <w:pPr>
        <w:ind w:left="5760" w:hanging="360"/>
      </w:pPr>
    </w:lvl>
    <w:lvl w:ilvl="8" w:tplc="05803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2F88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8C7402" w:tentative="1">
      <w:start w:val="1"/>
      <w:numFmt w:val="lowerLetter"/>
      <w:lvlText w:val="%2."/>
      <w:lvlJc w:val="left"/>
      <w:pPr>
        <w:ind w:left="1440" w:hanging="360"/>
      </w:pPr>
    </w:lvl>
    <w:lvl w:ilvl="2" w:tplc="FC9EC786" w:tentative="1">
      <w:start w:val="1"/>
      <w:numFmt w:val="lowerRoman"/>
      <w:lvlText w:val="%3."/>
      <w:lvlJc w:val="right"/>
      <w:pPr>
        <w:ind w:left="2160" w:hanging="180"/>
      </w:pPr>
    </w:lvl>
    <w:lvl w:ilvl="3" w:tplc="1A5A5BC0" w:tentative="1">
      <w:start w:val="1"/>
      <w:numFmt w:val="decimal"/>
      <w:lvlText w:val="%4."/>
      <w:lvlJc w:val="left"/>
      <w:pPr>
        <w:ind w:left="2880" w:hanging="360"/>
      </w:pPr>
    </w:lvl>
    <w:lvl w:ilvl="4" w:tplc="54A82E36" w:tentative="1">
      <w:start w:val="1"/>
      <w:numFmt w:val="lowerLetter"/>
      <w:lvlText w:val="%5."/>
      <w:lvlJc w:val="left"/>
      <w:pPr>
        <w:ind w:left="3600" w:hanging="360"/>
      </w:pPr>
    </w:lvl>
    <w:lvl w:ilvl="5" w:tplc="19AC2F66" w:tentative="1">
      <w:start w:val="1"/>
      <w:numFmt w:val="lowerRoman"/>
      <w:lvlText w:val="%6."/>
      <w:lvlJc w:val="right"/>
      <w:pPr>
        <w:ind w:left="4320" w:hanging="180"/>
      </w:pPr>
    </w:lvl>
    <w:lvl w:ilvl="6" w:tplc="B07AED94" w:tentative="1">
      <w:start w:val="1"/>
      <w:numFmt w:val="decimal"/>
      <w:lvlText w:val="%7."/>
      <w:lvlJc w:val="left"/>
      <w:pPr>
        <w:ind w:left="5040" w:hanging="360"/>
      </w:pPr>
    </w:lvl>
    <w:lvl w:ilvl="7" w:tplc="E960C400" w:tentative="1">
      <w:start w:val="1"/>
      <w:numFmt w:val="lowerLetter"/>
      <w:lvlText w:val="%8."/>
      <w:lvlJc w:val="left"/>
      <w:pPr>
        <w:ind w:left="5760" w:hanging="360"/>
      </w:pPr>
    </w:lvl>
    <w:lvl w:ilvl="8" w:tplc="C9EE5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5927D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028F6A0" w:tentative="1">
      <w:start w:val="1"/>
      <w:numFmt w:val="lowerLetter"/>
      <w:lvlText w:val="%2."/>
      <w:lvlJc w:val="left"/>
      <w:pPr>
        <w:ind w:left="1364" w:hanging="360"/>
      </w:pPr>
    </w:lvl>
    <w:lvl w:ilvl="2" w:tplc="1AAA74C8" w:tentative="1">
      <w:start w:val="1"/>
      <w:numFmt w:val="lowerRoman"/>
      <w:lvlText w:val="%3."/>
      <w:lvlJc w:val="right"/>
      <w:pPr>
        <w:ind w:left="2084" w:hanging="180"/>
      </w:pPr>
    </w:lvl>
    <w:lvl w:ilvl="3" w:tplc="9FECC334" w:tentative="1">
      <w:start w:val="1"/>
      <w:numFmt w:val="decimal"/>
      <w:lvlText w:val="%4."/>
      <w:lvlJc w:val="left"/>
      <w:pPr>
        <w:ind w:left="2804" w:hanging="360"/>
      </w:pPr>
    </w:lvl>
    <w:lvl w:ilvl="4" w:tplc="42F407C2" w:tentative="1">
      <w:start w:val="1"/>
      <w:numFmt w:val="lowerLetter"/>
      <w:lvlText w:val="%5."/>
      <w:lvlJc w:val="left"/>
      <w:pPr>
        <w:ind w:left="3524" w:hanging="360"/>
      </w:pPr>
    </w:lvl>
    <w:lvl w:ilvl="5" w:tplc="D686556E" w:tentative="1">
      <w:start w:val="1"/>
      <w:numFmt w:val="lowerRoman"/>
      <w:lvlText w:val="%6."/>
      <w:lvlJc w:val="right"/>
      <w:pPr>
        <w:ind w:left="4244" w:hanging="180"/>
      </w:pPr>
    </w:lvl>
    <w:lvl w:ilvl="6" w:tplc="BE462502" w:tentative="1">
      <w:start w:val="1"/>
      <w:numFmt w:val="decimal"/>
      <w:lvlText w:val="%7."/>
      <w:lvlJc w:val="left"/>
      <w:pPr>
        <w:ind w:left="4964" w:hanging="360"/>
      </w:pPr>
    </w:lvl>
    <w:lvl w:ilvl="7" w:tplc="2AAEB09E" w:tentative="1">
      <w:start w:val="1"/>
      <w:numFmt w:val="lowerLetter"/>
      <w:lvlText w:val="%8."/>
      <w:lvlJc w:val="left"/>
      <w:pPr>
        <w:ind w:left="5684" w:hanging="360"/>
      </w:pPr>
    </w:lvl>
    <w:lvl w:ilvl="8" w:tplc="380815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13076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846A96" w:tentative="1">
      <w:start w:val="1"/>
      <w:numFmt w:val="lowerLetter"/>
      <w:lvlText w:val="%2."/>
      <w:lvlJc w:val="left"/>
      <w:pPr>
        <w:ind w:left="1440" w:hanging="360"/>
      </w:pPr>
    </w:lvl>
    <w:lvl w:ilvl="2" w:tplc="8BD4E0E8" w:tentative="1">
      <w:start w:val="1"/>
      <w:numFmt w:val="lowerRoman"/>
      <w:lvlText w:val="%3."/>
      <w:lvlJc w:val="right"/>
      <w:pPr>
        <w:ind w:left="2160" w:hanging="180"/>
      </w:pPr>
    </w:lvl>
    <w:lvl w:ilvl="3" w:tplc="A5B6E9B6" w:tentative="1">
      <w:start w:val="1"/>
      <w:numFmt w:val="decimal"/>
      <w:lvlText w:val="%4."/>
      <w:lvlJc w:val="left"/>
      <w:pPr>
        <w:ind w:left="2880" w:hanging="360"/>
      </w:pPr>
    </w:lvl>
    <w:lvl w:ilvl="4" w:tplc="957EACDA" w:tentative="1">
      <w:start w:val="1"/>
      <w:numFmt w:val="lowerLetter"/>
      <w:lvlText w:val="%5."/>
      <w:lvlJc w:val="left"/>
      <w:pPr>
        <w:ind w:left="3600" w:hanging="360"/>
      </w:pPr>
    </w:lvl>
    <w:lvl w:ilvl="5" w:tplc="A19E9450" w:tentative="1">
      <w:start w:val="1"/>
      <w:numFmt w:val="lowerRoman"/>
      <w:lvlText w:val="%6."/>
      <w:lvlJc w:val="right"/>
      <w:pPr>
        <w:ind w:left="4320" w:hanging="180"/>
      </w:pPr>
    </w:lvl>
    <w:lvl w:ilvl="6" w:tplc="568A422E" w:tentative="1">
      <w:start w:val="1"/>
      <w:numFmt w:val="decimal"/>
      <w:lvlText w:val="%7."/>
      <w:lvlJc w:val="left"/>
      <w:pPr>
        <w:ind w:left="5040" w:hanging="360"/>
      </w:pPr>
    </w:lvl>
    <w:lvl w:ilvl="7" w:tplc="2D3CD732" w:tentative="1">
      <w:start w:val="1"/>
      <w:numFmt w:val="lowerLetter"/>
      <w:lvlText w:val="%8."/>
      <w:lvlJc w:val="left"/>
      <w:pPr>
        <w:ind w:left="5760" w:hanging="360"/>
      </w:pPr>
    </w:lvl>
    <w:lvl w:ilvl="8" w:tplc="4A66A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09428032">
    <w:abstractNumId w:val="19"/>
  </w:num>
  <w:num w:numId="2" w16cid:durableId="550306457">
    <w:abstractNumId w:val="6"/>
  </w:num>
  <w:num w:numId="3" w16cid:durableId="1861772029">
    <w:abstractNumId w:val="10"/>
  </w:num>
  <w:num w:numId="4" w16cid:durableId="1056970736">
    <w:abstractNumId w:val="27"/>
  </w:num>
  <w:num w:numId="5" w16cid:durableId="1688750880">
    <w:abstractNumId w:val="0"/>
  </w:num>
  <w:num w:numId="6" w16cid:durableId="475726145">
    <w:abstractNumId w:val="11"/>
  </w:num>
  <w:num w:numId="7" w16cid:durableId="1317763654">
    <w:abstractNumId w:val="28"/>
  </w:num>
  <w:num w:numId="8" w16cid:durableId="16901375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216835">
    <w:abstractNumId w:val="1"/>
  </w:num>
  <w:num w:numId="10" w16cid:durableId="336230911">
    <w:abstractNumId w:val="0"/>
    <w:lvlOverride w:ilvl="0">
      <w:startOverride w:val="1"/>
    </w:lvlOverride>
  </w:num>
  <w:num w:numId="11" w16cid:durableId="843133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7851591">
    <w:abstractNumId w:val="6"/>
  </w:num>
  <w:num w:numId="13" w16cid:durableId="1683513259">
    <w:abstractNumId w:val="27"/>
  </w:num>
  <w:num w:numId="14" w16cid:durableId="7746677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93374">
    <w:abstractNumId w:val="20"/>
  </w:num>
  <w:num w:numId="16" w16cid:durableId="1875460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4173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6420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78131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9926032">
    <w:abstractNumId w:val="24"/>
  </w:num>
  <w:num w:numId="21" w16cid:durableId="919102682">
    <w:abstractNumId w:val="8"/>
  </w:num>
  <w:num w:numId="22" w16cid:durableId="828600734">
    <w:abstractNumId w:val="31"/>
  </w:num>
  <w:num w:numId="23" w16cid:durableId="1920404871">
    <w:abstractNumId w:val="34"/>
  </w:num>
  <w:num w:numId="24" w16cid:durableId="1213270095">
    <w:abstractNumId w:val="32"/>
  </w:num>
  <w:num w:numId="25" w16cid:durableId="90319323">
    <w:abstractNumId w:val="12"/>
  </w:num>
  <w:num w:numId="26" w16cid:durableId="554394530">
    <w:abstractNumId w:val="33"/>
  </w:num>
  <w:num w:numId="27" w16cid:durableId="639729254">
    <w:abstractNumId w:val="7"/>
  </w:num>
  <w:num w:numId="28" w16cid:durableId="19403274">
    <w:abstractNumId w:val="30"/>
  </w:num>
  <w:num w:numId="29" w16cid:durableId="419986145">
    <w:abstractNumId w:val="16"/>
  </w:num>
  <w:num w:numId="30" w16cid:durableId="866406286">
    <w:abstractNumId w:val="2"/>
  </w:num>
  <w:num w:numId="31" w16cid:durableId="59597973">
    <w:abstractNumId w:val="25"/>
  </w:num>
  <w:num w:numId="32" w16cid:durableId="1297876388">
    <w:abstractNumId w:val="17"/>
  </w:num>
  <w:num w:numId="33" w16cid:durableId="140196218">
    <w:abstractNumId w:val="15"/>
  </w:num>
  <w:num w:numId="34" w16cid:durableId="1484547012">
    <w:abstractNumId w:val="3"/>
  </w:num>
  <w:num w:numId="35" w16cid:durableId="1052314371">
    <w:abstractNumId w:val="4"/>
  </w:num>
  <w:num w:numId="36" w16cid:durableId="655378879">
    <w:abstractNumId w:val="14"/>
  </w:num>
  <w:num w:numId="37" w16cid:durableId="891311424">
    <w:abstractNumId w:val="9"/>
  </w:num>
  <w:num w:numId="38" w16cid:durableId="1761952275">
    <w:abstractNumId w:val="13"/>
  </w:num>
  <w:num w:numId="39" w16cid:durableId="1890721277">
    <w:abstractNumId w:val="22"/>
  </w:num>
  <w:num w:numId="40" w16cid:durableId="2034378044">
    <w:abstractNumId w:val="29"/>
  </w:num>
  <w:num w:numId="41" w16cid:durableId="516504537">
    <w:abstractNumId w:val="18"/>
  </w:num>
  <w:num w:numId="42" w16cid:durableId="174301968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78E0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15D4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5782B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26ED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E41D7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75</cp:revision>
  <cp:lastPrinted>2025-04-16T14:11:00Z</cp:lastPrinted>
  <dcterms:created xsi:type="dcterms:W3CDTF">2024-02-15T14:56:00Z</dcterms:created>
  <dcterms:modified xsi:type="dcterms:W3CDTF">2025-04-16T14:11:00Z</dcterms:modified>
</cp:coreProperties>
</file>