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42BBA751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1</w:t>
      </w:r>
      <w:r w:rsidR="005C1A3A">
        <w:rPr>
          <w:rFonts w:ascii="Times New Roman" w:hAnsi="Times New Roman"/>
          <w:szCs w:val="24"/>
        </w:rPr>
        <w:t>78</w:t>
      </w:r>
      <w:r w:rsidRPr="002A1E6C">
        <w:rPr>
          <w:rFonts w:ascii="Times New Roman" w:hAnsi="Times New Roman"/>
          <w:szCs w:val="24"/>
        </w:rPr>
        <w:t xml:space="preserve">/2025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43148553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5C1A3A">
        <w:rPr>
          <w:rFonts w:ascii="Times New Roman" w:hAnsi="Times New Roman"/>
          <w:szCs w:val="24"/>
        </w:rPr>
        <w:t>16</w:t>
      </w:r>
      <w:r w:rsidRPr="002A1E6C">
        <w:rPr>
          <w:rFonts w:ascii="Times New Roman" w:hAnsi="Times New Roman"/>
          <w:szCs w:val="24"/>
        </w:rPr>
        <w:t xml:space="preserve"> de </w:t>
      </w:r>
      <w:r w:rsidR="005C1A3A">
        <w:rPr>
          <w:rFonts w:ascii="Times New Roman" w:hAnsi="Times New Roman"/>
          <w:szCs w:val="24"/>
        </w:rPr>
        <w:t>abril</w:t>
      </w:r>
      <w:r w:rsidRPr="002A1E6C">
        <w:rPr>
          <w:rFonts w:ascii="Times New Roman" w:hAnsi="Times New Roman"/>
          <w:szCs w:val="24"/>
        </w:rPr>
        <w:t xml:space="preserve"> de 2025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68DF1615" w14:textId="69265862" w:rsidR="002A1E6C" w:rsidRDefault="00000000" w:rsidP="002A1E6C">
      <w:pPr>
        <w:tabs>
          <w:tab w:val="left" w:pos="4820"/>
        </w:tabs>
        <w:rPr>
          <w:iCs/>
        </w:rPr>
      </w:pPr>
      <w:r>
        <w:rPr>
          <w:iCs/>
        </w:rPr>
        <w:t>Ao Senhor</w:t>
      </w:r>
    </w:p>
    <w:p w14:paraId="425E192F" w14:textId="77777777" w:rsidR="005C1A3A" w:rsidRDefault="005C1A3A" w:rsidP="002A1E6C">
      <w:pPr>
        <w:tabs>
          <w:tab w:val="left" w:pos="4820"/>
        </w:tabs>
        <w:rPr>
          <w:b/>
          <w:bCs/>
          <w:iCs/>
        </w:rPr>
      </w:pPr>
      <w:r w:rsidRPr="005C1A3A">
        <w:rPr>
          <w:b/>
          <w:bCs/>
          <w:iCs/>
        </w:rPr>
        <w:t>NERCI ADRIANO DENARDI</w:t>
      </w:r>
    </w:p>
    <w:p w14:paraId="22F9BC44" w14:textId="77777777" w:rsidR="005C1A3A" w:rsidRPr="005C1A3A" w:rsidRDefault="005C1A3A" w:rsidP="002A1E6C">
      <w:pPr>
        <w:tabs>
          <w:tab w:val="left" w:pos="4820"/>
        </w:tabs>
        <w:rPr>
          <w:iCs/>
        </w:rPr>
      </w:pPr>
      <w:r w:rsidRPr="005C1A3A">
        <w:rPr>
          <w:iCs/>
        </w:rPr>
        <w:t>Secretário Municipal de Segurança Pública</w:t>
      </w:r>
    </w:p>
    <w:p w14:paraId="4916DDC0" w14:textId="2EF909CD" w:rsidR="002A1E6C" w:rsidRPr="00B71336" w:rsidRDefault="00000000" w:rsidP="002A1E6C">
      <w:pPr>
        <w:tabs>
          <w:tab w:val="left" w:pos="4820"/>
        </w:tabs>
        <w:rPr>
          <w:iCs/>
        </w:rPr>
      </w:pPr>
      <w:r>
        <w:rPr>
          <w:iCs/>
        </w:rPr>
        <w:t xml:space="preserve">Nesta. </w:t>
      </w:r>
    </w:p>
    <w:p w14:paraId="0D45EA5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0D1011F" w14:textId="77777777" w:rsidR="00EB0C23" w:rsidRPr="00B71336" w:rsidRDefault="00EB0C23" w:rsidP="002A1E6C">
      <w:pPr>
        <w:tabs>
          <w:tab w:val="left" w:pos="4820"/>
        </w:tabs>
        <w:rPr>
          <w:iCs/>
        </w:rPr>
      </w:pPr>
    </w:p>
    <w:p w14:paraId="544BC52D" w14:textId="28FB27D1" w:rsidR="00EB0C23" w:rsidRDefault="00000000" w:rsidP="00EB0C23">
      <w:pPr>
        <w:jc w:val="both"/>
        <w:rPr>
          <w:b/>
          <w:bCs/>
        </w:rPr>
      </w:pPr>
      <w:r>
        <w:rPr>
          <w:b/>
          <w:bCs/>
        </w:rPr>
        <w:t xml:space="preserve">Assunto: Convoca </w:t>
      </w:r>
      <w:r w:rsidR="005C1A3A" w:rsidRPr="005C1A3A">
        <w:rPr>
          <w:b/>
          <w:bCs/>
        </w:rPr>
        <w:t xml:space="preserve">para </w:t>
      </w:r>
      <w:bookmarkStart w:id="0" w:name="_Hlk195691387"/>
      <w:r w:rsidR="005C1A3A" w:rsidRPr="005C1A3A">
        <w:rPr>
          <w:b/>
          <w:bCs/>
        </w:rPr>
        <w:t xml:space="preserve">tratar de assuntos </w:t>
      </w:r>
      <w:bookmarkEnd w:id="0"/>
      <w:r w:rsidR="005C1A3A" w:rsidRPr="005C1A3A">
        <w:rPr>
          <w:b/>
          <w:bCs/>
        </w:rPr>
        <w:t xml:space="preserve">relevantes, relativos ao funcionamento da </w:t>
      </w:r>
      <w:r w:rsidR="005C1A3A">
        <w:rPr>
          <w:b/>
          <w:bCs/>
        </w:rPr>
        <w:t>S</w:t>
      </w:r>
      <w:r w:rsidR="005C1A3A" w:rsidRPr="005C1A3A">
        <w:rPr>
          <w:b/>
          <w:bCs/>
        </w:rPr>
        <w:t>ecret</w:t>
      </w:r>
      <w:r w:rsidR="005C1A3A">
        <w:rPr>
          <w:b/>
          <w:bCs/>
        </w:rPr>
        <w:t>a</w:t>
      </w:r>
      <w:r w:rsidR="005C1A3A" w:rsidRPr="005C1A3A">
        <w:rPr>
          <w:b/>
          <w:bCs/>
        </w:rPr>
        <w:t>ria</w:t>
      </w:r>
      <w:r w:rsidR="005C1A3A">
        <w:rPr>
          <w:b/>
          <w:bCs/>
        </w:rPr>
        <w:t>.</w:t>
      </w:r>
    </w:p>
    <w:p w14:paraId="79D84535" w14:textId="77777777" w:rsidR="00EB0C23" w:rsidRDefault="00EB0C23" w:rsidP="00EB0C23">
      <w:pPr>
        <w:jc w:val="both"/>
      </w:pPr>
    </w:p>
    <w:p w14:paraId="78E3F7BD" w14:textId="77777777" w:rsidR="00EB0C23" w:rsidRDefault="00EB0C23" w:rsidP="00EB0C23">
      <w:pPr>
        <w:ind w:firstLine="1418"/>
        <w:jc w:val="both"/>
      </w:pPr>
    </w:p>
    <w:p w14:paraId="5CA406AB" w14:textId="77777777" w:rsidR="00EB0C23" w:rsidRDefault="00000000" w:rsidP="00EB0C23">
      <w:pPr>
        <w:ind w:firstLine="1418"/>
        <w:jc w:val="both"/>
      </w:pPr>
      <w:r>
        <w:t>Senhor Secretário,</w:t>
      </w:r>
    </w:p>
    <w:p w14:paraId="1BA0B573" w14:textId="77777777" w:rsidR="00EB0C23" w:rsidRDefault="00EB0C23" w:rsidP="00EB0C23">
      <w:pPr>
        <w:tabs>
          <w:tab w:val="left" w:pos="4820"/>
        </w:tabs>
        <w:ind w:firstLine="1418"/>
        <w:rPr>
          <w:iCs/>
        </w:rPr>
      </w:pPr>
    </w:p>
    <w:p w14:paraId="7F5DC2C2" w14:textId="77777777" w:rsidR="00EB0C23" w:rsidRDefault="00EB0C23" w:rsidP="00EB0C23">
      <w:pPr>
        <w:tabs>
          <w:tab w:val="left" w:pos="4820"/>
        </w:tabs>
        <w:ind w:firstLine="1418"/>
        <w:rPr>
          <w:iCs/>
        </w:rPr>
      </w:pPr>
    </w:p>
    <w:p w14:paraId="4B057F57" w14:textId="46333738" w:rsidR="00EB0C23" w:rsidRDefault="00000000" w:rsidP="00EB0C23">
      <w:pPr>
        <w:autoSpaceDE w:val="0"/>
        <w:autoSpaceDN w:val="0"/>
        <w:adjustRightInd w:val="0"/>
        <w:ind w:firstLine="1418"/>
        <w:jc w:val="both"/>
      </w:pPr>
      <w:r>
        <w:t xml:space="preserve">Ao cumprimentá-lo cordialmente, </w:t>
      </w:r>
      <w:r>
        <w:rPr>
          <w:b/>
        </w:rPr>
        <w:t>convocamos</w:t>
      </w:r>
      <w:r>
        <w:t xml:space="preserve"> Vossa Senhoria para comparecer em Tribuna, no dia </w:t>
      </w:r>
      <w:r w:rsidR="005C1A3A">
        <w:t>2</w:t>
      </w:r>
      <w:r>
        <w:t>3 de abril de 2025, às 08h00min, no Plenário Aureliano Pereira da Silva.</w:t>
      </w:r>
    </w:p>
    <w:p w14:paraId="2CF317FB" w14:textId="77777777" w:rsidR="00EB0C23" w:rsidRDefault="00EB0C23" w:rsidP="00EB0C23">
      <w:pPr>
        <w:ind w:firstLine="1418"/>
        <w:jc w:val="both"/>
      </w:pPr>
    </w:p>
    <w:p w14:paraId="04EBB6D4" w14:textId="6B3B334D" w:rsidR="00EB0C23" w:rsidRPr="00EB0C23" w:rsidRDefault="00000000" w:rsidP="00EB0C23">
      <w:pPr>
        <w:ind w:firstLine="1418"/>
        <w:jc w:val="both"/>
        <w:rPr>
          <w:b/>
          <w:bCs/>
        </w:rPr>
      </w:pPr>
      <w:r>
        <w:t xml:space="preserve">A referida convocação tem por </w:t>
      </w:r>
      <w:r w:rsidRPr="005C1A3A">
        <w:t xml:space="preserve">finalidade </w:t>
      </w:r>
      <w:r w:rsidR="005C1A3A" w:rsidRPr="005C1A3A">
        <w:t>tratar d</w:t>
      </w:r>
      <w:r w:rsidR="005C1A3A">
        <w:t>os</w:t>
      </w:r>
      <w:r w:rsidR="005C1A3A" w:rsidRPr="005C1A3A">
        <w:t xml:space="preserve"> assuntos</w:t>
      </w:r>
      <w:r w:rsidRPr="005C1A3A">
        <w:t xml:space="preserve"> mencionados no Requerimento nº </w:t>
      </w:r>
      <w:r w:rsidR="005C1A3A">
        <w:t>73</w:t>
      </w:r>
      <w:r w:rsidRPr="005C1A3A">
        <w:t>/2025, de autoria do Vereador E</w:t>
      </w:r>
      <w:r w:rsidRPr="00EB0C23">
        <w:t>merson Farias</w:t>
      </w:r>
      <w:r>
        <w:t xml:space="preserve">, que foi aprovado na </w:t>
      </w:r>
      <w:r w:rsidR="005C1A3A">
        <w:t>11</w:t>
      </w:r>
      <w:r>
        <w:t>ª Sessão Ordinária de 2025.</w:t>
      </w:r>
    </w:p>
    <w:p w14:paraId="3C5B6406" w14:textId="77777777" w:rsidR="002A1E6C" w:rsidRDefault="002A1E6C" w:rsidP="002A1E6C">
      <w:pPr>
        <w:tabs>
          <w:tab w:val="left" w:pos="1418"/>
        </w:tabs>
        <w:jc w:val="both"/>
        <w:rPr>
          <w:iCs/>
        </w:rPr>
      </w:pPr>
    </w:p>
    <w:p w14:paraId="191918D1" w14:textId="77777777" w:rsidR="002A1E6C" w:rsidRDefault="00000000" w:rsidP="002A1E6C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464C64FA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2248F" w14:textId="77777777" w:rsidR="0092479D" w:rsidRDefault="0092479D">
      <w:r>
        <w:separator/>
      </w:r>
    </w:p>
  </w:endnote>
  <w:endnote w:type="continuationSeparator" w:id="0">
    <w:p w14:paraId="1157A2A0" w14:textId="77777777" w:rsidR="0092479D" w:rsidRDefault="00924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A9FBA" w14:textId="77777777" w:rsidR="0092479D" w:rsidRDefault="0092479D">
      <w:r>
        <w:separator/>
      </w:r>
    </w:p>
  </w:footnote>
  <w:footnote w:type="continuationSeparator" w:id="0">
    <w:p w14:paraId="467D1F65" w14:textId="77777777" w:rsidR="0092479D" w:rsidRDefault="00924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0A387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6304278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A8F660A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36E7460" w:tentative="1">
      <w:start w:val="1"/>
      <w:numFmt w:val="lowerLetter"/>
      <w:lvlText w:val="%2."/>
      <w:lvlJc w:val="left"/>
      <w:pPr>
        <w:ind w:left="1440" w:hanging="360"/>
      </w:pPr>
    </w:lvl>
    <w:lvl w:ilvl="2" w:tplc="E584B2B8" w:tentative="1">
      <w:start w:val="1"/>
      <w:numFmt w:val="lowerRoman"/>
      <w:lvlText w:val="%3."/>
      <w:lvlJc w:val="right"/>
      <w:pPr>
        <w:ind w:left="2160" w:hanging="180"/>
      </w:pPr>
    </w:lvl>
    <w:lvl w:ilvl="3" w:tplc="E30AA12A" w:tentative="1">
      <w:start w:val="1"/>
      <w:numFmt w:val="decimal"/>
      <w:lvlText w:val="%4."/>
      <w:lvlJc w:val="left"/>
      <w:pPr>
        <w:ind w:left="2880" w:hanging="360"/>
      </w:pPr>
    </w:lvl>
    <w:lvl w:ilvl="4" w:tplc="446418AA" w:tentative="1">
      <w:start w:val="1"/>
      <w:numFmt w:val="lowerLetter"/>
      <w:lvlText w:val="%5."/>
      <w:lvlJc w:val="left"/>
      <w:pPr>
        <w:ind w:left="3600" w:hanging="360"/>
      </w:pPr>
    </w:lvl>
    <w:lvl w:ilvl="5" w:tplc="9A8C6BAA" w:tentative="1">
      <w:start w:val="1"/>
      <w:numFmt w:val="lowerRoman"/>
      <w:lvlText w:val="%6."/>
      <w:lvlJc w:val="right"/>
      <w:pPr>
        <w:ind w:left="4320" w:hanging="180"/>
      </w:pPr>
    </w:lvl>
    <w:lvl w:ilvl="6" w:tplc="B2E45C9E" w:tentative="1">
      <w:start w:val="1"/>
      <w:numFmt w:val="decimal"/>
      <w:lvlText w:val="%7."/>
      <w:lvlJc w:val="left"/>
      <w:pPr>
        <w:ind w:left="5040" w:hanging="360"/>
      </w:pPr>
    </w:lvl>
    <w:lvl w:ilvl="7" w:tplc="9B0CA094" w:tentative="1">
      <w:start w:val="1"/>
      <w:numFmt w:val="lowerLetter"/>
      <w:lvlText w:val="%8."/>
      <w:lvlJc w:val="left"/>
      <w:pPr>
        <w:ind w:left="5760" w:hanging="360"/>
      </w:pPr>
    </w:lvl>
    <w:lvl w:ilvl="8" w:tplc="BA34E8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D458EEE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6DAAADE0" w:tentative="1">
      <w:start w:val="1"/>
      <w:numFmt w:val="lowerLetter"/>
      <w:lvlText w:val="%2."/>
      <w:lvlJc w:val="left"/>
      <w:pPr>
        <w:ind w:left="1440" w:hanging="360"/>
      </w:pPr>
    </w:lvl>
    <w:lvl w:ilvl="2" w:tplc="D602A3B8" w:tentative="1">
      <w:start w:val="1"/>
      <w:numFmt w:val="lowerRoman"/>
      <w:lvlText w:val="%3."/>
      <w:lvlJc w:val="right"/>
      <w:pPr>
        <w:ind w:left="2160" w:hanging="180"/>
      </w:pPr>
    </w:lvl>
    <w:lvl w:ilvl="3" w:tplc="728025DC" w:tentative="1">
      <w:start w:val="1"/>
      <w:numFmt w:val="decimal"/>
      <w:lvlText w:val="%4."/>
      <w:lvlJc w:val="left"/>
      <w:pPr>
        <w:ind w:left="2880" w:hanging="360"/>
      </w:pPr>
    </w:lvl>
    <w:lvl w:ilvl="4" w:tplc="CF64EC4C" w:tentative="1">
      <w:start w:val="1"/>
      <w:numFmt w:val="lowerLetter"/>
      <w:lvlText w:val="%5."/>
      <w:lvlJc w:val="left"/>
      <w:pPr>
        <w:ind w:left="3600" w:hanging="360"/>
      </w:pPr>
    </w:lvl>
    <w:lvl w:ilvl="5" w:tplc="9DF8A320" w:tentative="1">
      <w:start w:val="1"/>
      <w:numFmt w:val="lowerRoman"/>
      <w:lvlText w:val="%6."/>
      <w:lvlJc w:val="right"/>
      <w:pPr>
        <w:ind w:left="4320" w:hanging="180"/>
      </w:pPr>
    </w:lvl>
    <w:lvl w:ilvl="6" w:tplc="9EB2AD8A" w:tentative="1">
      <w:start w:val="1"/>
      <w:numFmt w:val="decimal"/>
      <w:lvlText w:val="%7."/>
      <w:lvlJc w:val="left"/>
      <w:pPr>
        <w:ind w:left="5040" w:hanging="360"/>
      </w:pPr>
    </w:lvl>
    <w:lvl w:ilvl="7" w:tplc="329CDC4C" w:tentative="1">
      <w:start w:val="1"/>
      <w:numFmt w:val="lowerLetter"/>
      <w:lvlText w:val="%8."/>
      <w:lvlJc w:val="left"/>
      <w:pPr>
        <w:ind w:left="5760" w:hanging="360"/>
      </w:pPr>
    </w:lvl>
    <w:lvl w:ilvl="8" w:tplc="E6C0FC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5B728F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8FA8158" w:tentative="1">
      <w:start w:val="1"/>
      <w:numFmt w:val="lowerLetter"/>
      <w:lvlText w:val="%2."/>
      <w:lvlJc w:val="left"/>
      <w:pPr>
        <w:ind w:left="1440" w:hanging="360"/>
      </w:pPr>
    </w:lvl>
    <w:lvl w:ilvl="2" w:tplc="AB209274" w:tentative="1">
      <w:start w:val="1"/>
      <w:numFmt w:val="lowerRoman"/>
      <w:lvlText w:val="%3."/>
      <w:lvlJc w:val="right"/>
      <w:pPr>
        <w:ind w:left="2160" w:hanging="180"/>
      </w:pPr>
    </w:lvl>
    <w:lvl w:ilvl="3" w:tplc="03E49C8C" w:tentative="1">
      <w:start w:val="1"/>
      <w:numFmt w:val="decimal"/>
      <w:lvlText w:val="%4."/>
      <w:lvlJc w:val="left"/>
      <w:pPr>
        <w:ind w:left="2880" w:hanging="360"/>
      </w:pPr>
    </w:lvl>
    <w:lvl w:ilvl="4" w:tplc="2F52EABA" w:tentative="1">
      <w:start w:val="1"/>
      <w:numFmt w:val="lowerLetter"/>
      <w:lvlText w:val="%5."/>
      <w:lvlJc w:val="left"/>
      <w:pPr>
        <w:ind w:left="3600" w:hanging="360"/>
      </w:pPr>
    </w:lvl>
    <w:lvl w:ilvl="5" w:tplc="8D5C8CE8" w:tentative="1">
      <w:start w:val="1"/>
      <w:numFmt w:val="lowerRoman"/>
      <w:lvlText w:val="%6."/>
      <w:lvlJc w:val="right"/>
      <w:pPr>
        <w:ind w:left="4320" w:hanging="180"/>
      </w:pPr>
    </w:lvl>
    <w:lvl w:ilvl="6" w:tplc="455E8E68" w:tentative="1">
      <w:start w:val="1"/>
      <w:numFmt w:val="decimal"/>
      <w:lvlText w:val="%7."/>
      <w:lvlJc w:val="left"/>
      <w:pPr>
        <w:ind w:left="5040" w:hanging="360"/>
      </w:pPr>
    </w:lvl>
    <w:lvl w:ilvl="7" w:tplc="932C9828" w:tentative="1">
      <w:start w:val="1"/>
      <w:numFmt w:val="lowerLetter"/>
      <w:lvlText w:val="%8."/>
      <w:lvlJc w:val="left"/>
      <w:pPr>
        <w:ind w:left="5760" w:hanging="360"/>
      </w:pPr>
    </w:lvl>
    <w:lvl w:ilvl="8" w:tplc="DC3A33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708AE1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35AAA38" w:tentative="1">
      <w:start w:val="1"/>
      <w:numFmt w:val="lowerLetter"/>
      <w:lvlText w:val="%2."/>
      <w:lvlJc w:val="left"/>
      <w:pPr>
        <w:ind w:left="1440" w:hanging="360"/>
      </w:pPr>
    </w:lvl>
    <w:lvl w:ilvl="2" w:tplc="CB169886" w:tentative="1">
      <w:start w:val="1"/>
      <w:numFmt w:val="lowerRoman"/>
      <w:lvlText w:val="%3."/>
      <w:lvlJc w:val="right"/>
      <w:pPr>
        <w:ind w:left="2160" w:hanging="180"/>
      </w:pPr>
    </w:lvl>
    <w:lvl w:ilvl="3" w:tplc="CD9A2802" w:tentative="1">
      <w:start w:val="1"/>
      <w:numFmt w:val="decimal"/>
      <w:lvlText w:val="%4."/>
      <w:lvlJc w:val="left"/>
      <w:pPr>
        <w:ind w:left="2880" w:hanging="360"/>
      </w:pPr>
    </w:lvl>
    <w:lvl w:ilvl="4" w:tplc="5FF21C84" w:tentative="1">
      <w:start w:val="1"/>
      <w:numFmt w:val="lowerLetter"/>
      <w:lvlText w:val="%5."/>
      <w:lvlJc w:val="left"/>
      <w:pPr>
        <w:ind w:left="3600" w:hanging="360"/>
      </w:pPr>
    </w:lvl>
    <w:lvl w:ilvl="5" w:tplc="55089192" w:tentative="1">
      <w:start w:val="1"/>
      <w:numFmt w:val="lowerRoman"/>
      <w:lvlText w:val="%6."/>
      <w:lvlJc w:val="right"/>
      <w:pPr>
        <w:ind w:left="4320" w:hanging="180"/>
      </w:pPr>
    </w:lvl>
    <w:lvl w:ilvl="6" w:tplc="31ACDF32" w:tentative="1">
      <w:start w:val="1"/>
      <w:numFmt w:val="decimal"/>
      <w:lvlText w:val="%7."/>
      <w:lvlJc w:val="left"/>
      <w:pPr>
        <w:ind w:left="5040" w:hanging="360"/>
      </w:pPr>
    </w:lvl>
    <w:lvl w:ilvl="7" w:tplc="2DF8F998" w:tentative="1">
      <w:start w:val="1"/>
      <w:numFmt w:val="lowerLetter"/>
      <w:lvlText w:val="%8."/>
      <w:lvlJc w:val="left"/>
      <w:pPr>
        <w:ind w:left="5760" w:hanging="360"/>
      </w:pPr>
    </w:lvl>
    <w:lvl w:ilvl="8" w:tplc="C054D7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16B804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D43932" w:tentative="1">
      <w:start w:val="1"/>
      <w:numFmt w:val="lowerLetter"/>
      <w:lvlText w:val="%2."/>
      <w:lvlJc w:val="left"/>
      <w:pPr>
        <w:ind w:left="1440" w:hanging="360"/>
      </w:pPr>
    </w:lvl>
    <w:lvl w:ilvl="2" w:tplc="BAD4D8F2" w:tentative="1">
      <w:start w:val="1"/>
      <w:numFmt w:val="lowerRoman"/>
      <w:lvlText w:val="%3."/>
      <w:lvlJc w:val="right"/>
      <w:pPr>
        <w:ind w:left="2160" w:hanging="180"/>
      </w:pPr>
    </w:lvl>
    <w:lvl w:ilvl="3" w:tplc="53208BE6" w:tentative="1">
      <w:start w:val="1"/>
      <w:numFmt w:val="decimal"/>
      <w:lvlText w:val="%4."/>
      <w:lvlJc w:val="left"/>
      <w:pPr>
        <w:ind w:left="2880" w:hanging="360"/>
      </w:pPr>
    </w:lvl>
    <w:lvl w:ilvl="4" w:tplc="66FE7BF4" w:tentative="1">
      <w:start w:val="1"/>
      <w:numFmt w:val="lowerLetter"/>
      <w:lvlText w:val="%5."/>
      <w:lvlJc w:val="left"/>
      <w:pPr>
        <w:ind w:left="3600" w:hanging="360"/>
      </w:pPr>
    </w:lvl>
    <w:lvl w:ilvl="5" w:tplc="DC925BEE" w:tentative="1">
      <w:start w:val="1"/>
      <w:numFmt w:val="lowerRoman"/>
      <w:lvlText w:val="%6."/>
      <w:lvlJc w:val="right"/>
      <w:pPr>
        <w:ind w:left="4320" w:hanging="180"/>
      </w:pPr>
    </w:lvl>
    <w:lvl w:ilvl="6" w:tplc="11541998" w:tentative="1">
      <w:start w:val="1"/>
      <w:numFmt w:val="decimal"/>
      <w:lvlText w:val="%7."/>
      <w:lvlJc w:val="left"/>
      <w:pPr>
        <w:ind w:left="5040" w:hanging="360"/>
      </w:pPr>
    </w:lvl>
    <w:lvl w:ilvl="7" w:tplc="1D326330" w:tentative="1">
      <w:start w:val="1"/>
      <w:numFmt w:val="lowerLetter"/>
      <w:lvlText w:val="%8."/>
      <w:lvlJc w:val="left"/>
      <w:pPr>
        <w:ind w:left="5760" w:hanging="360"/>
      </w:pPr>
    </w:lvl>
    <w:lvl w:ilvl="8" w:tplc="A5705C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06AE8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F065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D4B8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6F5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896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5A75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E859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04E2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282B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74A665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5AF842" w:tentative="1">
      <w:start w:val="1"/>
      <w:numFmt w:val="lowerLetter"/>
      <w:lvlText w:val="%2."/>
      <w:lvlJc w:val="left"/>
      <w:pPr>
        <w:ind w:left="1440" w:hanging="360"/>
      </w:pPr>
    </w:lvl>
    <w:lvl w:ilvl="2" w:tplc="914EF0B0" w:tentative="1">
      <w:start w:val="1"/>
      <w:numFmt w:val="lowerRoman"/>
      <w:lvlText w:val="%3."/>
      <w:lvlJc w:val="right"/>
      <w:pPr>
        <w:ind w:left="2160" w:hanging="180"/>
      </w:pPr>
    </w:lvl>
    <w:lvl w:ilvl="3" w:tplc="549C61C6" w:tentative="1">
      <w:start w:val="1"/>
      <w:numFmt w:val="decimal"/>
      <w:lvlText w:val="%4."/>
      <w:lvlJc w:val="left"/>
      <w:pPr>
        <w:ind w:left="2880" w:hanging="360"/>
      </w:pPr>
    </w:lvl>
    <w:lvl w:ilvl="4" w:tplc="681EACD0" w:tentative="1">
      <w:start w:val="1"/>
      <w:numFmt w:val="lowerLetter"/>
      <w:lvlText w:val="%5."/>
      <w:lvlJc w:val="left"/>
      <w:pPr>
        <w:ind w:left="3600" w:hanging="360"/>
      </w:pPr>
    </w:lvl>
    <w:lvl w:ilvl="5" w:tplc="288ABFA0" w:tentative="1">
      <w:start w:val="1"/>
      <w:numFmt w:val="lowerRoman"/>
      <w:lvlText w:val="%6."/>
      <w:lvlJc w:val="right"/>
      <w:pPr>
        <w:ind w:left="4320" w:hanging="180"/>
      </w:pPr>
    </w:lvl>
    <w:lvl w:ilvl="6" w:tplc="138E875C" w:tentative="1">
      <w:start w:val="1"/>
      <w:numFmt w:val="decimal"/>
      <w:lvlText w:val="%7."/>
      <w:lvlJc w:val="left"/>
      <w:pPr>
        <w:ind w:left="5040" w:hanging="360"/>
      </w:pPr>
    </w:lvl>
    <w:lvl w:ilvl="7" w:tplc="6B16BEF0" w:tentative="1">
      <w:start w:val="1"/>
      <w:numFmt w:val="lowerLetter"/>
      <w:lvlText w:val="%8."/>
      <w:lvlJc w:val="left"/>
      <w:pPr>
        <w:ind w:left="5760" w:hanging="360"/>
      </w:pPr>
    </w:lvl>
    <w:lvl w:ilvl="8" w:tplc="AC1636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C15ED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DFAC6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1C86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5A06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1262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E2F2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2A9C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8838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A038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0FF0EF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80DB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78449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A22C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5A74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F8C6A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EAC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EA40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BF86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D86A1DE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6AD625C2">
      <w:start w:val="1"/>
      <w:numFmt w:val="lowerLetter"/>
      <w:lvlText w:val="%2."/>
      <w:lvlJc w:val="left"/>
      <w:pPr>
        <w:ind w:left="1364" w:hanging="360"/>
      </w:pPr>
    </w:lvl>
    <w:lvl w:ilvl="2" w:tplc="E2C42090">
      <w:start w:val="1"/>
      <w:numFmt w:val="lowerRoman"/>
      <w:lvlText w:val="%3."/>
      <w:lvlJc w:val="right"/>
      <w:pPr>
        <w:ind w:left="2084" w:hanging="180"/>
      </w:pPr>
    </w:lvl>
    <w:lvl w:ilvl="3" w:tplc="ACFA87C4">
      <w:start w:val="1"/>
      <w:numFmt w:val="decimal"/>
      <w:lvlText w:val="%4."/>
      <w:lvlJc w:val="left"/>
      <w:pPr>
        <w:ind w:left="2804" w:hanging="360"/>
      </w:pPr>
    </w:lvl>
    <w:lvl w:ilvl="4" w:tplc="ECF4CA1E">
      <w:start w:val="1"/>
      <w:numFmt w:val="lowerLetter"/>
      <w:lvlText w:val="%5."/>
      <w:lvlJc w:val="left"/>
      <w:pPr>
        <w:ind w:left="3524" w:hanging="360"/>
      </w:pPr>
    </w:lvl>
    <w:lvl w:ilvl="5" w:tplc="65084360">
      <w:start w:val="1"/>
      <w:numFmt w:val="lowerRoman"/>
      <w:lvlText w:val="%6."/>
      <w:lvlJc w:val="right"/>
      <w:pPr>
        <w:ind w:left="4244" w:hanging="180"/>
      </w:pPr>
    </w:lvl>
    <w:lvl w:ilvl="6" w:tplc="382A23AC">
      <w:start w:val="1"/>
      <w:numFmt w:val="decimal"/>
      <w:lvlText w:val="%7."/>
      <w:lvlJc w:val="left"/>
      <w:pPr>
        <w:ind w:left="4964" w:hanging="360"/>
      </w:pPr>
    </w:lvl>
    <w:lvl w:ilvl="7" w:tplc="FFDE7278">
      <w:start w:val="1"/>
      <w:numFmt w:val="lowerLetter"/>
      <w:lvlText w:val="%8."/>
      <w:lvlJc w:val="left"/>
      <w:pPr>
        <w:ind w:left="5684" w:hanging="360"/>
      </w:pPr>
    </w:lvl>
    <w:lvl w:ilvl="8" w:tplc="EF36A08E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278A3CF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628E7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DC05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40C0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C8F1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DE2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0800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EEC4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30BF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EC38D36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D2BC0FC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94653D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E1E581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C5889C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3849E5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0D07FC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7828B3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02251A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9934E38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AD067546" w:tentative="1">
      <w:start w:val="1"/>
      <w:numFmt w:val="lowerLetter"/>
      <w:lvlText w:val="%2."/>
      <w:lvlJc w:val="left"/>
      <w:pPr>
        <w:ind w:left="1440" w:hanging="360"/>
      </w:pPr>
    </w:lvl>
    <w:lvl w:ilvl="2" w:tplc="5DE0B31C" w:tentative="1">
      <w:start w:val="1"/>
      <w:numFmt w:val="lowerRoman"/>
      <w:lvlText w:val="%3."/>
      <w:lvlJc w:val="right"/>
      <w:pPr>
        <w:ind w:left="2160" w:hanging="180"/>
      </w:pPr>
    </w:lvl>
    <w:lvl w:ilvl="3" w:tplc="CE8204A0" w:tentative="1">
      <w:start w:val="1"/>
      <w:numFmt w:val="decimal"/>
      <w:lvlText w:val="%4."/>
      <w:lvlJc w:val="left"/>
      <w:pPr>
        <w:ind w:left="2880" w:hanging="360"/>
      </w:pPr>
    </w:lvl>
    <w:lvl w:ilvl="4" w:tplc="A7029096" w:tentative="1">
      <w:start w:val="1"/>
      <w:numFmt w:val="lowerLetter"/>
      <w:lvlText w:val="%5."/>
      <w:lvlJc w:val="left"/>
      <w:pPr>
        <w:ind w:left="3600" w:hanging="360"/>
      </w:pPr>
    </w:lvl>
    <w:lvl w:ilvl="5" w:tplc="3EE099CA" w:tentative="1">
      <w:start w:val="1"/>
      <w:numFmt w:val="lowerRoman"/>
      <w:lvlText w:val="%6."/>
      <w:lvlJc w:val="right"/>
      <w:pPr>
        <w:ind w:left="4320" w:hanging="180"/>
      </w:pPr>
    </w:lvl>
    <w:lvl w:ilvl="6" w:tplc="846E0E30" w:tentative="1">
      <w:start w:val="1"/>
      <w:numFmt w:val="decimal"/>
      <w:lvlText w:val="%7."/>
      <w:lvlJc w:val="left"/>
      <w:pPr>
        <w:ind w:left="5040" w:hanging="360"/>
      </w:pPr>
    </w:lvl>
    <w:lvl w:ilvl="7" w:tplc="B8EA5F48" w:tentative="1">
      <w:start w:val="1"/>
      <w:numFmt w:val="lowerLetter"/>
      <w:lvlText w:val="%8."/>
      <w:lvlJc w:val="left"/>
      <w:pPr>
        <w:ind w:left="5760" w:hanging="360"/>
      </w:pPr>
    </w:lvl>
    <w:lvl w:ilvl="8" w:tplc="EB302C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6C04755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780311E" w:tentative="1">
      <w:start w:val="1"/>
      <w:numFmt w:val="lowerLetter"/>
      <w:lvlText w:val="%2."/>
      <w:lvlJc w:val="left"/>
      <w:pPr>
        <w:ind w:left="1440" w:hanging="360"/>
      </w:pPr>
    </w:lvl>
    <w:lvl w:ilvl="2" w:tplc="B468AB08" w:tentative="1">
      <w:start w:val="1"/>
      <w:numFmt w:val="lowerRoman"/>
      <w:lvlText w:val="%3."/>
      <w:lvlJc w:val="right"/>
      <w:pPr>
        <w:ind w:left="2160" w:hanging="180"/>
      </w:pPr>
    </w:lvl>
    <w:lvl w:ilvl="3" w:tplc="EF3EADDC" w:tentative="1">
      <w:start w:val="1"/>
      <w:numFmt w:val="decimal"/>
      <w:lvlText w:val="%4."/>
      <w:lvlJc w:val="left"/>
      <w:pPr>
        <w:ind w:left="2880" w:hanging="360"/>
      </w:pPr>
    </w:lvl>
    <w:lvl w:ilvl="4" w:tplc="860CFDEA" w:tentative="1">
      <w:start w:val="1"/>
      <w:numFmt w:val="lowerLetter"/>
      <w:lvlText w:val="%5."/>
      <w:lvlJc w:val="left"/>
      <w:pPr>
        <w:ind w:left="3600" w:hanging="360"/>
      </w:pPr>
    </w:lvl>
    <w:lvl w:ilvl="5" w:tplc="C2D4E206" w:tentative="1">
      <w:start w:val="1"/>
      <w:numFmt w:val="lowerRoman"/>
      <w:lvlText w:val="%6."/>
      <w:lvlJc w:val="right"/>
      <w:pPr>
        <w:ind w:left="4320" w:hanging="180"/>
      </w:pPr>
    </w:lvl>
    <w:lvl w:ilvl="6" w:tplc="BA50399E" w:tentative="1">
      <w:start w:val="1"/>
      <w:numFmt w:val="decimal"/>
      <w:lvlText w:val="%7."/>
      <w:lvlJc w:val="left"/>
      <w:pPr>
        <w:ind w:left="5040" w:hanging="360"/>
      </w:pPr>
    </w:lvl>
    <w:lvl w:ilvl="7" w:tplc="C27C907E" w:tentative="1">
      <w:start w:val="1"/>
      <w:numFmt w:val="lowerLetter"/>
      <w:lvlText w:val="%8."/>
      <w:lvlJc w:val="left"/>
      <w:pPr>
        <w:ind w:left="5760" w:hanging="360"/>
      </w:pPr>
    </w:lvl>
    <w:lvl w:ilvl="8" w:tplc="B7F82C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ACC8E0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ACC8512" w:tentative="1">
      <w:start w:val="1"/>
      <w:numFmt w:val="lowerLetter"/>
      <w:lvlText w:val="%2."/>
      <w:lvlJc w:val="left"/>
      <w:pPr>
        <w:ind w:left="1440" w:hanging="360"/>
      </w:pPr>
    </w:lvl>
    <w:lvl w:ilvl="2" w:tplc="A61E38C0" w:tentative="1">
      <w:start w:val="1"/>
      <w:numFmt w:val="lowerRoman"/>
      <w:lvlText w:val="%3."/>
      <w:lvlJc w:val="right"/>
      <w:pPr>
        <w:ind w:left="2160" w:hanging="180"/>
      </w:pPr>
    </w:lvl>
    <w:lvl w:ilvl="3" w:tplc="A6FC9F7A" w:tentative="1">
      <w:start w:val="1"/>
      <w:numFmt w:val="decimal"/>
      <w:lvlText w:val="%4."/>
      <w:lvlJc w:val="left"/>
      <w:pPr>
        <w:ind w:left="2880" w:hanging="360"/>
      </w:pPr>
    </w:lvl>
    <w:lvl w:ilvl="4" w:tplc="9D2AD024" w:tentative="1">
      <w:start w:val="1"/>
      <w:numFmt w:val="lowerLetter"/>
      <w:lvlText w:val="%5."/>
      <w:lvlJc w:val="left"/>
      <w:pPr>
        <w:ind w:left="3600" w:hanging="360"/>
      </w:pPr>
    </w:lvl>
    <w:lvl w:ilvl="5" w:tplc="8F4AB4A2" w:tentative="1">
      <w:start w:val="1"/>
      <w:numFmt w:val="lowerRoman"/>
      <w:lvlText w:val="%6."/>
      <w:lvlJc w:val="right"/>
      <w:pPr>
        <w:ind w:left="4320" w:hanging="180"/>
      </w:pPr>
    </w:lvl>
    <w:lvl w:ilvl="6" w:tplc="50F07768" w:tentative="1">
      <w:start w:val="1"/>
      <w:numFmt w:val="decimal"/>
      <w:lvlText w:val="%7."/>
      <w:lvlJc w:val="left"/>
      <w:pPr>
        <w:ind w:left="5040" w:hanging="360"/>
      </w:pPr>
    </w:lvl>
    <w:lvl w:ilvl="7" w:tplc="54A46F02" w:tentative="1">
      <w:start w:val="1"/>
      <w:numFmt w:val="lowerLetter"/>
      <w:lvlText w:val="%8."/>
      <w:lvlJc w:val="left"/>
      <w:pPr>
        <w:ind w:left="5760" w:hanging="360"/>
      </w:pPr>
    </w:lvl>
    <w:lvl w:ilvl="8" w:tplc="1B62FD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1E58773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A0E883AC" w:tentative="1">
      <w:start w:val="1"/>
      <w:numFmt w:val="lowerLetter"/>
      <w:lvlText w:val="%2."/>
      <w:lvlJc w:val="left"/>
      <w:pPr>
        <w:ind w:left="1364" w:hanging="360"/>
      </w:pPr>
    </w:lvl>
    <w:lvl w:ilvl="2" w:tplc="01E2B5B0" w:tentative="1">
      <w:start w:val="1"/>
      <w:numFmt w:val="lowerRoman"/>
      <w:lvlText w:val="%3."/>
      <w:lvlJc w:val="right"/>
      <w:pPr>
        <w:ind w:left="2084" w:hanging="180"/>
      </w:pPr>
    </w:lvl>
    <w:lvl w:ilvl="3" w:tplc="AB102624" w:tentative="1">
      <w:start w:val="1"/>
      <w:numFmt w:val="decimal"/>
      <w:lvlText w:val="%4."/>
      <w:lvlJc w:val="left"/>
      <w:pPr>
        <w:ind w:left="2804" w:hanging="360"/>
      </w:pPr>
    </w:lvl>
    <w:lvl w:ilvl="4" w:tplc="92AC418E" w:tentative="1">
      <w:start w:val="1"/>
      <w:numFmt w:val="lowerLetter"/>
      <w:lvlText w:val="%5."/>
      <w:lvlJc w:val="left"/>
      <w:pPr>
        <w:ind w:left="3524" w:hanging="360"/>
      </w:pPr>
    </w:lvl>
    <w:lvl w:ilvl="5" w:tplc="69544A4E" w:tentative="1">
      <w:start w:val="1"/>
      <w:numFmt w:val="lowerRoman"/>
      <w:lvlText w:val="%6."/>
      <w:lvlJc w:val="right"/>
      <w:pPr>
        <w:ind w:left="4244" w:hanging="180"/>
      </w:pPr>
    </w:lvl>
    <w:lvl w:ilvl="6" w:tplc="15129DFA" w:tentative="1">
      <w:start w:val="1"/>
      <w:numFmt w:val="decimal"/>
      <w:lvlText w:val="%7."/>
      <w:lvlJc w:val="left"/>
      <w:pPr>
        <w:ind w:left="4964" w:hanging="360"/>
      </w:pPr>
    </w:lvl>
    <w:lvl w:ilvl="7" w:tplc="F874FB10" w:tentative="1">
      <w:start w:val="1"/>
      <w:numFmt w:val="lowerLetter"/>
      <w:lvlText w:val="%8."/>
      <w:lvlJc w:val="left"/>
      <w:pPr>
        <w:ind w:left="5684" w:hanging="360"/>
      </w:pPr>
    </w:lvl>
    <w:lvl w:ilvl="8" w:tplc="1F94B83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D7C41C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FAA4132" w:tentative="1">
      <w:start w:val="1"/>
      <w:numFmt w:val="lowerLetter"/>
      <w:lvlText w:val="%2."/>
      <w:lvlJc w:val="left"/>
      <w:pPr>
        <w:ind w:left="1440" w:hanging="360"/>
      </w:pPr>
    </w:lvl>
    <w:lvl w:ilvl="2" w:tplc="7E3427AC" w:tentative="1">
      <w:start w:val="1"/>
      <w:numFmt w:val="lowerRoman"/>
      <w:lvlText w:val="%3."/>
      <w:lvlJc w:val="right"/>
      <w:pPr>
        <w:ind w:left="2160" w:hanging="180"/>
      </w:pPr>
    </w:lvl>
    <w:lvl w:ilvl="3" w:tplc="754A0B30" w:tentative="1">
      <w:start w:val="1"/>
      <w:numFmt w:val="decimal"/>
      <w:lvlText w:val="%4."/>
      <w:lvlJc w:val="left"/>
      <w:pPr>
        <w:ind w:left="2880" w:hanging="360"/>
      </w:pPr>
    </w:lvl>
    <w:lvl w:ilvl="4" w:tplc="9F0C007C" w:tentative="1">
      <w:start w:val="1"/>
      <w:numFmt w:val="lowerLetter"/>
      <w:lvlText w:val="%5."/>
      <w:lvlJc w:val="left"/>
      <w:pPr>
        <w:ind w:left="3600" w:hanging="360"/>
      </w:pPr>
    </w:lvl>
    <w:lvl w:ilvl="5" w:tplc="D77E849C" w:tentative="1">
      <w:start w:val="1"/>
      <w:numFmt w:val="lowerRoman"/>
      <w:lvlText w:val="%6."/>
      <w:lvlJc w:val="right"/>
      <w:pPr>
        <w:ind w:left="4320" w:hanging="180"/>
      </w:pPr>
    </w:lvl>
    <w:lvl w:ilvl="6" w:tplc="FA202DF4" w:tentative="1">
      <w:start w:val="1"/>
      <w:numFmt w:val="decimal"/>
      <w:lvlText w:val="%7."/>
      <w:lvlJc w:val="left"/>
      <w:pPr>
        <w:ind w:left="5040" w:hanging="360"/>
      </w:pPr>
    </w:lvl>
    <w:lvl w:ilvl="7" w:tplc="43F2F002" w:tentative="1">
      <w:start w:val="1"/>
      <w:numFmt w:val="lowerLetter"/>
      <w:lvlText w:val="%8."/>
      <w:lvlJc w:val="left"/>
      <w:pPr>
        <w:ind w:left="5760" w:hanging="360"/>
      </w:pPr>
    </w:lvl>
    <w:lvl w:ilvl="8" w:tplc="31AA9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573083911">
    <w:abstractNumId w:val="19"/>
  </w:num>
  <w:num w:numId="2" w16cid:durableId="795300026">
    <w:abstractNumId w:val="6"/>
  </w:num>
  <w:num w:numId="3" w16cid:durableId="79564039">
    <w:abstractNumId w:val="10"/>
  </w:num>
  <w:num w:numId="4" w16cid:durableId="1944651358">
    <w:abstractNumId w:val="27"/>
  </w:num>
  <w:num w:numId="5" w16cid:durableId="1962416861">
    <w:abstractNumId w:val="0"/>
  </w:num>
  <w:num w:numId="6" w16cid:durableId="890382865">
    <w:abstractNumId w:val="11"/>
  </w:num>
  <w:num w:numId="7" w16cid:durableId="466508900">
    <w:abstractNumId w:val="28"/>
  </w:num>
  <w:num w:numId="8" w16cid:durableId="15098306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1508909">
    <w:abstractNumId w:val="1"/>
  </w:num>
  <w:num w:numId="10" w16cid:durableId="908879322">
    <w:abstractNumId w:val="0"/>
    <w:lvlOverride w:ilvl="0">
      <w:startOverride w:val="1"/>
    </w:lvlOverride>
  </w:num>
  <w:num w:numId="11" w16cid:durableId="17628008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45527596">
    <w:abstractNumId w:val="6"/>
  </w:num>
  <w:num w:numId="13" w16cid:durableId="19475071">
    <w:abstractNumId w:val="27"/>
  </w:num>
  <w:num w:numId="14" w16cid:durableId="3301859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80088423">
    <w:abstractNumId w:val="20"/>
  </w:num>
  <w:num w:numId="16" w16cid:durableId="61802916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5255560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220745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032690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36947162">
    <w:abstractNumId w:val="24"/>
  </w:num>
  <w:num w:numId="21" w16cid:durableId="1609850050">
    <w:abstractNumId w:val="8"/>
  </w:num>
  <w:num w:numId="22" w16cid:durableId="537401815">
    <w:abstractNumId w:val="31"/>
  </w:num>
  <w:num w:numId="23" w16cid:durableId="1127623928">
    <w:abstractNumId w:val="34"/>
  </w:num>
  <w:num w:numId="24" w16cid:durableId="1755666406">
    <w:abstractNumId w:val="32"/>
  </w:num>
  <w:num w:numId="25" w16cid:durableId="2084136379">
    <w:abstractNumId w:val="12"/>
  </w:num>
  <w:num w:numId="26" w16cid:durableId="1284726331">
    <w:abstractNumId w:val="33"/>
  </w:num>
  <w:num w:numId="27" w16cid:durableId="2081168162">
    <w:abstractNumId w:val="7"/>
  </w:num>
  <w:num w:numId="28" w16cid:durableId="2095734147">
    <w:abstractNumId w:val="30"/>
  </w:num>
  <w:num w:numId="29" w16cid:durableId="108014392">
    <w:abstractNumId w:val="16"/>
  </w:num>
  <w:num w:numId="30" w16cid:durableId="887882988">
    <w:abstractNumId w:val="2"/>
  </w:num>
  <w:num w:numId="31" w16cid:durableId="1743677781">
    <w:abstractNumId w:val="25"/>
  </w:num>
  <w:num w:numId="32" w16cid:durableId="1676298385">
    <w:abstractNumId w:val="17"/>
  </w:num>
  <w:num w:numId="33" w16cid:durableId="2037002474">
    <w:abstractNumId w:val="15"/>
  </w:num>
  <w:num w:numId="34" w16cid:durableId="1009871536">
    <w:abstractNumId w:val="3"/>
  </w:num>
  <w:num w:numId="35" w16cid:durableId="153840991">
    <w:abstractNumId w:val="4"/>
  </w:num>
  <w:num w:numId="36" w16cid:durableId="1252736386">
    <w:abstractNumId w:val="14"/>
  </w:num>
  <w:num w:numId="37" w16cid:durableId="1695426580">
    <w:abstractNumId w:val="9"/>
  </w:num>
  <w:num w:numId="38" w16cid:durableId="368453206">
    <w:abstractNumId w:val="13"/>
  </w:num>
  <w:num w:numId="39" w16cid:durableId="1347905414">
    <w:abstractNumId w:val="22"/>
  </w:num>
  <w:num w:numId="40" w16cid:durableId="1653946023">
    <w:abstractNumId w:val="29"/>
  </w:num>
  <w:num w:numId="41" w16cid:durableId="1194920072">
    <w:abstractNumId w:val="18"/>
  </w:num>
  <w:num w:numId="42" w16cid:durableId="151172535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4112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01DE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1A3A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1D51"/>
    <w:rsid w:val="00813A77"/>
    <w:rsid w:val="0082282F"/>
    <w:rsid w:val="0082510F"/>
    <w:rsid w:val="008251BD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12A7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479D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382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1336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9798D"/>
    <w:rsid w:val="00DA137A"/>
    <w:rsid w:val="00DA63A3"/>
    <w:rsid w:val="00DB23C6"/>
    <w:rsid w:val="00DB355E"/>
    <w:rsid w:val="00DB624A"/>
    <w:rsid w:val="00DB68D6"/>
    <w:rsid w:val="00DC2C4F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B0C23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B029278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429BA-A37D-4BB8-9A15-742D2F967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11</cp:revision>
  <cp:lastPrinted>2023-04-12T14:04:00Z</cp:lastPrinted>
  <dcterms:created xsi:type="dcterms:W3CDTF">2024-02-15T14:56:00Z</dcterms:created>
  <dcterms:modified xsi:type="dcterms:W3CDTF">2025-04-16T14:25:00Z</dcterms:modified>
</cp:coreProperties>
</file>