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5C2A6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960A4">
        <w:rPr>
          <w:rFonts w:ascii="Times New Roman" w:hAnsi="Times New Roman"/>
          <w:szCs w:val="24"/>
        </w:rPr>
        <w:t>7</w:t>
      </w:r>
      <w:r w:rsidR="00C4454F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13AAB1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60A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8164B9" w14:textId="22BB9E1A" w:rsidR="00AA1090" w:rsidRDefault="00C4454F" w:rsidP="00AA1090">
      <w:pPr>
        <w:tabs>
          <w:tab w:val="left" w:pos="4820"/>
        </w:tabs>
        <w:rPr>
          <w:iCs/>
        </w:rPr>
      </w:pPr>
      <w:r>
        <w:t>À</w:t>
      </w:r>
      <w:r w:rsidR="00000000">
        <w:t xml:space="preserve"> Senhor</w:t>
      </w:r>
      <w:r>
        <w:t>a</w:t>
      </w:r>
    </w:p>
    <w:p w14:paraId="5CB879A6" w14:textId="77777777" w:rsidR="00C4454F" w:rsidRDefault="00C4454F" w:rsidP="00AA1090">
      <w:pPr>
        <w:tabs>
          <w:tab w:val="left" w:pos="4820"/>
        </w:tabs>
        <w:jc w:val="both"/>
        <w:rPr>
          <w:b/>
        </w:rPr>
      </w:pPr>
      <w:r w:rsidRPr="00C4454F">
        <w:rPr>
          <w:b/>
        </w:rPr>
        <w:t>MARA CRUZ</w:t>
      </w:r>
    </w:p>
    <w:p w14:paraId="261FED6B" w14:textId="4A4E3053" w:rsidR="00AA1090" w:rsidRDefault="00C4454F" w:rsidP="00AA1090">
      <w:pPr>
        <w:tabs>
          <w:tab w:val="left" w:pos="4820"/>
        </w:tabs>
        <w:jc w:val="both"/>
        <w:rPr>
          <w:bCs/>
        </w:rPr>
      </w:pPr>
      <w:r w:rsidRPr="00C4454F">
        <w:rPr>
          <w:bCs/>
        </w:rPr>
        <w:t>Presidente do Conselho Municipal de Defesa dos Direitos da Mulher</w:t>
      </w:r>
    </w:p>
    <w:p w14:paraId="156AF2AE" w14:textId="7C0F6AAE" w:rsidR="00C4454F" w:rsidRPr="00C4454F" w:rsidRDefault="00C4454F" w:rsidP="00AA1090">
      <w:pPr>
        <w:tabs>
          <w:tab w:val="left" w:pos="4820"/>
        </w:tabs>
        <w:jc w:val="both"/>
        <w:rPr>
          <w:bCs/>
          <w:iCs/>
        </w:rPr>
      </w:pPr>
      <w:r>
        <w:rPr>
          <w:bCs/>
        </w:rPr>
        <w:t>Nesta.</w:t>
      </w:r>
    </w:p>
    <w:p w14:paraId="31E3EE86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10425D8E" w14:textId="77777777" w:rsidR="00AA1090" w:rsidRDefault="00AA1090" w:rsidP="00AA1090">
      <w:pPr>
        <w:tabs>
          <w:tab w:val="left" w:pos="4820"/>
        </w:tabs>
        <w:jc w:val="both"/>
        <w:rPr>
          <w:iCs/>
        </w:rPr>
      </w:pPr>
    </w:p>
    <w:p w14:paraId="5D0BC004" w14:textId="77777777" w:rsidR="00AA1090" w:rsidRDefault="00000000" w:rsidP="00AA109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D23278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68E6F757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FABA4F6" w14:textId="77777777" w:rsidR="00AA1090" w:rsidRDefault="00AA1090" w:rsidP="00AA1090">
      <w:pPr>
        <w:tabs>
          <w:tab w:val="left" w:pos="4820"/>
        </w:tabs>
        <w:rPr>
          <w:iCs/>
        </w:rPr>
      </w:pPr>
    </w:p>
    <w:p w14:paraId="76E461D5" w14:textId="65A0E478" w:rsidR="00AA1090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</w:t>
      </w:r>
      <w:r w:rsidR="00C4454F">
        <w:rPr>
          <w:iCs/>
        </w:rPr>
        <w:t>a</w:t>
      </w:r>
      <w:r>
        <w:rPr>
          <w:iCs/>
        </w:rPr>
        <w:t xml:space="preserve"> </w:t>
      </w:r>
      <w:r w:rsidR="00C4454F">
        <w:rPr>
          <w:iCs/>
        </w:rPr>
        <w:t>Presidente</w:t>
      </w:r>
      <w:r>
        <w:rPr>
          <w:iCs/>
        </w:rPr>
        <w:t>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4B97D191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C4454F">
        <w:rPr>
          <w:iCs/>
        </w:rPr>
        <w:t>a</w:t>
      </w:r>
      <w:r>
        <w:rPr>
          <w:iCs/>
        </w:rPr>
        <w:t xml:space="preserve"> cordialmente, encaminhamos a Vossa </w:t>
      </w:r>
      <w:r w:rsidR="00BB26ED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C4454F">
        <w:rPr>
          <w:iCs/>
          <w:color w:val="000000"/>
        </w:rPr>
        <w:t>72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11ª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960A4">
        <w:rPr>
          <w:iCs/>
        </w:rPr>
        <w:t>14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FBAA" w14:textId="77777777" w:rsidR="00CD72EB" w:rsidRDefault="00CD72EB">
      <w:r>
        <w:separator/>
      </w:r>
    </w:p>
  </w:endnote>
  <w:endnote w:type="continuationSeparator" w:id="0">
    <w:p w14:paraId="0C1D42C5" w14:textId="77777777" w:rsidR="00CD72EB" w:rsidRDefault="00CD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2E01" w14:textId="77777777" w:rsidR="00CD72EB" w:rsidRDefault="00CD72EB">
      <w:r>
        <w:separator/>
      </w:r>
    </w:p>
  </w:footnote>
  <w:footnote w:type="continuationSeparator" w:id="0">
    <w:p w14:paraId="6B66F8F0" w14:textId="77777777" w:rsidR="00CD72EB" w:rsidRDefault="00CD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EE3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1051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04EAC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360C4A" w:tentative="1">
      <w:start w:val="1"/>
      <w:numFmt w:val="lowerLetter"/>
      <w:lvlText w:val="%2."/>
      <w:lvlJc w:val="left"/>
      <w:pPr>
        <w:ind w:left="1440" w:hanging="360"/>
      </w:pPr>
    </w:lvl>
    <w:lvl w:ilvl="2" w:tplc="B7CE0190" w:tentative="1">
      <w:start w:val="1"/>
      <w:numFmt w:val="lowerRoman"/>
      <w:lvlText w:val="%3."/>
      <w:lvlJc w:val="right"/>
      <w:pPr>
        <w:ind w:left="2160" w:hanging="180"/>
      </w:pPr>
    </w:lvl>
    <w:lvl w:ilvl="3" w:tplc="41C8E060" w:tentative="1">
      <w:start w:val="1"/>
      <w:numFmt w:val="decimal"/>
      <w:lvlText w:val="%4."/>
      <w:lvlJc w:val="left"/>
      <w:pPr>
        <w:ind w:left="2880" w:hanging="360"/>
      </w:pPr>
    </w:lvl>
    <w:lvl w:ilvl="4" w:tplc="525612FA" w:tentative="1">
      <w:start w:val="1"/>
      <w:numFmt w:val="lowerLetter"/>
      <w:lvlText w:val="%5."/>
      <w:lvlJc w:val="left"/>
      <w:pPr>
        <w:ind w:left="3600" w:hanging="360"/>
      </w:pPr>
    </w:lvl>
    <w:lvl w:ilvl="5" w:tplc="7D7C64A2" w:tentative="1">
      <w:start w:val="1"/>
      <w:numFmt w:val="lowerRoman"/>
      <w:lvlText w:val="%6."/>
      <w:lvlJc w:val="right"/>
      <w:pPr>
        <w:ind w:left="4320" w:hanging="180"/>
      </w:pPr>
    </w:lvl>
    <w:lvl w:ilvl="6" w:tplc="1A684BF6" w:tentative="1">
      <w:start w:val="1"/>
      <w:numFmt w:val="decimal"/>
      <w:lvlText w:val="%7."/>
      <w:lvlJc w:val="left"/>
      <w:pPr>
        <w:ind w:left="5040" w:hanging="360"/>
      </w:pPr>
    </w:lvl>
    <w:lvl w:ilvl="7" w:tplc="94AE772A" w:tentative="1">
      <w:start w:val="1"/>
      <w:numFmt w:val="lowerLetter"/>
      <w:lvlText w:val="%8."/>
      <w:lvlJc w:val="left"/>
      <w:pPr>
        <w:ind w:left="5760" w:hanging="360"/>
      </w:pPr>
    </w:lvl>
    <w:lvl w:ilvl="8" w:tplc="E6446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1B06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802B38" w:tentative="1">
      <w:start w:val="1"/>
      <w:numFmt w:val="lowerLetter"/>
      <w:lvlText w:val="%2."/>
      <w:lvlJc w:val="left"/>
      <w:pPr>
        <w:ind w:left="1440" w:hanging="360"/>
      </w:pPr>
    </w:lvl>
    <w:lvl w:ilvl="2" w:tplc="689EF996" w:tentative="1">
      <w:start w:val="1"/>
      <w:numFmt w:val="lowerRoman"/>
      <w:lvlText w:val="%3."/>
      <w:lvlJc w:val="right"/>
      <w:pPr>
        <w:ind w:left="2160" w:hanging="180"/>
      </w:pPr>
    </w:lvl>
    <w:lvl w:ilvl="3" w:tplc="AF68C3B8" w:tentative="1">
      <w:start w:val="1"/>
      <w:numFmt w:val="decimal"/>
      <w:lvlText w:val="%4."/>
      <w:lvlJc w:val="left"/>
      <w:pPr>
        <w:ind w:left="2880" w:hanging="360"/>
      </w:pPr>
    </w:lvl>
    <w:lvl w:ilvl="4" w:tplc="EF867616" w:tentative="1">
      <w:start w:val="1"/>
      <w:numFmt w:val="lowerLetter"/>
      <w:lvlText w:val="%5."/>
      <w:lvlJc w:val="left"/>
      <w:pPr>
        <w:ind w:left="3600" w:hanging="360"/>
      </w:pPr>
    </w:lvl>
    <w:lvl w:ilvl="5" w:tplc="ADCE5C66" w:tentative="1">
      <w:start w:val="1"/>
      <w:numFmt w:val="lowerRoman"/>
      <w:lvlText w:val="%6."/>
      <w:lvlJc w:val="right"/>
      <w:pPr>
        <w:ind w:left="4320" w:hanging="180"/>
      </w:pPr>
    </w:lvl>
    <w:lvl w:ilvl="6" w:tplc="1D3837B0" w:tentative="1">
      <w:start w:val="1"/>
      <w:numFmt w:val="decimal"/>
      <w:lvlText w:val="%7."/>
      <w:lvlJc w:val="left"/>
      <w:pPr>
        <w:ind w:left="5040" w:hanging="360"/>
      </w:pPr>
    </w:lvl>
    <w:lvl w:ilvl="7" w:tplc="C8FE6EE4" w:tentative="1">
      <w:start w:val="1"/>
      <w:numFmt w:val="lowerLetter"/>
      <w:lvlText w:val="%8."/>
      <w:lvlJc w:val="left"/>
      <w:pPr>
        <w:ind w:left="5760" w:hanging="360"/>
      </w:pPr>
    </w:lvl>
    <w:lvl w:ilvl="8" w:tplc="8848B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19C2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949404" w:tentative="1">
      <w:start w:val="1"/>
      <w:numFmt w:val="lowerLetter"/>
      <w:lvlText w:val="%2."/>
      <w:lvlJc w:val="left"/>
      <w:pPr>
        <w:ind w:left="1440" w:hanging="360"/>
      </w:pPr>
    </w:lvl>
    <w:lvl w:ilvl="2" w:tplc="05805626" w:tentative="1">
      <w:start w:val="1"/>
      <w:numFmt w:val="lowerRoman"/>
      <w:lvlText w:val="%3."/>
      <w:lvlJc w:val="right"/>
      <w:pPr>
        <w:ind w:left="2160" w:hanging="180"/>
      </w:pPr>
    </w:lvl>
    <w:lvl w:ilvl="3" w:tplc="682E4C54" w:tentative="1">
      <w:start w:val="1"/>
      <w:numFmt w:val="decimal"/>
      <w:lvlText w:val="%4."/>
      <w:lvlJc w:val="left"/>
      <w:pPr>
        <w:ind w:left="2880" w:hanging="360"/>
      </w:pPr>
    </w:lvl>
    <w:lvl w:ilvl="4" w:tplc="BBE861EE" w:tentative="1">
      <w:start w:val="1"/>
      <w:numFmt w:val="lowerLetter"/>
      <w:lvlText w:val="%5."/>
      <w:lvlJc w:val="left"/>
      <w:pPr>
        <w:ind w:left="3600" w:hanging="360"/>
      </w:pPr>
    </w:lvl>
    <w:lvl w:ilvl="5" w:tplc="82708E02" w:tentative="1">
      <w:start w:val="1"/>
      <w:numFmt w:val="lowerRoman"/>
      <w:lvlText w:val="%6."/>
      <w:lvlJc w:val="right"/>
      <w:pPr>
        <w:ind w:left="4320" w:hanging="180"/>
      </w:pPr>
    </w:lvl>
    <w:lvl w:ilvl="6" w:tplc="4A40F9B2" w:tentative="1">
      <w:start w:val="1"/>
      <w:numFmt w:val="decimal"/>
      <w:lvlText w:val="%7."/>
      <w:lvlJc w:val="left"/>
      <w:pPr>
        <w:ind w:left="5040" w:hanging="360"/>
      </w:pPr>
    </w:lvl>
    <w:lvl w:ilvl="7" w:tplc="A7DA082E" w:tentative="1">
      <w:start w:val="1"/>
      <w:numFmt w:val="lowerLetter"/>
      <w:lvlText w:val="%8."/>
      <w:lvlJc w:val="left"/>
      <w:pPr>
        <w:ind w:left="5760" w:hanging="360"/>
      </w:pPr>
    </w:lvl>
    <w:lvl w:ilvl="8" w:tplc="0E32D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62AE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3E2136" w:tentative="1">
      <w:start w:val="1"/>
      <w:numFmt w:val="lowerLetter"/>
      <w:lvlText w:val="%2."/>
      <w:lvlJc w:val="left"/>
      <w:pPr>
        <w:ind w:left="1440" w:hanging="360"/>
      </w:pPr>
    </w:lvl>
    <w:lvl w:ilvl="2" w:tplc="853E179C" w:tentative="1">
      <w:start w:val="1"/>
      <w:numFmt w:val="lowerRoman"/>
      <w:lvlText w:val="%3."/>
      <w:lvlJc w:val="right"/>
      <w:pPr>
        <w:ind w:left="2160" w:hanging="180"/>
      </w:pPr>
    </w:lvl>
    <w:lvl w:ilvl="3" w:tplc="039E2080" w:tentative="1">
      <w:start w:val="1"/>
      <w:numFmt w:val="decimal"/>
      <w:lvlText w:val="%4."/>
      <w:lvlJc w:val="left"/>
      <w:pPr>
        <w:ind w:left="2880" w:hanging="360"/>
      </w:pPr>
    </w:lvl>
    <w:lvl w:ilvl="4" w:tplc="4E384DB2" w:tentative="1">
      <w:start w:val="1"/>
      <w:numFmt w:val="lowerLetter"/>
      <w:lvlText w:val="%5."/>
      <w:lvlJc w:val="left"/>
      <w:pPr>
        <w:ind w:left="3600" w:hanging="360"/>
      </w:pPr>
    </w:lvl>
    <w:lvl w:ilvl="5" w:tplc="0FA23078" w:tentative="1">
      <w:start w:val="1"/>
      <w:numFmt w:val="lowerRoman"/>
      <w:lvlText w:val="%6."/>
      <w:lvlJc w:val="right"/>
      <w:pPr>
        <w:ind w:left="4320" w:hanging="180"/>
      </w:pPr>
    </w:lvl>
    <w:lvl w:ilvl="6" w:tplc="B710890C" w:tentative="1">
      <w:start w:val="1"/>
      <w:numFmt w:val="decimal"/>
      <w:lvlText w:val="%7."/>
      <w:lvlJc w:val="left"/>
      <w:pPr>
        <w:ind w:left="5040" w:hanging="360"/>
      </w:pPr>
    </w:lvl>
    <w:lvl w:ilvl="7" w:tplc="23609188" w:tentative="1">
      <w:start w:val="1"/>
      <w:numFmt w:val="lowerLetter"/>
      <w:lvlText w:val="%8."/>
      <w:lvlJc w:val="left"/>
      <w:pPr>
        <w:ind w:left="5760" w:hanging="360"/>
      </w:pPr>
    </w:lvl>
    <w:lvl w:ilvl="8" w:tplc="A87C0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B507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E8F2A" w:tentative="1">
      <w:start w:val="1"/>
      <w:numFmt w:val="lowerLetter"/>
      <w:lvlText w:val="%2."/>
      <w:lvlJc w:val="left"/>
      <w:pPr>
        <w:ind w:left="1440" w:hanging="360"/>
      </w:pPr>
    </w:lvl>
    <w:lvl w:ilvl="2" w:tplc="B76EA2B8" w:tentative="1">
      <w:start w:val="1"/>
      <w:numFmt w:val="lowerRoman"/>
      <w:lvlText w:val="%3."/>
      <w:lvlJc w:val="right"/>
      <w:pPr>
        <w:ind w:left="2160" w:hanging="180"/>
      </w:pPr>
    </w:lvl>
    <w:lvl w:ilvl="3" w:tplc="0FFA668C" w:tentative="1">
      <w:start w:val="1"/>
      <w:numFmt w:val="decimal"/>
      <w:lvlText w:val="%4."/>
      <w:lvlJc w:val="left"/>
      <w:pPr>
        <w:ind w:left="2880" w:hanging="360"/>
      </w:pPr>
    </w:lvl>
    <w:lvl w:ilvl="4" w:tplc="84A65AC4" w:tentative="1">
      <w:start w:val="1"/>
      <w:numFmt w:val="lowerLetter"/>
      <w:lvlText w:val="%5."/>
      <w:lvlJc w:val="left"/>
      <w:pPr>
        <w:ind w:left="3600" w:hanging="360"/>
      </w:pPr>
    </w:lvl>
    <w:lvl w:ilvl="5" w:tplc="71A415CA" w:tentative="1">
      <w:start w:val="1"/>
      <w:numFmt w:val="lowerRoman"/>
      <w:lvlText w:val="%6."/>
      <w:lvlJc w:val="right"/>
      <w:pPr>
        <w:ind w:left="4320" w:hanging="180"/>
      </w:pPr>
    </w:lvl>
    <w:lvl w:ilvl="6" w:tplc="3B22FD5E" w:tentative="1">
      <w:start w:val="1"/>
      <w:numFmt w:val="decimal"/>
      <w:lvlText w:val="%7."/>
      <w:lvlJc w:val="left"/>
      <w:pPr>
        <w:ind w:left="5040" w:hanging="360"/>
      </w:pPr>
    </w:lvl>
    <w:lvl w:ilvl="7" w:tplc="92DEEF50" w:tentative="1">
      <w:start w:val="1"/>
      <w:numFmt w:val="lowerLetter"/>
      <w:lvlText w:val="%8."/>
      <w:lvlJc w:val="left"/>
      <w:pPr>
        <w:ind w:left="5760" w:hanging="360"/>
      </w:pPr>
    </w:lvl>
    <w:lvl w:ilvl="8" w:tplc="785E5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40C5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4F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5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89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E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C3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6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5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2B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9547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487394" w:tentative="1">
      <w:start w:val="1"/>
      <w:numFmt w:val="lowerLetter"/>
      <w:lvlText w:val="%2."/>
      <w:lvlJc w:val="left"/>
      <w:pPr>
        <w:ind w:left="1440" w:hanging="360"/>
      </w:pPr>
    </w:lvl>
    <w:lvl w:ilvl="2" w:tplc="62D2763E" w:tentative="1">
      <w:start w:val="1"/>
      <w:numFmt w:val="lowerRoman"/>
      <w:lvlText w:val="%3."/>
      <w:lvlJc w:val="right"/>
      <w:pPr>
        <w:ind w:left="2160" w:hanging="180"/>
      </w:pPr>
    </w:lvl>
    <w:lvl w:ilvl="3" w:tplc="95B0FABE" w:tentative="1">
      <w:start w:val="1"/>
      <w:numFmt w:val="decimal"/>
      <w:lvlText w:val="%4."/>
      <w:lvlJc w:val="left"/>
      <w:pPr>
        <w:ind w:left="2880" w:hanging="360"/>
      </w:pPr>
    </w:lvl>
    <w:lvl w:ilvl="4" w:tplc="09485490" w:tentative="1">
      <w:start w:val="1"/>
      <w:numFmt w:val="lowerLetter"/>
      <w:lvlText w:val="%5."/>
      <w:lvlJc w:val="left"/>
      <w:pPr>
        <w:ind w:left="3600" w:hanging="360"/>
      </w:pPr>
    </w:lvl>
    <w:lvl w:ilvl="5" w:tplc="91584396" w:tentative="1">
      <w:start w:val="1"/>
      <w:numFmt w:val="lowerRoman"/>
      <w:lvlText w:val="%6."/>
      <w:lvlJc w:val="right"/>
      <w:pPr>
        <w:ind w:left="4320" w:hanging="180"/>
      </w:pPr>
    </w:lvl>
    <w:lvl w:ilvl="6" w:tplc="1E32A792" w:tentative="1">
      <w:start w:val="1"/>
      <w:numFmt w:val="decimal"/>
      <w:lvlText w:val="%7."/>
      <w:lvlJc w:val="left"/>
      <w:pPr>
        <w:ind w:left="5040" w:hanging="360"/>
      </w:pPr>
    </w:lvl>
    <w:lvl w:ilvl="7" w:tplc="1924D946" w:tentative="1">
      <w:start w:val="1"/>
      <w:numFmt w:val="lowerLetter"/>
      <w:lvlText w:val="%8."/>
      <w:lvlJc w:val="left"/>
      <w:pPr>
        <w:ind w:left="5760" w:hanging="360"/>
      </w:pPr>
    </w:lvl>
    <w:lvl w:ilvl="8" w:tplc="CC00B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F88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3A1F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0E9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4D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B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A6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08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05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CA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476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42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1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EB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92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2D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804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0BEBB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50B006">
      <w:start w:val="1"/>
      <w:numFmt w:val="lowerLetter"/>
      <w:lvlText w:val="%2."/>
      <w:lvlJc w:val="left"/>
      <w:pPr>
        <w:ind w:left="1364" w:hanging="360"/>
      </w:pPr>
    </w:lvl>
    <w:lvl w:ilvl="2" w:tplc="512C7930">
      <w:start w:val="1"/>
      <w:numFmt w:val="lowerRoman"/>
      <w:lvlText w:val="%3."/>
      <w:lvlJc w:val="right"/>
      <w:pPr>
        <w:ind w:left="2084" w:hanging="180"/>
      </w:pPr>
    </w:lvl>
    <w:lvl w:ilvl="3" w:tplc="BD82CCFC">
      <w:start w:val="1"/>
      <w:numFmt w:val="decimal"/>
      <w:lvlText w:val="%4."/>
      <w:lvlJc w:val="left"/>
      <w:pPr>
        <w:ind w:left="2804" w:hanging="360"/>
      </w:pPr>
    </w:lvl>
    <w:lvl w:ilvl="4" w:tplc="90C08FD8">
      <w:start w:val="1"/>
      <w:numFmt w:val="lowerLetter"/>
      <w:lvlText w:val="%5."/>
      <w:lvlJc w:val="left"/>
      <w:pPr>
        <w:ind w:left="3524" w:hanging="360"/>
      </w:pPr>
    </w:lvl>
    <w:lvl w:ilvl="5" w:tplc="D0747F64">
      <w:start w:val="1"/>
      <w:numFmt w:val="lowerRoman"/>
      <w:lvlText w:val="%6."/>
      <w:lvlJc w:val="right"/>
      <w:pPr>
        <w:ind w:left="4244" w:hanging="180"/>
      </w:pPr>
    </w:lvl>
    <w:lvl w:ilvl="6" w:tplc="9F9EDD70">
      <w:start w:val="1"/>
      <w:numFmt w:val="decimal"/>
      <w:lvlText w:val="%7."/>
      <w:lvlJc w:val="left"/>
      <w:pPr>
        <w:ind w:left="4964" w:hanging="360"/>
      </w:pPr>
    </w:lvl>
    <w:lvl w:ilvl="7" w:tplc="A3E06572">
      <w:start w:val="1"/>
      <w:numFmt w:val="lowerLetter"/>
      <w:lvlText w:val="%8."/>
      <w:lvlJc w:val="left"/>
      <w:pPr>
        <w:ind w:left="5684" w:hanging="360"/>
      </w:pPr>
    </w:lvl>
    <w:lvl w:ilvl="8" w:tplc="2BB889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C2659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64A3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6B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3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C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89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C9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49A62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0CC2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643B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E17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F0A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CC86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9211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C443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C294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F4469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462F8E" w:tentative="1">
      <w:start w:val="1"/>
      <w:numFmt w:val="lowerLetter"/>
      <w:lvlText w:val="%2."/>
      <w:lvlJc w:val="left"/>
      <w:pPr>
        <w:ind w:left="1440" w:hanging="360"/>
      </w:pPr>
    </w:lvl>
    <w:lvl w:ilvl="2" w:tplc="A3568326" w:tentative="1">
      <w:start w:val="1"/>
      <w:numFmt w:val="lowerRoman"/>
      <w:lvlText w:val="%3."/>
      <w:lvlJc w:val="right"/>
      <w:pPr>
        <w:ind w:left="2160" w:hanging="180"/>
      </w:pPr>
    </w:lvl>
    <w:lvl w:ilvl="3" w:tplc="C37E5BFE" w:tentative="1">
      <w:start w:val="1"/>
      <w:numFmt w:val="decimal"/>
      <w:lvlText w:val="%4."/>
      <w:lvlJc w:val="left"/>
      <w:pPr>
        <w:ind w:left="2880" w:hanging="360"/>
      </w:pPr>
    </w:lvl>
    <w:lvl w:ilvl="4" w:tplc="9076AC6A" w:tentative="1">
      <w:start w:val="1"/>
      <w:numFmt w:val="lowerLetter"/>
      <w:lvlText w:val="%5."/>
      <w:lvlJc w:val="left"/>
      <w:pPr>
        <w:ind w:left="3600" w:hanging="360"/>
      </w:pPr>
    </w:lvl>
    <w:lvl w:ilvl="5" w:tplc="E8DCC0D4" w:tentative="1">
      <w:start w:val="1"/>
      <w:numFmt w:val="lowerRoman"/>
      <w:lvlText w:val="%6."/>
      <w:lvlJc w:val="right"/>
      <w:pPr>
        <w:ind w:left="4320" w:hanging="180"/>
      </w:pPr>
    </w:lvl>
    <w:lvl w:ilvl="6" w:tplc="282C7CCE" w:tentative="1">
      <w:start w:val="1"/>
      <w:numFmt w:val="decimal"/>
      <w:lvlText w:val="%7."/>
      <w:lvlJc w:val="left"/>
      <w:pPr>
        <w:ind w:left="5040" w:hanging="360"/>
      </w:pPr>
    </w:lvl>
    <w:lvl w:ilvl="7" w:tplc="6016B172" w:tentative="1">
      <w:start w:val="1"/>
      <w:numFmt w:val="lowerLetter"/>
      <w:lvlText w:val="%8."/>
      <w:lvlJc w:val="left"/>
      <w:pPr>
        <w:ind w:left="5760" w:hanging="360"/>
      </w:pPr>
    </w:lvl>
    <w:lvl w:ilvl="8" w:tplc="13D8A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236E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0CBA2E" w:tentative="1">
      <w:start w:val="1"/>
      <w:numFmt w:val="lowerLetter"/>
      <w:lvlText w:val="%2."/>
      <w:lvlJc w:val="left"/>
      <w:pPr>
        <w:ind w:left="1440" w:hanging="360"/>
      </w:pPr>
    </w:lvl>
    <w:lvl w:ilvl="2" w:tplc="27949CDE" w:tentative="1">
      <w:start w:val="1"/>
      <w:numFmt w:val="lowerRoman"/>
      <w:lvlText w:val="%3."/>
      <w:lvlJc w:val="right"/>
      <w:pPr>
        <w:ind w:left="2160" w:hanging="180"/>
      </w:pPr>
    </w:lvl>
    <w:lvl w:ilvl="3" w:tplc="7DA0E02C" w:tentative="1">
      <w:start w:val="1"/>
      <w:numFmt w:val="decimal"/>
      <w:lvlText w:val="%4."/>
      <w:lvlJc w:val="left"/>
      <w:pPr>
        <w:ind w:left="2880" w:hanging="360"/>
      </w:pPr>
    </w:lvl>
    <w:lvl w:ilvl="4" w:tplc="BA004AAA" w:tentative="1">
      <w:start w:val="1"/>
      <w:numFmt w:val="lowerLetter"/>
      <w:lvlText w:val="%5."/>
      <w:lvlJc w:val="left"/>
      <w:pPr>
        <w:ind w:left="3600" w:hanging="360"/>
      </w:pPr>
    </w:lvl>
    <w:lvl w:ilvl="5" w:tplc="B47808CE" w:tentative="1">
      <w:start w:val="1"/>
      <w:numFmt w:val="lowerRoman"/>
      <w:lvlText w:val="%6."/>
      <w:lvlJc w:val="right"/>
      <w:pPr>
        <w:ind w:left="4320" w:hanging="180"/>
      </w:pPr>
    </w:lvl>
    <w:lvl w:ilvl="6" w:tplc="48D2F088" w:tentative="1">
      <w:start w:val="1"/>
      <w:numFmt w:val="decimal"/>
      <w:lvlText w:val="%7."/>
      <w:lvlJc w:val="left"/>
      <w:pPr>
        <w:ind w:left="5040" w:hanging="360"/>
      </w:pPr>
    </w:lvl>
    <w:lvl w:ilvl="7" w:tplc="2BCC74BE" w:tentative="1">
      <w:start w:val="1"/>
      <w:numFmt w:val="lowerLetter"/>
      <w:lvlText w:val="%8."/>
      <w:lvlJc w:val="left"/>
      <w:pPr>
        <w:ind w:left="5760" w:hanging="360"/>
      </w:pPr>
    </w:lvl>
    <w:lvl w:ilvl="8" w:tplc="39525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9980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BEB730" w:tentative="1">
      <w:start w:val="1"/>
      <w:numFmt w:val="lowerLetter"/>
      <w:lvlText w:val="%2."/>
      <w:lvlJc w:val="left"/>
      <w:pPr>
        <w:ind w:left="1440" w:hanging="360"/>
      </w:pPr>
    </w:lvl>
    <w:lvl w:ilvl="2" w:tplc="26C817B2" w:tentative="1">
      <w:start w:val="1"/>
      <w:numFmt w:val="lowerRoman"/>
      <w:lvlText w:val="%3."/>
      <w:lvlJc w:val="right"/>
      <w:pPr>
        <w:ind w:left="2160" w:hanging="180"/>
      </w:pPr>
    </w:lvl>
    <w:lvl w:ilvl="3" w:tplc="55C26A1C" w:tentative="1">
      <w:start w:val="1"/>
      <w:numFmt w:val="decimal"/>
      <w:lvlText w:val="%4."/>
      <w:lvlJc w:val="left"/>
      <w:pPr>
        <w:ind w:left="2880" w:hanging="360"/>
      </w:pPr>
    </w:lvl>
    <w:lvl w:ilvl="4" w:tplc="4A84049C" w:tentative="1">
      <w:start w:val="1"/>
      <w:numFmt w:val="lowerLetter"/>
      <w:lvlText w:val="%5."/>
      <w:lvlJc w:val="left"/>
      <w:pPr>
        <w:ind w:left="3600" w:hanging="360"/>
      </w:pPr>
    </w:lvl>
    <w:lvl w:ilvl="5" w:tplc="3B0A78BC" w:tentative="1">
      <w:start w:val="1"/>
      <w:numFmt w:val="lowerRoman"/>
      <w:lvlText w:val="%6."/>
      <w:lvlJc w:val="right"/>
      <w:pPr>
        <w:ind w:left="4320" w:hanging="180"/>
      </w:pPr>
    </w:lvl>
    <w:lvl w:ilvl="6" w:tplc="2C32F7AC" w:tentative="1">
      <w:start w:val="1"/>
      <w:numFmt w:val="decimal"/>
      <w:lvlText w:val="%7."/>
      <w:lvlJc w:val="left"/>
      <w:pPr>
        <w:ind w:left="5040" w:hanging="360"/>
      </w:pPr>
    </w:lvl>
    <w:lvl w:ilvl="7" w:tplc="0540BC8A" w:tentative="1">
      <w:start w:val="1"/>
      <w:numFmt w:val="lowerLetter"/>
      <w:lvlText w:val="%8."/>
      <w:lvlJc w:val="left"/>
      <w:pPr>
        <w:ind w:left="5760" w:hanging="360"/>
      </w:pPr>
    </w:lvl>
    <w:lvl w:ilvl="8" w:tplc="81E6E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3D225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8829C38" w:tentative="1">
      <w:start w:val="1"/>
      <w:numFmt w:val="lowerLetter"/>
      <w:lvlText w:val="%2."/>
      <w:lvlJc w:val="left"/>
      <w:pPr>
        <w:ind w:left="1364" w:hanging="360"/>
      </w:pPr>
    </w:lvl>
    <w:lvl w:ilvl="2" w:tplc="985441E8" w:tentative="1">
      <w:start w:val="1"/>
      <w:numFmt w:val="lowerRoman"/>
      <w:lvlText w:val="%3."/>
      <w:lvlJc w:val="right"/>
      <w:pPr>
        <w:ind w:left="2084" w:hanging="180"/>
      </w:pPr>
    </w:lvl>
    <w:lvl w:ilvl="3" w:tplc="CD3E7D6A" w:tentative="1">
      <w:start w:val="1"/>
      <w:numFmt w:val="decimal"/>
      <w:lvlText w:val="%4."/>
      <w:lvlJc w:val="left"/>
      <w:pPr>
        <w:ind w:left="2804" w:hanging="360"/>
      </w:pPr>
    </w:lvl>
    <w:lvl w:ilvl="4" w:tplc="CF325E5C" w:tentative="1">
      <w:start w:val="1"/>
      <w:numFmt w:val="lowerLetter"/>
      <w:lvlText w:val="%5."/>
      <w:lvlJc w:val="left"/>
      <w:pPr>
        <w:ind w:left="3524" w:hanging="360"/>
      </w:pPr>
    </w:lvl>
    <w:lvl w:ilvl="5" w:tplc="81865F10" w:tentative="1">
      <w:start w:val="1"/>
      <w:numFmt w:val="lowerRoman"/>
      <w:lvlText w:val="%6."/>
      <w:lvlJc w:val="right"/>
      <w:pPr>
        <w:ind w:left="4244" w:hanging="180"/>
      </w:pPr>
    </w:lvl>
    <w:lvl w:ilvl="6" w:tplc="65C0F016" w:tentative="1">
      <w:start w:val="1"/>
      <w:numFmt w:val="decimal"/>
      <w:lvlText w:val="%7."/>
      <w:lvlJc w:val="left"/>
      <w:pPr>
        <w:ind w:left="4964" w:hanging="360"/>
      </w:pPr>
    </w:lvl>
    <w:lvl w:ilvl="7" w:tplc="0876F3A6" w:tentative="1">
      <w:start w:val="1"/>
      <w:numFmt w:val="lowerLetter"/>
      <w:lvlText w:val="%8."/>
      <w:lvlJc w:val="left"/>
      <w:pPr>
        <w:ind w:left="5684" w:hanging="360"/>
      </w:pPr>
    </w:lvl>
    <w:lvl w:ilvl="8" w:tplc="BC7C8F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286C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A05272" w:tentative="1">
      <w:start w:val="1"/>
      <w:numFmt w:val="lowerLetter"/>
      <w:lvlText w:val="%2."/>
      <w:lvlJc w:val="left"/>
      <w:pPr>
        <w:ind w:left="1440" w:hanging="360"/>
      </w:pPr>
    </w:lvl>
    <w:lvl w:ilvl="2" w:tplc="5D60A994" w:tentative="1">
      <w:start w:val="1"/>
      <w:numFmt w:val="lowerRoman"/>
      <w:lvlText w:val="%3."/>
      <w:lvlJc w:val="right"/>
      <w:pPr>
        <w:ind w:left="2160" w:hanging="180"/>
      </w:pPr>
    </w:lvl>
    <w:lvl w:ilvl="3" w:tplc="06067976" w:tentative="1">
      <w:start w:val="1"/>
      <w:numFmt w:val="decimal"/>
      <w:lvlText w:val="%4."/>
      <w:lvlJc w:val="left"/>
      <w:pPr>
        <w:ind w:left="2880" w:hanging="360"/>
      </w:pPr>
    </w:lvl>
    <w:lvl w:ilvl="4" w:tplc="10726670" w:tentative="1">
      <w:start w:val="1"/>
      <w:numFmt w:val="lowerLetter"/>
      <w:lvlText w:val="%5."/>
      <w:lvlJc w:val="left"/>
      <w:pPr>
        <w:ind w:left="3600" w:hanging="360"/>
      </w:pPr>
    </w:lvl>
    <w:lvl w:ilvl="5" w:tplc="3ECEBCE4" w:tentative="1">
      <w:start w:val="1"/>
      <w:numFmt w:val="lowerRoman"/>
      <w:lvlText w:val="%6."/>
      <w:lvlJc w:val="right"/>
      <w:pPr>
        <w:ind w:left="4320" w:hanging="180"/>
      </w:pPr>
    </w:lvl>
    <w:lvl w:ilvl="6" w:tplc="F21E2F48" w:tentative="1">
      <w:start w:val="1"/>
      <w:numFmt w:val="decimal"/>
      <w:lvlText w:val="%7."/>
      <w:lvlJc w:val="left"/>
      <w:pPr>
        <w:ind w:left="5040" w:hanging="360"/>
      </w:pPr>
    </w:lvl>
    <w:lvl w:ilvl="7" w:tplc="3F922EAC" w:tentative="1">
      <w:start w:val="1"/>
      <w:numFmt w:val="lowerLetter"/>
      <w:lvlText w:val="%8."/>
      <w:lvlJc w:val="left"/>
      <w:pPr>
        <w:ind w:left="5760" w:hanging="360"/>
      </w:pPr>
    </w:lvl>
    <w:lvl w:ilvl="8" w:tplc="F2B0E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19866474">
    <w:abstractNumId w:val="19"/>
  </w:num>
  <w:num w:numId="2" w16cid:durableId="476387367">
    <w:abstractNumId w:val="6"/>
  </w:num>
  <w:num w:numId="3" w16cid:durableId="2116553791">
    <w:abstractNumId w:val="10"/>
  </w:num>
  <w:num w:numId="4" w16cid:durableId="199442349">
    <w:abstractNumId w:val="27"/>
  </w:num>
  <w:num w:numId="5" w16cid:durableId="662126015">
    <w:abstractNumId w:val="0"/>
  </w:num>
  <w:num w:numId="6" w16cid:durableId="1528132566">
    <w:abstractNumId w:val="11"/>
  </w:num>
  <w:num w:numId="7" w16cid:durableId="1663270735">
    <w:abstractNumId w:val="28"/>
  </w:num>
  <w:num w:numId="8" w16cid:durableId="19393625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009917">
    <w:abstractNumId w:val="1"/>
  </w:num>
  <w:num w:numId="10" w16cid:durableId="148635869">
    <w:abstractNumId w:val="0"/>
    <w:lvlOverride w:ilvl="0">
      <w:startOverride w:val="1"/>
    </w:lvlOverride>
  </w:num>
  <w:num w:numId="11" w16cid:durableId="2144151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0540452">
    <w:abstractNumId w:val="6"/>
  </w:num>
  <w:num w:numId="13" w16cid:durableId="850026695">
    <w:abstractNumId w:val="27"/>
  </w:num>
  <w:num w:numId="14" w16cid:durableId="596330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1255081">
    <w:abstractNumId w:val="20"/>
  </w:num>
  <w:num w:numId="16" w16cid:durableId="666090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0867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1611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56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6429060">
    <w:abstractNumId w:val="24"/>
  </w:num>
  <w:num w:numId="21" w16cid:durableId="1153985402">
    <w:abstractNumId w:val="8"/>
  </w:num>
  <w:num w:numId="22" w16cid:durableId="2128235497">
    <w:abstractNumId w:val="31"/>
  </w:num>
  <w:num w:numId="23" w16cid:durableId="788430182">
    <w:abstractNumId w:val="34"/>
  </w:num>
  <w:num w:numId="24" w16cid:durableId="369186095">
    <w:abstractNumId w:val="32"/>
  </w:num>
  <w:num w:numId="25" w16cid:durableId="1239904242">
    <w:abstractNumId w:val="12"/>
  </w:num>
  <w:num w:numId="26" w16cid:durableId="2092964517">
    <w:abstractNumId w:val="33"/>
  </w:num>
  <w:num w:numId="27" w16cid:durableId="562375357">
    <w:abstractNumId w:val="7"/>
  </w:num>
  <w:num w:numId="28" w16cid:durableId="1866862056">
    <w:abstractNumId w:val="30"/>
  </w:num>
  <w:num w:numId="29" w16cid:durableId="2029134863">
    <w:abstractNumId w:val="16"/>
  </w:num>
  <w:num w:numId="30" w16cid:durableId="768963956">
    <w:abstractNumId w:val="2"/>
  </w:num>
  <w:num w:numId="31" w16cid:durableId="165247658">
    <w:abstractNumId w:val="25"/>
  </w:num>
  <w:num w:numId="32" w16cid:durableId="951546380">
    <w:abstractNumId w:val="17"/>
  </w:num>
  <w:num w:numId="33" w16cid:durableId="1559516776">
    <w:abstractNumId w:val="15"/>
  </w:num>
  <w:num w:numId="34" w16cid:durableId="225577059">
    <w:abstractNumId w:val="3"/>
  </w:num>
  <w:num w:numId="35" w16cid:durableId="1316104799">
    <w:abstractNumId w:val="4"/>
  </w:num>
  <w:num w:numId="36" w16cid:durableId="215051740">
    <w:abstractNumId w:val="14"/>
  </w:num>
  <w:num w:numId="37" w16cid:durableId="1943687712">
    <w:abstractNumId w:val="9"/>
  </w:num>
  <w:num w:numId="38" w16cid:durableId="370304940">
    <w:abstractNumId w:val="13"/>
  </w:num>
  <w:num w:numId="39" w16cid:durableId="324824623">
    <w:abstractNumId w:val="22"/>
  </w:num>
  <w:num w:numId="40" w16cid:durableId="879971293">
    <w:abstractNumId w:val="29"/>
  </w:num>
  <w:num w:numId="41" w16cid:durableId="1056516611">
    <w:abstractNumId w:val="18"/>
  </w:num>
  <w:num w:numId="42" w16cid:durableId="11203450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78E0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15D4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5782B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26ED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454F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2EB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5487C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E9684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76</cp:revision>
  <cp:lastPrinted>2025-04-16T14:11:00Z</cp:lastPrinted>
  <dcterms:created xsi:type="dcterms:W3CDTF">2024-02-15T14:56:00Z</dcterms:created>
  <dcterms:modified xsi:type="dcterms:W3CDTF">2025-04-16T16:09:00Z</dcterms:modified>
</cp:coreProperties>
</file>