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70DEF" w14:textId="4AEB670A" w:rsidR="00E141D7" w:rsidRDefault="00E141D7" w:rsidP="00E141D7">
      <w:pPr>
        <w:keepNext/>
        <w:keepLines/>
        <w:ind w:left="3402"/>
        <w:outlineLvl w:val="1"/>
        <w:rPr>
          <w:b/>
          <w:bCs/>
        </w:rPr>
      </w:pPr>
      <w:r>
        <w:rPr>
          <w:b/>
          <w:bCs/>
        </w:rPr>
        <w:t xml:space="preserve">PORTARIA Nº </w:t>
      </w:r>
      <w:r w:rsidR="0007148E">
        <w:rPr>
          <w:b/>
          <w:bCs/>
        </w:rPr>
        <w:t>165, DE 25 DE ABRIL DE 2025</w:t>
      </w:r>
    </w:p>
    <w:p w14:paraId="4DFE6BAE" w14:textId="77777777" w:rsidR="00E141D7" w:rsidRDefault="00E141D7" w:rsidP="00E141D7">
      <w:pPr>
        <w:keepNext/>
        <w:keepLines/>
        <w:ind w:left="3402"/>
        <w:outlineLvl w:val="1"/>
        <w:rPr>
          <w:bCs/>
        </w:rPr>
      </w:pPr>
    </w:p>
    <w:p w14:paraId="3475D498" w14:textId="37FD628B" w:rsidR="00E141D7" w:rsidRPr="00E03D03" w:rsidRDefault="00902406" w:rsidP="00E141D7">
      <w:pPr>
        <w:ind w:left="3402"/>
        <w:jc w:val="both"/>
      </w:pPr>
      <w:r>
        <w:t>Designa datas para realização de Sessões Solenes de Entrega de Moções e Títulos Honoríficos.</w:t>
      </w:r>
    </w:p>
    <w:p w14:paraId="276991A7" w14:textId="77777777" w:rsidR="00E141D7" w:rsidRDefault="00E141D7" w:rsidP="00E141D7">
      <w:pPr>
        <w:ind w:firstLine="1418"/>
        <w:jc w:val="both"/>
        <w:rPr>
          <w:bCs/>
        </w:rPr>
      </w:pPr>
    </w:p>
    <w:p w14:paraId="269716F9" w14:textId="37E4FAED" w:rsidR="00E141D7" w:rsidRDefault="00E141D7" w:rsidP="00E141D7">
      <w:pPr>
        <w:ind w:firstLine="1418"/>
        <w:jc w:val="both"/>
        <w:rPr>
          <w:bCs/>
        </w:rPr>
      </w:pPr>
      <w:r>
        <w:rPr>
          <w:bCs/>
        </w:rPr>
        <w:t>O Excelentíssimo Senhor Rodrigo Desordi Fernandes, Presidente da Câmara Municipal de Sorriso, Estado de Mato Grosso, no uso das atribuições que lhe são conferidas por Lei e,</w:t>
      </w:r>
    </w:p>
    <w:p w14:paraId="0D590861" w14:textId="77777777" w:rsidR="00E141D7" w:rsidRDefault="00E141D7" w:rsidP="00E141D7">
      <w:pPr>
        <w:ind w:firstLine="1418"/>
        <w:jc w:val="both"/>
        <w:rPr>
          <w:bCs/>
        </w:rPr>
      </w:pPr>
    </w:p>
    <w:p w14:paraId="2BA33460" w14:textId="17FFEDD2" w:rsidR="00E141D7" w:rsidRDefault="00E141D7" w:rsidP="00E141D7">
      <w:pPr>
        <w:numPr>
          <w:ilvl w:val="0"/>
          <w:numId w:val="43"/>
        </w:numPr>
        <w:ind w:left="0" w:firstLine="1418"/>
        <w:jc w:val="both"/>
        <w:rPr>
          <w:bCs/>
        </w:rPr>
      </w:pPr>
      <w:r>
        <w:rPr>
          <w:bCs/>
        </w:rPr>
        <w:t xml:space="preserve">Considerando </w:t>
      </w:r>
      <w:r w:rsidR="00902406">
        <w:rPr>
          <w:bCs/>
        </w:rPr>
        <w:t>a importância de reconhecer e homenagear pessoas e entidades que contribuem significativamente para o desenvolvimento de nosso município</w:t>
      </w:r>
      <w:r>
        <w:rPr>
          <w:bCs/>
        </w:rPr>
        <w:t>;</w:t>
      </w:r>
    </w:p>
    <w:p w14:paraId="2F1D1720" w14:textId="77777777" w:rsidR="00E141D7" w:rsidRDefault="00E141D7" w:rsidP="00E141D7">
      <w:pPr>
        <w:ind w:left="1418"/>
        <w:jc w:val="both"/>
        <w:rPr>
          <w:bCs/>
        </w:rPr>
      </w:pPr>
    </w:p>
    <w:p w14:paraId="0A0CEEB6" w14:textId="6EA60AF3" w:rsidR="00E141D7" w:rsidRDefault="00E141D7" w:rsidP="00E141D7">
      <w:pPr>
        <w:numPr>
          <w:ilvl w:val="0"/>
          <w:numId w:val="43"/>
        </w:numPr>
        <w:ind w:left="0" w:firstLine="1418"/>
        <w:jc w:val="both"/>
        <w:rPr>
          <w:bCs/>
        </w:rPr>
      </w:pPr>
      <w:r>
        <w:rPr>
          <w:bCs/>
        </w:rPr>
        <w:t xml:space="preserve">Considerando </w:t>
      </w:r>
      <w:r w:rsidR="00902406">
        <w:rPr>
          <w:bCs/>
        </w:rPr>
        <w:t>o desejo de promover solenidades dignas para a entrega de Moções e Títulos Honoríficos aprovados por esta Casa Legislativa</w:t>
      </w:r>
      <w:r w:rsidR="0007148E">
        <w:rPr>
          <w:bCs/>
        </w:rPr>
        <w:t>,</w:t>
      </w:r>
    </w:p>
    <w:p w14:paraId="2D2E658E" w14:textId="77777777" w:rsidR="00E141D7" w:rsidRDefault="00E141D7" w:rsidP="00E141D7">
      <w:pPr>
        <w:pStyle w:val="PargrafodaLista"/>
        <w:rPr>
          <w:bCs/>
        </w:rPr>
      </w:pPr>
    </w:p>
    <w:p w14:paraId="5F9A2E66" w14:textId="77777777" w:rsidR="00E141D7" w:rsidRPr="0042506C" w:rsidRDefault="00E141D7" w:rsidP="00E141D7">
      <w:pPr>
        <w:ind w:firstLine="1418"/>
        <w:jc w:val="both"/>
        <w:rPr>
          <w:b/>
        </w:rPr>
      </w:pPr>
      <w:r w:rsidRPr="0042506C">
        <w:rPr>
          <w:b/>
        </w:rPr>
        <w:t>RESOLVE:</w:t>
      </w:r>
    </w:p>
    <w:p w14:paraId="38F2D659" w14:textId="77777777" w:rsidR="00E141D7" w:rsidRDefault="00E141D7" w:rsidP="00E141D7">
      <w:pPr>
        <w:ind w:firstLine="1418"/>
        <w:jc w:val="both"/>
        <w:rPr>
          <w:bCs/>
        </w:rPr>
      </w:pPr>
    </w:p>
    <w:p w14:paraId="5715DF42" w14:textId="35319C95" w:rsidR="00E141D7" w:rsidRDefault="00E141D7" w:rsidP="00E141D7">
      <w:pPr>
        <w:pStyle w:val="Recuodecorpodetexto"/>
        <w:ind w:firstLine="1418"/>
        <w:rPr>
          <w:rFonts w:ascii="Times New Roman" w:hAnsi="Times New Roman"/>
        </w:rPr>
      </w:pPr>
      <w:r w:rsidRPr="00902406">
        <w:rPr>
          <w:rFonts w:ascii="Times New Roman" w:hAnsi="Times New Roman"/>
          <w:b/>
          <w:bCs/>
        </w:rPr>
        <w:t>Art. 1º</w:t>
      </w:r>
      <w:r w:rsidRPr="00902406">
        <w:rPr>
          <w:rFonts w:ascii="Times New Roman" w:hAnsi="Times New Roman"/>
        </w:rPr>
        <w:t xml:space="preserve"> </w:t>
      </w:r>
      <w:r w:rsidR="00902406" w:rsidRPr="00902406">
        <w:rPr>
          <w:rFonts w:ascii="Times New Roman" w:hAnsi="Times New Roman"/>
        </w:rPr>
        <w:t>Designar as seguin</w:t>
      </w:r>
      <w:r w:rsidR="00902406">
        <w:rPr>
          <w:rFonts w:ascii="Times New Roman" w:hAnsi="Times New Roman"/>
        </w:rPr>
        <w:t>tes datas para a realização de Sessões Solenes de Entrega de Moções e Títulos Honoríficos no ano de 2025:</w:t>
      </w:r>
    </w:p>
    <w:p w14:paraId="76540172" w14:textId="77777777" w:rsidR="00902406" w:rsidRDefault="00902406" w:rsidP="00E141D7">
      <w:pPr>
        <w:pStyle w:val="Recuodecorpodetexto"/>
        <w:ind w:firstLine="1418"/>
        <w:rPr>
          <w:rFonts w:ascii="Times New Roman" w:hAnsi="Times New Roman"/>
        </w:rPr>
      </w:pPr>
    </w:p>
    <w:p w14:paraId="16FED34A" w14:textId="3DF77CE1" w:rsidR="00902406" w:rsidRDefault="00902406" w:rsidP="00E141D7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>I – 25 de junho de 2025</w:t>
      </w:r>
    </w:p>
    <w:p w14:paraId="465349BB" w14:textId="23AACCD3" w:rsidR="00902406" w:rsidRDefault="00902406" w:rsidP="00E141D7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>II – 17 de setembro de 2025</w:t>
      </w:r>
    </w:p>
    <w:p w14:paraId="5F9A10CB" w14:textId="6341B914" w:rsidR="00902406" w:rsidRPr="00902406" w:rsidRDefault="00902406" w:rsidP="00E141D7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>III – 26 de novembro de 2025</w:t>
      </w:r>
    </w:p>
    <w:p w14:paraId="7D22D963" w14:textId="5B806615" w:rsidR="00E141D7" w:rsidRDefault="00E141D7" w:rsidP="00E141D7">
      <w:pPr>
        <w:pStyle w:val="Recuodecorpodetexto"/>
        <w:ind w:firstLine="1418"/>
        <w:rPr>
          <w:rFonts w:ascii="Times New Roman" w:hAnsi="Times New Roman"/>
        </w:rPr>
      </w:pPr>
    </w:p>
    <w:p w14:paraId="67D907F5" w14:textId="5114D2B3" w:rsidR="00B51615" w:rsidRDefault="00B51615" w:rsidP="00E141D7">
      <w:pPr>
        <w:pStyle w:val="Recuodecorpodetexto"/>
        <w:ind w:firstLine="1418"/>
        <w:rPr>
          <w:rFonts w:ascii="Times New Roman" w:hAnsi="Times New Roman"/>
        </w:rPr>
      </w:pPr>
      <w:r w:rsidRPr="0007148E">
        <w:rPr>
          <w:rFonts w:ascii="Times New Roman" w:hAnsi="Times New Roman"/>
          <w:b/>
          <w:bCs/>
        </w:rPr>
        <w:t xml:space="preserve">Parágrafo </w:t>
      </w:r>
      <w:r w:rsidR="0007148E" w:rsidRPr="0007148E">
        <w:rPr>
          <w:rFonts w:ascii="Times New Roman" w:hAnsi="Times New Roman"/>
          <w:b/>
          <w:bCs/>
        </w:rPr>
        <w:t>ú</w:t>
      </w:r>
      <w:r w:rsidRPr="0007148E">
        <w:rPr>
          <w:rFonts w:ascii="Times New Roman" w:hAnsi="Times New Roman"/>
          <w:b/>
          <w:bCs/>
        </w:rPr>
        <w:t>nico</w:t>
      </w:r>
      <w:r w:rsidR="0007148E" w:rsidRPr="0007148E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</w:rPr>
        <w:t xml:space="preserve"> A previsão deste artigo não traz prejuízo ao que for acordado para ser apresentado e entregue no evento Jubileu de Prata anualmente realizado.</w:t>
      </w:r>
    </w:p>
    <w:p w14:paraId="5980E131" w14:textId="77777777" w:rsidR="00B51615" w:rsidRPr="00902406" w:rsidRDefault="00B51615" w:rsidP="00E141D7">
      <w:pPr>
        <w:pStyle w:val="Recuodecorpodetexto"/>
        <w:ind w:firstLine="1418"/>
        <w:rPr>
          <w:rFonts w:ascii="Times New Roman" w:hAnsi="Times New Roman"/>
        </w:rPr>
      </w:pPr>
    </w:p>
    <w:p w14:paraId="3CFAB92E" w14:textId="45339235" w:rsidR="00E141D7" w:rsidRDefault="00E141D7" w:rsidP="00E141D7">
      <w:pPr>
        <w:pStyle w:val="Recuodecorpodetexto"/>
        <w:ind w:firstLine="1418"/>
        <w:rPr>
          <w:rFonts w:ascii="Times New Roman" w:hAnsi="Times New Roman"/>
        </w:rPr>
      </w:pPr>
      <w:r w:rsidRPr="00902406">
        <w:rPr>
          <w:rFonts w:ascii="Times New Roman" w:hAnsi="Times New Roman"/>
          <w:b/>
          <w:bCs/>
        </w:rPr>
        <w:t>Art. 2º</w:t>
      </w:r>
      <w:r w:rsidRPr="00902406">
        <w:rPr>
          <w:rFonts w:ascii="Times New Roman" w:hAnsi="Times New Roman"/>
        </w:rPr>
        <w:t xml:space="preserve"> </w:t>
      </w:r>
      <w:r w:rsidR="00902406" w:rsidRPr="00902406">
        <w:rPr>
          <w:rFonts w:ascii="Times New Roman" w:hAnsi="Times New Roman"/>
        </w:rPr>
        <w:t>As Sessões Solene</w:t>
      </w:r>
      <w:r w:rsidR="00902406">
        <w:rPr>
          <w:rFonts w:ascii="Times New Roman" w:hAnsi="Times New Roman"/>
        </w:rPr>
        <w:t>s de que trata o artigo anterior serão realizados no Plenário Aureliano Pereira da Silva, com início previsto as 19h00min.</w:t>
      </w:r>
    </w:p>
    <w:p w14:paraId="646864CC" w14:textId="77777777" w:rsidR="00902406" w:rsidRDefault="00902406" w:rsidP="00E141D7">
      <w:pPr>
        <w:pStyle w:val="Recuodecorpodetexto"/>
        <w:ind w:firstLine="1418"/>
        <w:rPr>
          <w:rFonts w:ascii="Times New Roman" w:hAnsi="Times New Roman"/>
        </w:rPr>
      </w:pPr>
    </w:p>
    <w:p w14:paraId="7494660B" w14:textId="3E0148B7" w:rsidR="00902406" w:rsidRPr="00902406" w:rsidRDefault="00902406" w:rsidP="00E141D7">
      <w:pPr>
        <w:pStyle w:val="Recuodecorpodetexto"/>
        <w:ind w:firstLine="1418"/>
        <w:rPr>
          <w:rFonts w:ascii="Times New Roman" w:hAnsi="Times New Roman"/>
        </w:rPr>
      </w:pPr>
      <w:r w:rsidRPr="0007148E">
        <w:rPr>
          <w:rFonts w:ascii="Times New Roman" w:hAnsi="Times New Roman"/>
          <w:b/>
          <w:bCs/>
        </w:rPr>
        <w:t>Art. 3º</w:t>
      </w:r>
      <w:r>
        <w:rPr>
          <w:rFonts w:ascii="Times New Roman" w:hAnsi="Times New Roman"/>
        </w:rPr>
        <w:t xml:space="preserve"> Esta Portaria entra em vigor na data de sua publicação.</w:t>
      </w:r>
    </w:p>
    <w:p w14:paraId="799EEA41" w14:textId="77777777" w:rsidR="00E141D7" w:rsidRPr="00902406" w:rsidRDefault="00E141D7" w:rsidP="00E141D7">
      <w:pPr>
        <w:ind w:firstLine="1440"/>
        <w:jc w:val="both"/>
      </w:pPr>
    </w:p>
    <w:p w14:paraId="608DC9EE" w14:textId="77777777" w:rsidR="00E141D7" w:rsidRPr="00902406" w:rsidRDefault="00E141D7" w:rsidP="00E141D7">
      <w:pPr>
        <w:ind w:firstLine="1440"/>
        <w:jc w:val="both"/>
      </w:pPr>
    </w:p>
    <w:p w14:paraId="3A88954A" w14:textId="1500979D" w:rsidR="00E141D7" w:rsidRDefault="00E141D7" w:rsidP="00E141D7">
      <w:pPr>
        <w:ind w:firstLine="1418"/>
        <w:jc w:val="both"/>
        <w:rPr>
          <w:rFonts w:eastAsia="Calibri"/>
        </w:rPr>
      </w:pPr>
      <w:r>
        <w:t xml:space="preserve">Câmara Municipal de Sorriso, Estado de Mato Grosso, em </w:t>
      </w:r>
      <w:r w:rsidR="00402B85">
        <w:t>2</w:t>
      </w:r>
      <w:r w:rsidR="0007148E">
        <w:t>5</w:t>
      </w:r>
      <w:r w:rsidR="00402B85">
        <w:t xml:space="preserve"> de </w:t>
      </w:r>
      <w:r w:rsidR="000931FB">
        <w:t xml:space="preserve">abril </w:t>
      </w:r>
      <w:r w:rsidR="00402B85">
        <w:t>de 2025</w:t>
      </w:r>
      <w:r>
        <w:t>.</w:t>
      </w:r>
    </w:p>
    <w:p w14:paraId="7C45328B" w14:textId="77777777" w:rsidR="00E141D7" w:rsidRDefault="00E141D7" w:rsidP="00E141D7">
      <w:pPr>
        <w:jc w:val="center"/>
        <w:rPr>
          <w:rFonts w:eastAsia="Calibri"/>
        </w:rPr>
      </w:pPr>
    </w:p>
    <w:p w14:paraId="05B0FC9B" w14:textId="77777777" w:rsidR="00E141D7" w:rsidRDefault="00E141D7" w:rsidP="00E141D7">
      <w:pPr>
        <w:jc w:val="center"/>
        <w:rPr>
          <w:rFonts w:eastAsia="Calibri"/>
        </w:rPr>
      </w:pPr>
    </w:p>
    <w:p w14:paraId="71D76E64" w14:textId="77777777" w:rsidR="00E141D7" w:rsidRDefault="00E141D7" w:rsidP="00E141D7">
      <w:pPr>
        <w:jc w:val="center"/>
        <w:rPr>
          <w:rFonts w:eastAsia="Calibri"/>
          <w:b/>
        </w:rPr>
      </w:pPr>
    </w:p>
    <w:p w14:paraId="70B2F959" w14:textId="05342821" w:rsidR="00E141D7" w:rsidRPr="00402B85" w:rsidRDefault="00402B85" w:rsidP="00E141D7">
      <w:pPr>
        <w:jc w:val="center"/>
        <w:rPr>
          <w:rFonts w:eastAsia="Calibri"/>
          <w:b/>
          <w:bCs/>
        </w:rPr>
      </w:pPr>
      <w:r w:rsidRPr="00402B85">
        <w:rPr>
          <w:b/>
          <w:bCs/>
        </w:rPr>
        <w:t>RODRIGO DESORDI FERNANDES</w:t>
      </w:r>
    </w:p>
    <w:p w14:paraId="1D14B176" w14:textId="77777777" w:rsidR="00E141D7" w:rsidRDefault="00E141D7" w:rsidP="00E141D7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Presidente</w:t>
      </w:r>
    </w:p>
    <w:p w14:paraId="3DE8C586" w14:textId="77777777" w:rsidR="00E141D7" w:rsidRDefault="00E141D7" w:rsidP="00E141D7">
      <w:pPr>
        <w:jc w:val="center"/>
        <w:rPr>
          <w:rFonts w:eastAsia="Calibri"/>
          <w:b/>
          <w:bCs/>
        </w:rPr>
      </w:pPr>
    </w:p>
    <w:p w14:paraId="25EE6E5D" w14:textId="77777777" w:rsidR="00E141D7" w:rsidRDefault="00E141D7" w:rsidP="00E141D7">
      <w:pPr>
        <w:jc w:val="center"/>
        <w:rPr>
          <w:rFonts w:eastAsia="Calibri"/>
          <w:b/>
          <w:bCs/>
        </w:rPr>
      </w:pPr>
    </w:p>
    <w:p w14:paraId="470CA09B" w14:textId="77777777" w:rsidR="00E141D7" w:rsidRDefault="00E141D7" w:rsidP="00E141D7">
      <w:pPr>
        <w:jc w:val="center"/>
        <w:rPr>
          <w:rFonts w:eastAsia="Calibri"/>
          <w:b/>
          <w:bCs/>
        </w:rPr>
      </w:pPr>
    </w:p>
    <w:p w14:paraId="4A7A2456" w14:textId="77777777" w:rsidR="00E141D7" w:rsidRDefault="00E141D7" w:rsidP="00E141D7">
      <w:pPr>
        <w:jc w:val="center"/>
        <w:rPr>
          <w:rFonts w:eastAsia="Calibri"/>
          <w:b/>
          <w:bCs/>
        </w:rPr>
      </w:pPr>
    </w:p>
    <w:p w14:paraId="4AD0E2C4" w14:textId="77777777" w:rsidR="00E141D7" w:rsidRDefault="00E141D7" w:rsidP="00E141D7">
      <w:pPr>
        <w:jc w:val="center"/>
        <w:rPr>
          <w:rFonts w:eastAsia="Calibri"/>
          <w:b/>
          <w:bCs/>
        </w:rPr>
      </w:pPr>
    </w:p>
    <w:p w14:paraId="75524804" w14:textId="7B01DB8D" w:rsidR="00B474E9" w:rsidRPr="00B51615" w:rsidRDefault="00E141D7" w:rsidP="00E141D7">
      <w:pPr>
        <w:rPr>
          <w:b/>
          <w:sz w:val="20"/>
          <w:szCs w:val="20"/>
        </w:rPr>
      </w:pPr>
      <w:r>
        <w:rPr>
          <w:b/>
        </w:rPr>
        <w:t>Registre-se. Publique-se. Cumpra-se.</w:t>
      </w:r>
    </w:p>
    <w:sectPr w:rsidR="00B474E9" w:rsidRPr="00B51615" w:rsidSect="00FB7A9C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2517D" w14:textId="77777777" w:rsidR="0099647B" w:rsidRDefault="0099647B">
      <w:r>
        <w:separator/>
      </w:r>
    </w:p>
  </w:endnote>
  <w:endnote w:type="continuationSeparator" w:id="0">
    <w:p w14:paraId="0CF8A151" w14:textId="77777777" w:rsidR="0099647B" w:rsidRDefault="0099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1B2583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1B2583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1B2583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1B2583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51FBD" w14:textId="77777777" w:rsidR="0099647B" w:rsidRDefault="0099647B">
      <w:r>
        <w:separator/>
      </w:r>
    </w:p>
  </w:footnote>
  <w:footnote w:type="continuationSeparator" w:id="0">
    <w:p w14:paraId="37087542" w14:textId="77777777" w:rsidR="0099647B" w:rsidRDefault="00996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01EF0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7077003" r:id="rId2"/>
      </w:object>
    </w:r>
    <w:r w:rsidR="001B2583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1B2583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1B2583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1B2583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1B2583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264457AC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C3CC258C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3269266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8E0432C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6924E8E2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D342174E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8CAC40EC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1A8BAAE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CD4E6CC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F9783C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EB0045E" w:tentative="1">
      <w:start w:val="1"/>
      <w:numFmt w:val="lowerLetter"/>
      <w:lvlText w:val="%2."/>
      <w:lvlJc w:val="left"/>
      <w:pPr>
        <w:ind w:left="1440" w:hanging="360"/>
      </w:pPr>
    </w:lvl>
    <w:lvl w:ilvl="2" w:tplc="DDA46AEE" w:tentative="1">
      <w:start w:val="1"/>
      <w:numFmt w:val="lowerRoman"/>
      <w:lvlText w:val="%3."/>
      <w:lvlJc w:val="right"/>
      <w:pPr>
        <w:ind w:left="2160" w:hanging="180"/>
      </w:pPr>
    </w:lvl>
    <w:lvl w:ilvl="3" w:tplc="BD54D124" w:tentative="1">
      <w:start w:val="1"/>
      <w:numFmt w:val="decimal"/>
      <w:lvlText w:val="%4."/>
      <w:lvlJc w:val="left"/>
      <w:pPr>
        <w:ind w:left="2880" w:hanging="360"/>
      </w:pPr>
    </w:lvl>
    <w:lvl w:ilvl="4" w:tplc="D0503C60" w:tentative="1">
      <w:start w:val="1"/>
      <w:numFmt w:val="lowerLetter"/>
      <w:lvlText w:val="%5."/>
      <w:lvlJc w:val="left"/>
      <w:pPr>
        <w:ind w:left="3600" w:hanging="360"/>
      </w:pPr>
    </w:lvl>
    <w:lvl w:ilvl="5" w:tplc="8CF89DAE" w:tentative="1">
      <w:start w:val="1"/>
      <w:numFmt w:val="lowerRoman"/>
      <w:lvlText w:val="%6."/>
      <w:lvlJc w:val="right"/>
      <w:pPr>
        <w:ind w:left="4320" w:hanging="180"/>
      </w:pPr>
    </w:lvl>
    <w:lvl w:ilvl="6" w:tplc="C93459E6" w:tentative="1">
      <w:start w:val="1"/>
      <w:numFmt w:val="decimal"/>
      <w:lvlText w:val="%7."/>
      <w:lvlJc w:val="left"/>
      <w:pPr>
        <w:ind w:left="5040" w:hanging="360"/>
      </w:pPr>
    </w:lvl>
    <w:lvl w:ilvl="7" w:tplc="3E62B4EE" w:tentative="1">
      <w:start w:val="1"/>
      <w:numFmt w:val="lowerLetter"/>
      <w:lvlText w:val="%8."/>
      <w:lvlJc w:val="left"/>
      <w:pPr>
        <w:ind w:left="5760" w:hanging="360"/>
      </w:pPr>
    </w:lvl>
    <w:lvl w:ilvl="8" w:tplc="7CAA19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A5FC1D9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DB2A9C0" w:tentative="1">
      <w:start w:val="1"/>
      <w:numFmt w:val="lowerLetter"/>
      <w:lvlText w:val="%2."/>
      <w:lvlJc w:val="left"/>
      <w:pPr>
        <w:ind w:left="1440" w:hanging="360"/>
      </w:pPr>
    </w:lvl>
    <w:lvl w:ilvl="2" w:tplc="CD2A4D08" w:tentative="1">
      <w:start w:val="1"/>
      <w:numFmt w:val="lowerRoman"/>
      <w:lvlText w:val="%3."/>
      <w:lvlJc w:val="right"/>
      <w:pPr>
        <w:ind w:left="2160" w:hanging="180"/>
      </w:pPr>
    </w:lvl>
    <w:lvl w:ilvl="3" w:tplc="79540CDC" w:tentative="1">
      <w:start w:val="1"/>
      <w:numFmt w:val="decimal"/>
      <w:lvlText w:val="%4."/>
      <w:lvlJc w:val="left"/>
      <w:pPr>
        <w:ind w:left="2880" w:hanging="360"/>
      </w:pPr>
    </w:lvl>
    <w:lvl w:ilvl="4" w:tplc="A2E490A8" w:tentative="1">
      <w:start w:val="1"/>
      <w:numFmt w:val="lowerLetter"/>
      <w:lvlText w:val="%5."/>
      <w:lvlJc w:val="left"/>
      <w:pPr>
        <w:ind w:left="3600" w:hanging="360"/>
      </w:pPr>
    </w:lvl>
    <w:lvl w:ilvl="5" w:tplc="06DA2316" w:tentative="1">
      <w:start w:val="1"/>
      <w:numFmt w:val="lowerRoman"/>
      <w:lvlText w:val="%6."/>
      <w:lvlJc w:val="right"/>
      <w:pPr>
        <w:ind w:left="4320" w:hanging="180"/>
      </w:pPr>
    </w:lvl>
    <w:lvl w:ilvl="6" w:tplc="57EC5CBA" w:tentative="1">
      <w:start w:val="1"/>
      <w:numFmt w:val="decimal"/>
      <w:lvlText w:val="%7."/>
      <w:lvlJc w:val="left"/>
      <w:pPr>
        <w:ind w:left="5040" w:hanging="360"/>
      </w:pPr>
    </w:lvl>
    <w:lvl w:ilvl="7" w:tplc="AC167404" w:tentative="1">
      <w:start w:val="1"/>
      <w:numFmt w:val="lowerLetter"/>
      <w:lvlText w:val="%8."/>
      <w:lvlJc w:val="left"/>
      <w:pPr>
        <w:ind w:left="5760" w:hanging="360"/>
      </w:pPr>
    </w:lvl>
    <w:lvl w:ilvl="8" w:tplc="42B0C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4E6E63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6284EFE" w:tentative="1">
      <w:start w:val="1"/>
      <w:numFmt w:val="lowerLetter"/>
      <w:lvlText w:val="%2."/>
      <w:lvlJc w:val="left"/>
      <w:pPr>
        <w:ind w:left="1440" w:hanging="360"/>
      </w:pPr>
    </w:lvl>
    <w:lvl w:ilvl="2" w:tplc="FF2E4BC2" w:tentative="1">
      <w:start w:val="1"/>
      <w:numFmt w:val="lowerRoman"/>
      <w:lvlText w:val="%3."/>
      <w:lvlJc w:val="right"/>
      <w:pPr>
        <w:ind w:left="2160" w:hanging="180"/>
      </w:pPr>
    </w:lvl>
    <w:lvl w:ilvl="3" w:tplc="CB3A2B12" w:tentative="1">
      <w:start w:val="1"/>
      <w:numFmt w:val="decimal"/>
      <w:lvlText w:val="%4."/>
      <w:lvlJc w:val="left"/>
      <w:pPr>
        <w:ind w:left="2880" w:hanging="360"/>
      </w:pPr>
    </w:lvl>
    <w:lvl w:ilvl="4" w:tplc="D2CC7CE8" w:tentative="1">
      <w:start w:val="1"/>
      <w:numFmt w:val="lowerLetter"/>
      <w:lvlText w:val="%5."/>
      <w:lvlJc w:val="left"/>
      <w:pPr>
        <w:ind w:left="3600" w:hanging="360"/>
      </w:pPr>
    </w:lvl>
    <w:lvl w:ilvl="5" w:tplc="374E189E" w:tentative="1">
      <w:start w:val="1"/>
      <w:numFmt w:val="lowerRoman"/>
      <w:lvlText w:val="%6."/>
      <w:lvlJc w:val="right"/>
      <w:pPr>
        <w:ind w:left="4320" w:hanging="180"/>
      </w:pPr>
    </w:lvl>
    <w:lvl w:ilvl="6" w:tplc="BD2A790A" w:tentative="1">
      <w:start w:val="1"/>
      <w:numFmt w:val="decimal"/>
      <w:lvlText w:val="%7."/>
      <w:lvlJc w:val="left"/>
      <w:pPr>
        <w:ind w:left="5040" w:hanging="360"/>
      </w:pPr>
    </w:lvl>
    <w:lvl w:ilvl="7" w:tplc="D3526640" w:tentative="1">
      <w:start w:val="1"/>
      <w:numFmt w:val="lowerLetter"/>
      <w:lvlText w:val="%8."/>
      <w:lvlJc w:val="left"/>
      <w:pPr>
        <w:ind w:left="5760" w:hanging="360"/>
      </w:pPr>
    </w:lvl>
    <w:lvl w:ilvl="8" w:tplc="4620AA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B91041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16E1CFE" w:tentative="1">
      <w:start w:val="1"/>
      <w:numFmt w:val="lowerLetter"/>
      <w:lvlText w:val="%2."/>
      <w:lvlJc w:val="left"/>
      <w:pPr>
        <w:ind w:left="1440" w:hanging="360"/>
      </w:pPr>
    </w:lvl>
    <w:lvl w:ilvl="2" w:tplc="8F2E83B0" w:tentative="1">
      <w:start w:val="1"/>
      <w:numFmt w:val="lowerRoman"/>
      <w:lvlText w:val="%3."/>
      <w:lvlJc w:val="right"/>
      <w:pPr>
        <w:ind w:left="2160" w:hanging="180"/>
      </w:pPr>
    </w:lvl>
    <w:lvl w:ilvl="3" w:tplc="6400BE94" w:tentative="1">
      <w:start w:val="1"/>
      <w:numFmt w:val="decimal"/>
      <w:lvlText w:val="%4."/>
      <w:lvlJc w:val="left"/>
      <w:pPr>
        <w:ind w:left="2880" w:hanging="360"/>
      </w:pPr>
    </w:lvl>
    <w:lvl w:ilvl="4" w:tplc="CDFE43B4" w:tentative="1">
      <w:start w:val="1"/>
      <w:numFmt w:val="lowerLetter"/>
      <w:lvlText w:val="%5."/>
      <w:lvlJc w:val="left"/>
      <w:pPr>
        <w:ind w:left="3600" w:hanging="360"/>
      </w:pPr>
    </w:lvl>
    <w:lvl w:ilvl="5" w:tplc="9BFA3CD0" w:tentative="1">
      <w:start w:val="1"/>
      <w:numFmt w:val="lowerRoman"/>
      <w:lvlText w:val="%6."/>
      <w:lvlJc w:val="right"/>
      <w:pPr>
        <w:ind w:left="4320" w:hanging="180"/>
      </w:pPr>
    </w:lvl>
    <w:lvl w:ilvl="6" w:tplc="4D926896" w:tentative="1">
      <w:start w:val="1"/>
      <w:numFmt w:val="decimal"/>
      <w:lvlText w:val="%7."/>
      <w:lvlJc w:val="left"/>
      <w:pPr>
        <w:ind w:left="5040" w:hanging="360"/>
      </w:pPr>
    </w:lvl>
    <w:lvl w:ilvl="7" w:tplc="D172BE76" w:tentative="1">
      <w:start w:val="1"/>
      <w:numFmt w:val="lowerLetter"/>
      <w:lvlText w:val="%8."/>
      <w:lvlJc w:val="left"/>
      <w:pPr>
        <w:ind w:left="5760" w:hanging="360"/>
      </w:pPr>
    </w:lvl>
    <w:lvl w:ilvl="8" w:tplc="3FBC63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3C40F2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CEBC48" w:tentative="1">
      <w:start w:val="1"/>
      <w:numFmt w:val="lowerLetter"/>
      <w:lvlText w:val="%2."/>
      <w:lvlJc w:val="left"/>
      <w:pPr>
        <w:ind w:left="1440" w:hanging="360"/>
      </w:pPr>
    </w:lvl>
    <w:lvl w:ilvl="2" w:tplc="BB9CECBA" w:tentative="1">
      <w:start w:val="1"/>
      <w:numFmt w:val="lowerRoman"/>
      <w:lvlText w:val="%3."/>
      <w:lvlJc w:val="right"/>
      <w:pPr>
        <w:ind w:left="2160" w:hanging="180"/>
      </w:pPr>
    </w:lvl>
    <w:lvl w:ilvl="3" w:tplc="36363370" w:tentative="1">
      <w:start w:val="1"/>
      <w:numFmt w:val="decimal"/>
      <w:lvlText w:val="%4."/>
      <w:lvlJc w:val="left"/>
      <w:pPr>
        <w:ind w:left="2880" w:hanging="360"/>
      </w:pPr>
    </w:lvl>
    <w:lvl w:ilvl="4" w:tplc="AF447028" w:tentative="1">
      <w:start w:val="1"/>
      <w:numFmt w:val="lowerLetter"/>
      <w:lvlText w:val="%5."/>
      <w:lvlJc w:val="left"/>
      <w:pPr>
        <w:ind w:left="3600" w:hanging="360"/>
      </w:pPr>
    </w:lvl>
    <w:lvl w:ilvl="5" w:tplc="1F6CC9E0" w:tentative="1">
      <w:start w:val="1"/>
      <w:numFmt w:val="lowerRoman"/>
      <w:lvlText w:val="%6."/>
      <w:lvlJc w:val="right"/>
      <w:pPr>
        <w:ind w:left="4320" w:hanging="180"/>
      </w:pPr>
    </w:lvl>
    <w:lvl w:ilvl="6" w:tplc="48A447BC" w:tentative="1">
      <w:start w:val="1"/>
      <w:numFmt w:val="decimal"/>
      <w:lvlText w:val="%7."/>
      <w:lvlJc w:val="left"/>
      <w:pPr>
        <w:ind w:left="5040" w:hanging="360"/>
      </w:pPr>
    </w:lvl>
    <w:lvl w:ilvl="7" w:tplc="7E98F8DA" w:tentative="1">
      <w:start w:val="1"/>
      <w:numFmt w:val="lowerLetter"/>
      <w:lvlText w:val="%8."/>
      <w:lvlJc w:val="left"/>
      <w:pPr>
        <w:ind w:left="5760" w:hanging="360"/>
      </w:pPr>
    </w:lvl>
    <w:lvl w:ilvl="8" w:tplc="6D76C9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CB3A0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D21C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1A38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03D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4AFA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B6F8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B67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76A9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8807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7D0CB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70DE5E" w:tentative="1">
      <w:start w:val="1"/>
      <w:numFmt w:val="lowerLetter"/>
      <w:lvlText w:val="%2."/>
      <w:lvlJc w:val="left"/>
      <w:pPr>
        <w:ind w:left="1440" w:hanging="360"/>
      </w:pPr>
    </w:lvl>
    <w:lvl w:ilvl="2" w:tplc="5C967096" w:tentative="1">
      <w:start w:val="1"/>
      <w:numFmt w:val="lowerRoman"/>
      <w:lvlText w:val="%3."/>
      <w:lvlJc w:val="right"/>
      <w:pPr>
        <w:ind w:left="2160" w:hanging="180"/>
      </w:pPr>
    </w:lvl>
    <w:lvl w:ilvl="3" w:tplc="8CCA9FD2" w:tentative="1">
      <w:start w:val="1"/>
      <w:numFmt w:val="decimal"/>
      <w:lvlText w:val="%4."/>
      <w:lvlJc w:val="left"/>
      <w:pPr>
        <w:ind w:left="2880" w:hanging="360"/>
      </w:pPr>
    </w:lvl>
    <w:lvl w:ilvl="4" w:tplc="CA00DB84" w:tentative="1">
      <w:start w:val="1"/>
      <w:numFmt w:val="lowerLetter"/>
      <w:lvlText w:val="%5."/>
      <w:lvlJc w:val="left"/>
      <w:pPr>
        <w:ind w:left="3600" w:hanging="360"/>
      </w:pPr>
    </w:lvl>
    <w:lvl w:ilvl="5" w:tplc="11F44132" w:tentative="1">
      <w:start w:val="1"/>
      <w:numFmt w:val="lowerRoman"/>
      <w:lvlText w:val="%6."/>
      <w:lvlJc w:val="right"/>
      <w:pPr>
        <w:ind w:left="4320" w:hanging="180"/>
      </w:pPr>
    </w:lvl>
    <w:lvl w:ilvl="6" w:tplc="7E82A3A0" w:tentative="1">
      <w:start w:val="1"/>
      <w:numFmt w:val="decimal"/>
      <w:lvlText w:val="%7."/>
      <w:lvlJc w:val="left"/>
      <w:pPr>
        <w:ind w:left="5040" w:hanging="360"/>
      </w:pPr>
    </w:lvl>
    <w:lvl w:ilvl="7" w:tplc="DA7C4066" w:tentative="1">
      <w:start w:val="1"/>
      <w:numFmt w:val="lowerLetter"/>
      <w:lvlText w:val="%8."/>
      <w:lvlJc w:val="left"/>
      <w:pPr>
        <w:ind w:left="5760" w:hanging="360"/>
      </w:pPr>
    </w:lvl>
    <w:lvl w:ilvl="8" w:tplc="DB3C3E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75BAF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0A12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802D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3C57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84C2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E0DC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C21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401A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94CF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96F01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025B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1826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DCA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E062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BD2E2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466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8ED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234A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B59E20C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EF835C6">
      <w:start w:val="1"/>
      <w:numFmt w:val="lowerLetter"/>
      <w:lvlText w:val="%2."/>
      <w:lvlJc w:val="left"/>
      <w:pPr>
        <w:ind w:left="1364" w:hanging="360"/>
      </w:pPr>
    </w:lvl>
    <w:lvl w:ilvl="2" w:tplc="547A3622">
      <w:start w:val="1"/>
      <w:numFmt w:val="lowerRoman"/>
      <w:lvlText w:val="%3."/>
      <w:lvlJc w:val="right"/>
      <w:pPr>
        <w:ind w:left="2084" w:hanging="180"/>
      </w:pPr>
    </w:lvl>
    <w:lvl w:ilvl="3" w:tplc="42C6FD3E">
      <w:start w:val="1"/>
      <w:numFmt w:val="decimal"/>
      <w:lvlText w:val="%4."/>
      <w:lvlJc w:val="left"/>
      <w:pPr>
        <w:ind w:left="2804" w:hanging="360"/>
      </w:pPr>
    </w:lvl>
    <w:lvl w:ilvl="4" w:tplc="E3DC1A8C">
      <w:start w:val="1"/>
      <w:numFmt w:val="lowerLetter"/>
      <w:lvlText w:val="%5."/>
      <w:lvlJc w:val="left"/>
      <w:pPr>
        <w:ind w:left="3524" w:hanging="360"/>
      </w:pPr>
    </w:lvl>
    <w:lvl w:ilvl="5" w:tplc="F3406D4C">
      <w:start w:val="1"/>
      <w:numFmt w:val="lowerRoman"/>
      <w:lvlText w:val="%6."/>
      <w:lvlJc w:val="right"/>
      <w:pPr>
        <w:ind w:left="4244" w:hanging="180"/>
      </w:pPr>
    </w:lvl>
    <w:lvl w:ilvl="6" w:tplc="5D865294">
      <w:start w:val="1"/>
      <w:numFmt w:val="decimal"/>
      <w:lvlText w:val="%7."/>
      <w:lvlJc w:val="left"/>
      <w:pPr>
        <w:ind w:left="4964" w:hanging="360"/>
      </w:pPr>
    </w:lvl>
    <w:lvl w:ilvl="7" w:tplc="8D708762">
      <w:start w:val="1"/>
      <w:numFmt w:val="lowerLetter"/>
      <w:lvlText w:val="%8."/>
      <w:lvlJc w:val="left"/>
      <w:pPr>
        <w:ind w:left="5684" w:hanging="360"/>
      </w:pPr>
    </w:lvl>
    <w:lvl w:ilvl="8" w:tplc="3B3E0C12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0486E1A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3A69B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D024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465B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4E52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07F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88AC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FAE0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F6CB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9DDC9C5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61233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BE8BF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9228D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C6425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FEDD0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90E5B5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FE8D4E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05853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3DB4A3A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8FE0D44" w:tentative="1">
      <w:start w:val="1"/>
      <w:numFmt w:val="lowerLetter"/>
      <w:lvlText w:val="%2."/>
      <w:lvlJc w:val="left"/>
      <w:pPr>
        <w:ind w:left="1440" w:hanging="360"/>
      </w:pPr>
    </w:lvl>
    <w:lvl w:ilvl="2" w:tplc="517205AC" w:tentative="1">
      <w:start w:val="1"/>
      <w:numFmt w:val="lowerRoman"/>
      <w:lvlText w:val="%3."/>
      <w:lvlJc w:val="right"/>
      <w:pPr>
        <w:ind w:left="2160" w:hanging="180"/>
      </w:pPr>
    </w:lvl>
    <w:lvl w:ilvl="3" w:tplc="12DAA4D2" w:tentative="1">
      <w:start w:val="1"/>
      <w:numFmt w:val="decimal"/>
      <w:lvlText w:val="%4."/>
      <w:lvlJc w:val="left"/>
      <w:pPr>
        <w:ind w:left="2880" w:hanging="360"/>
      </w:pPr>
    </w:lvl>
    <w:lvl w:ilvl="4" w:tplc="AD5AE564" w:tentative="1">
      <w:start w:val="1"/>
      <w:numFmt w:val="lowerLetter"/>
      <w:lvlText w:val="%5."/>
      <w:lvlJc w:val="left"/>
      <w:pPr>
        <w:ind w:left="3600" w:hanging="360"/>
      </w:pPr>
    </w:lvl>
    <w:lvl w:ilvl="5" w:tplc="EA847B8A" w:tentative="1">
      <w:start w:val="1"/>
      <w:numFmt w:val="lowerRoman"/>
      <w:lvlText w:val="%6."/>
      <w:lvlJc w:val="right"/>
      <w:pPr>
        <w:ind w:left="4320" w:hanging="180"/>
      </w:pPr>
    </w:lvl>
    <w:lvl w:ilvl="6" w:tplc="E1DC4BDE" w:tentative="1">
      <w:start w:val="1"/>
      <w:numFmt w:val="decimal"/>
      <w:lvlText w:val="%7."/>
      <w:lvlJc w:val="left"/>
      <w:pPr>
        <w:ind w:left="5040" w:hanging="360"/>
      </w:pPr>
    </w:lvl>
    <w:lvl w:ilvl="7" w:tplc="07CEA35A" w:tentative="1">
      <w:start w:val="1"/>
      <w:numFmt w:val="lowerLetter"/>
      <w:lvlText w:val="%8."/>
      <w:lvlJc w:val="left"/>
      <w:pPr>
        <w:ind w:left="5760" w:hanging="360"/>
      </w:pPr>
    </w:lvl>
    <w:lvl w:ilvl="8" w:tplc="65D4E0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DFAECF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1CE05E4" w:tentative="1">
      <w:start w:val="1"/>
      <w:numFmt w:val="lowerLetter"/>
      <w:lvlText w:val="%2."/>
      <w:lvlJc w:val="left"/>
      <w:pPr>
        <w:ind w:left="1440" w:hanging="360"/>
      </w:pPr>
    </w:lvl>
    <w:lvl w:ilvl="2" w:tplc="7DE40E96" w:tentative="1">
      <w:start w:val="1"/>
      <w:numFmt w:val="lowerRoman"/>
      <w:lvlText w:val="%3."/>
      <w:lvlJc w:val="right"/>
      <w:pPr>
        <w:ind w:left="2160" w:hanging="180"/>
      </w:pPr>
    </w:lvl>
    <w:lvl w:ilvl="3" w:tplc="FD8210E4" w:tentative="1">
      <w:start w:val="1"/>
      <w:numFmt w:val="decimal"/>
      <w:lvlText w:val="%4."/>
      <w:lvlJc w:val="left"/>
      <w:pPr>
        <w:ind w:left="2880" w:hanging="360"/>
      </w:pPr>
    </w:lvl>
    <w:lvl w:ilvl="4" w:tplc="6E46D20C" w:tentative="1">
      <w:start w:val="1"/>
      <w:numFmt w:val="lowerLetter"/>
      <w:lvlText w:val="%5."/>
      <w:lvlJc w:val="left"/>
      <w:pPr>
        <w:ind w:left="3600" w:hanging="360"/>
      </w:pPr>
    </w:lvl>
    <w:lvl w:ilvl="5" w:tplc="CDD0194A" w:tentative="1">
      <w:start w:val="1"/>
      <w:numFmt w:val="lowerRoman"/>
      <w:lvlText w:val="%6."/>
      <w:lvlJc w:val="right"/>
      <w:pPr>
        <w:ind w:left="4320" w:hanging="180"/>
      </w:pPr>
    </w:lvl>
    <w:lvl w:ilvl="6" w:tplc="6D76AFEC" w:tentative="1">
      <w:start w:val="1"/>
      <w:numFmt w:val="decimal"/>
      <w:lvlText w:val="%7."/>
      <w:lvlJc w:val="left"/>
      <w:pPr>
        <w:ind w:left="5040" w:hanging="360"/>
      </w:pPr>
    </w:lvl>
    <w:lvl w:ilvl="7" w:tplc="73B41C70" w:tentative="1">
      <w:start w:val="1"/>
      <w:numFmt w:val="lowerLetter"/>
      <w:lvlText w:val="%8."/>
      <w:lvlJc w:val="left"/>
      <w:pPr>
        <w:ind w:left="5760" w:hanging="360"/>
      </w:pPr>
    </w:lvl>
    <w:lvl w:ilvl="8" w:tplc="4CA4B7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8668C0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83205D6" w:tentative="1">
      <w:start w:val="1"/>
      <w:numFmt w:val="lowerLetter"/>
      <w:lvlText w:val="%2."/>
      <w:lvlJc w:val="left"/>
      <w:pPr>
        <w:ind w:left="1440" w:hanging="360"/>
      </w:pPr>
    </w:lvl>
    <w:lvl w:ilvl="2" w:tplc="64C449E0" w:tentative="1">
      <w:start w:val="1"/>
      <w:numFmt w:val="lowerRoman"/>
      <w:lvlText w:val="%3."/>
      <w:lvlJc w:val="right"/>
      <w:pPr>
        <w:ind w:left="2160" w:hanging="180"/>
      </w:pPr>
    </w:lvl>
    <w:lvl w:ilvl="3" w:tplc="838E3FB2" w:tentative="1">
      <w:start w:val="1"/>
      <w:numFmt w:val="decimal"/>
      <w:lvlText w:val="%4."/>
      <w:lvlJc w:val="left"/>
      <w:pPr>
        <w:ind w:left="2880" w:hanging="360"/>
      </w:pPr>
    </w:lvl>
    <w:lvl w:ilvl="4" w:tplc="D93201D2" w:tentative="1">
      <w:start w:val="1"/>
      <w:numFmt w:val="lowerLetter"/>
      <w:lvlText w:val="%5."/>
      <w:lvlJc w:val="left"/>
      <w:pPr>
        <w:ind w:left="3600" w:hanging="360"/>
      </w:pPr>
    </w:lvl>
    <w:lvl w:ilvl="5" w:tplc="563A6610" w:tentative="1">
      <w:start w:val="1"/>
      <w:numFmt w:val="lowerRoman"/>
      <w:lvlText w:val="%6."/>
      <w:lvlJc w:val="right"/>
      <w:pPr>
        <w:ind w:left="4320" w:hanging="180"/>
      </w:pPr>
    </w:lvl>
    <w:lvl w:ilvl="6" w:tplc="FDD45956" w:tentative="1">
      <w:start w:val="1"/>
      <w:numFmt w:val="decimal"/>
      <w:lvlText w:val="%7."/>
      <w:lvlJc w:val="left"/>
      <w:pPr>
        <w:ind w:left="5040" w:hanging="360"/>
      </w:pPr>
    </w:lvl>
    <w:lvl w:ilvl="7" w:tplc="8AF08E76" w:tentative="1">
      <w:start w:val="1"/>
      <w:numFmt w:val="lowerLetter"/>
      <w:lvlText w:val="%8."/>
      <w:lvlJc w:val="left"/>
      <w:pPr>
        <w:ind w:left="5760" w:hanging="360"/>
      </w:pPr>
    </w:lvl>
    <w:lvl w:ilvl="8" w:tplc="CB6EC0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59963CB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6686B70" w:tentative="1">
      <w:start w:val="1"/>
      <w:numFmt w:val="lowerLetter"/>
      <w:lvlText w:val="%2."/>
      <w:lvlJc w:val="left"/>
      <w:pPr>
        <w:ind w:left="1364" w:hanging="360"/>
      </w:pPr>
    </w:lvl>
    <w:lvl w:ilvl="2" w:tplc="2B54B790" w:tentative="1">
      <w:start w:val="1"/>
      <w:numFmt w:val="lowerRoman"/>
      <w:lvlText w:val="%3."/>
      <w:lvlJc w:val="right"/>
      <w:pPr>
        <w:ind w:left="2084" w:hanging="180"/>
      </w:pPr>
    </w:lvl>
    <w:lvl w:ilvl="3" w:tplc="9DB2669E" w:tentative="1">
      <w:start w:val="1"/>
      <w:numFmt w:val="decimal"/>
      <w:lvlText w:val="%4."/>
      <w:lvlJc w:val="left"/>
      <w:pPr>
        <w:ind w:left="2804" w:hanging="360"/>
      </w:pPr>
    </w:lvl>
    <w:lvl w:ilvl="4" w:tplc="1FB2462A" w:tentative="1">
      <w:start w:val="1"/>
      <w:numFmt w:val="lowerLetter"/>
      <w:lvlText w:val="%5."/>
      <w:lvlJc w:val="left"/>
      <w:pPr>
        <w:ind w:left="3524" w:hanging="360"/>
      </w:pPr>
    </w:lvl>
    <w:lvl w:ilvl="5" w:tplc="0832ADA4" w:tentative="1">
      <w:start w:val="1"/>
      <w:numFmt w:val="lowerRoman"/>
      <w:lvlText w:val="%6."/>
      <w:lvlJc w:val="right"/>
      <w:pPr>
        <w:ind w:left="4244" w:hanging="180"/>
      </w:pPr>
    </w:lvl>
    <w:lvl w:ilvl="6" w:tplc="0518BF4C" w:tentative="1">
      <w:start w:val="1"/>
      <w:numFmt w:val="decimal"/>
      <w:lvlText w:val="%7."/>
      <w:lvlJc w:val="left"/>
      <w:pPr>
        <w:ind w:left="4964" w:hanging="360"/>
      </w:pPr>
    </w:lvl>
    <w:lvl w:ilvl="7" w:tplc="5FCECF70" w:tentative="1">
      <w:start w:val="1"/>
      <w:numFmt w:val="lowerLetter"/>
      <w:lvlText w:val="%8."/>
      <w:lvlJc w:val="left"/>
      <w:pPr>
        <w:ind w:left="5684" w:hanging="360"/>
      </w:pPr>
    </w:lvl>
    <w:lvl w:ilvl="8" w:tplc="9F74C89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033A3C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A5E75A2" w:tentative="1">
      <w:start w:val="1"/>
      <w:numFmt w:val="lowerLetter"/>
      <w:lvlText w:val="%2."/>
      <w:lvlJc w:val="left"/>
      <w:pPr>
        <w:ind w:left="1440" w:hanging="360"/>
      </w:pPr>
    </w:lvl>
    <w:lvl w:ilvl="2" w:tplc="2342F23A" w:tentative="1">
      <w:start w:val="1"/>
      <w:numFmt w:val="lowerRoman"/>
      <w:lvlText w:val="%3."/>
      <w:lvlJc w:val="right"/>
      <w:pPr>
        <w:ind w:left="2160" w:hanging="180"/>
      </w:pPr>
    </w:lvl>
    <w:lvl w:ilvl="3" w:tplc="2B74621C" w:tentative="1">
      <w:start w:val="1"/>
      <w:numFmt w:val="decimal"/>
      <w:lvlText w:val="%4."/>
      <w:lvlJc w:val="left"/>
      <w:pPr>
        <w:ind w:left="2880" w:hanging="360"/>
      </w:pPr>
    </w:lvl>
    <w:lvl w:ilvl="4" w:tplc="2C3A3A12" w:tentative="1">
      <w:start w:val="1"/>
      <w:numFmt w:val="lowerLetter"/>
      <w:lvlText w:val="%5."/>
      <w:lvlJc w:val="left"/>
      <w:pPr>
        <w:ind w:left="3600" w:hanging="360"/>
      </w:pPr>
    </w:lvl>
    <w:lvl w:ilvl="5" w:tplc="2F6E0C5C" w:tentative="1">
      <w:start w:val="1"/>
      <w:numFmt w:val="lowerRoman"/>
      <w:lvlText w:val="%6."/>
      <w:lvlJc w:val="right"/>
      <w:pPr>
        <w:ind w:left="4320" w:hanging="180"/>
      </w:pPr>
    </w:lvl>
    <w:lvl w:ilvl="6" w:tplc="9B78DFE6" w:tentative="1">
      <w:start w:val="1"/>
      <w:numFmt w:val="decimal"/>
      <w:lvlText w:val="%7."/>
      <w:lvlJc w:val="left"/>
      <w:pPr>
        <w:ind w:left="5040" w:hanging="360"/>
      </w:pPr>
    </w:lvl>
    <w:lvl w:ilvl="7" w:tplc="164492B0" w:tentative="1">
      <w:start w:val="1"/>
      <w:numFmt w:val="lowerLetter"/>
      <w:lvlText w:val="%8."/>
      <w:lvlJc w:val="left"/>
      <w:pPr>
        <w:ind w:left="5760" w:hanging="360"/>
      </w:pPr>
    </w:lvl>
    <w:lvl w:ilvl="8" w:tplc="F9109E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60571549">
    <w:abstractNumId w:val="20"/>
  </w:num>
  <w:num w:numId="2" w16cid:durableId="612253697">
    <w:abstractNumId w:val="7"/>
  </w:num>
  <w:num w:numId="3" w16cid:durableId="1115488737">
    <w:abstractNumId w:val="11"/>
  </w:num>
  <w:num w:numId="4" w16cid:durableId="565722399">
    <w:abstractNumId w:val="28"/>
  </w:num>
  <w:num w:numId="5" w16cid:durableId="811294658">
    <w:abstractNumId w:val="0"/>
  </w:num>
  <w:num w:numId="6" w16cid:durableId="1848976645">
    <w:abstractNumId w:val="12"/>
  </w:num>
  <w:num w:numId="7" w16cid:durableId="139201899">
    <w:abstractNumId w:val="29"/>
  </w:num>
  <w:num w:numId="8" w16cid:durableId="6030731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2980777">
    <w:abstractNumId w:val="1"/>
  </w:num>
  <w:num w:numId="10" w16cid:durableId="1538620301">
    <w:abstractNumId w:val="0"/>
    <w:lvlOverride w:ilvl="0">
      <w:startOverride w:val="1"/>
    </w:lvlOverride>
  </w:num>
  <w:num w:numId="11" w16cid:durableId="9280795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0953664">
    <w:abstractNumId w:val="7"/>
  </w:num>
  <w:num w:numId="13" w16cid:durableId="1357006453">
    <w:abstractNumId w:val="28"/>
  </w:num>
  <w:num w:numId="14" w16cid:durableId="18637416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7737142">
    <w:abstractNumId w:val="21"/>
  </w:num>
  <w:num w:numId="16" w16cid:durableId="17700005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182039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62761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625865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65236187">
    <w:abstractNumId w:val="25"/>
  </w:num>
  <w:num w:numId="21" w16cid:durableId="1328824190">
    <w:abstractNumId w:val="9"/>
  </w:num>
  <w:num w:numId="22" w16cid:durableId="76749495">
    <w:abstractNumId w:val="32"/>
  </w:num>
  <w:num w:numId="23" w16cid:durableId="1414475251">
    <w:abstractNumId w:val="35"/>
  </w:num>
  <w:num w:numId="24" w16cid:durableId="1631088232">
    <w:abstractNumId w:val="33"/>
  </w:num>
  <w:num w:numId="25" w16cid:durableId="1548951154">
    <w:abstractNumId w:val="13"/>
  </w:num>
  <w:num w:numId="26" w16cid:durableId="2053382451">
    <w:abstractNumId w:val="34"/>
  </w:num>
  <w:num w:numId="27" w16cid:durableId="1565069900">
    <w:abstractNumId w:val="8"/>
  </w:num>
  <w:num w:numId="28" w16cid:durableId="2056732591">
    <w:abstractNumId w:val="31"/>
  </w:num>
  <w:num w:numId="29" w16cid:durableId="462312769">
    <w:abstractNumId w:val="17"/>
  </w:num>
  <w:num w:numId="30" w16cid:durableId="2128036992">
    <w:abstractNumId w:val="2"/>
  </w:num>
  <w:num w:numId="31" w16cid:durableId="1184595043">
    <w:abstractNumId w:val="26"/>
  </w:num>
  <w:num w:numId="32" w16cid:durableId="1611626298">
    <w:abstractNumId w:val="18"/>
  </w:num>
  <w:num w:numId="33" w16cid:durableId="1036933563">
    <w:abstractNumId w:val="16"/>
  </w:num>
  <w:num w:numId="34" w16cid:durableId="502404291">
    <w:abstractNumId w:val="3"/>
  </w:num>
  <w:num w:numId="35" w16cid:durableId="375860500">
    <w:abstractNumId w:val="4"/>
  </w:num>
  <w:num w:numId="36" w16cid:durableId="1785494205">
    <w:abstractNumId w:val="15"/>
  </w:num>
  <w:num w:numId="37" w16cid:durableId="577833039">
    <w:abstractNumId w:val="10"/>
  </w:num>
  <w:num w:numId="38" w16cid:durableId="1922136672">
    <w:abstractNumId w:val="14"/>
  </w:num>
  <w:num w:numId="39" w16cid:durableId="203833096">
    <w:abstractNumId w:val="23"/>
  </w:num>
  <w:num w:numId="40" w16cid:durableId="889919600">
    <w:abstractNumId w:val="30"/>
  </w:num>
  <w:num w:numId="41" w16cid:durableId="1615556483">
    <w:abstractNumId w:val="19"/>
  </w:num>
  <w:num w:numId="42" w16cid:durableId="2092577573">
    <w:abstractNumId w:val="24"/>
  </w:num>
  <w:num w:numId="43" w16cid:durableId="58611849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148E"/>
    <w:rsid w:val="00077483"/>
    <w:rsid w:val="00081A75"/>
    <w:rsid w:val="000853DD"/>
    <w:rsid w:val="00087BCD"/>
    <w:rsid w:val="000931FB"/>
    <w:rsid w:val="00093C61"/>
    <w:rsid w:val="000A4113"/>
    <w:rsid w:val="000A50B4"/>
    <w:rsid w:val="000B0C4B"/>
    <w:rsid w:val="000D0FF2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506D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2583"/>
    <w:rsid w:val="001B6E3E"/>
    <w:rsid w:val="001C001F"/>
    <w:rsid w:val="001C4704"/>
    <w:rsid w:val="001C6F38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CF8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2B85"/>
    <w:rsid w:val="004046DA"/>
    <w:rsid w:val="00407E8B"/>
    <w:rsid w:val="00410F88"/>
    <w:rsid w:val="00412FA3"/>
    <w:rsid w:val="00424E1E"/>
    <w:rsid w:val="0042506C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16EDC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21F2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6991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852FD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406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47B"/>
    <w:rsid w:val="00996C0D"/>
    <w:rsid w:val="00997850"/>
    <w:rsid w:val="009A0C8D"/>
    <w:rsid w:val="009A17B4"/>
    <w:rsid w:val="009A272B"/>
    <w:rsid w:val="009B22BD"/>
    <w:rsid w:val="009B5391"/>
    <w:rsid w:val="009C3F91"/>
    <w:rsid w:val="009D178F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3ECC"/>
    <w:rsid w:val="00A17FEC"/>
    <w:rsid w:val="00A21902"/>
    <w:rsid w:val="00A253A5"/>
    <w:rsid w:val="00A3429A"/>
    <w:rsid w:val="00A3453C"/>
    <w:rsid w:val="00A40E46"/>
    <w:rsid w:val="00A462EE"/>
    <w:rsid w:val="00A55849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38BB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15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777FA"/>
    <w:rsid w:val="00C83CCC"/>
    <w:rsid w:val="00C8481A"/>
    <w:rsid w:val="00C86942"/>
    <w:rsid w:val="00C91588"/>
    <w:rsid w:val="00C94CF8"/>
    <w:rsid w:val="00C9664C"/>
    <w:rsid w:val="00CA5E56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3230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41D7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002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A42A8D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C3066-67B6-4F9A-AEC2-8FB80FB6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</cp:revision>
  <cp:lastPrinted>2023-04-12T14:04:00Z</cp:lastPrinted>
  <dcterms:created xsi:type="dcterms:W3CDTF">2025-04-24T14:46:00Z</dcterms:created>
  <dcterms:modified xsi:type="dcterms:W3CDTF">2025-04-25T13:04:00Z</dcterms:modified>
</cp:coreProperties>
</file>