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5D3B7A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2731EE">
        <w:rPr>
          <w:rFonts w:ascii="Times New Roman" w:hAnsi="Times New Roman"/>
          <w:szCs w:val="24"/>
        </w:rPr>
        <w:t>1</w:t>
      </w:r>
      <w:r w:rsidR="007F1100">
        <w:rPr>
          <w:rFonts w:ascii="Times New Roman" w:hAnsi="Times New Roman"/>
          <w:szCs w:val="24"/>
        </w:rPr>
        <w:t>81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40874C3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7F1100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 xml:space="preserve"> de </w:t>
      </w:r>
      <w:r w:rsidR="00CA5A55">
        <w:rPr>
          <w:rFonts w:ascii="Times New Roman" w:hAnsi="Times New Roman"/>
          <w:szCs w:val="24"/>
        </w:rPr>
        <w:t>abril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0FD702A0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7F1100">
        <w:rPr>
          <w:iCs/>
          <w:color w:val="000000"/>
        </w:rPr>
        <w:t>76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7F1100">
        <w:rPr>
          <w:iCs/>
          <w:color w:val="000000"/>
        </w:rPr>
        <w:t>78</w:t>
      </w:r>
      <w:r w:rsidR="00380E48">
        <w:rPr>
          <w:iCs/>
          <w:color w:val="000000"/>
        </w:rPr>
        <w:t xml:space="preserve">/2025, </w:t>
      </w:r>
      <w:r w:rsidR="007F1100">
        <w:rPr>
          <w:iCs/>
          <w:color w:val="000000"/>
        </w:rPr>
        <w:t>79</w:t>
      </w:r>
      <w:r w:rsidR="00380E48">
        <w:rPr>
          <w:iCs/>
          <w:color w:val="000000"/>
        </w:rPr>
        <w:t xml:space="preserve">/2025, </w:t>
      </w:r>
      <w:r w:rsidR="007F1100">
        <w:rPr>
          <w:iCs/>
          <w:color w:val="000000"/>
        </w:rPr>
        <w:t>8</w:t>
      </w:r>
      <w:r w:rsidR="00380E48">
        <w:rPr>
          <w:iCs/>
          <w:color w:val="000000"/>
        </w:rPr>
        <w:t xml:space="preserve">0/2025, </w:t>
      </w:r>
      <w:r w:rsidR="007F1100">
        <w:rPr>
          <w:iCs/>
          <w:color w:val="000000"/>
        </w:rPr>
        <w:t>8</w:t>
      </w:r>
      <w:r w:rsidR="00380E48">
        <w:rPr>
          <w:iCs/>
          <w:color w:val="000000"/>
        </w:rPr>
        <w:t xml:space="preserve">1/2025, </w:t>
      </w:r>
      <w:r w:rsidR="007F1100">
        <w:rPr>
          <w:iCs/>
          <w:color w:val="000000"/>
        </w:rPr>
        <w:t>83</w:t>
      </w:r>
      <w:r w:rsidR="00380E48">
        <w:rPr>
          <w:iCs/>
          <w:color w:val="000000"/>
        </w:rPr>
        <w:t xml:space="preserve">/2025, </w:t>
      </w:r>
      <w:r w:rsidR="007F1100">
        <w:rPr>
          <w:iCs/>
          <w:color w:val="000000"/>
        </w:rPr>
        <w:t>8</w:t>
      </w:r>
      <w:r w:rsidR="00380E48">
        <w:rPr>
          <w:iCs/>
          <w:color w:val="000000"/>
        </w:rPr>
        <w:t>4/2025</w:t>
      </w:r>
      <w:r w:rsidR="0088196D">
        <w:rPr>
          <w:iCs/>
          <w:color w:val="000000"/>
        </w:rPr>
        <w:t xml:space="preserve"> e </w:t>
      </w:r>
      <w:r w:rsidR="007F1100">
        <w:rPr>
          <w:iCs/>
          <w:color w:val="000000"/>
        </w:rPr>
        <w:t>8</w:t>
      </w:r>
      <w:r w:rsidR="00380E48">
        <w:rPr>
          <w:iCs/>
          <w:color w:val="000000"/>
        </w:rPr>
        <w:t>5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7F1100">
        <w:rPr>
          <w:iCs/>
          <w:color w:val="000000"/>
        </w:rPr>
        <w:t>390</w:t>
      </w:r>
      <w:r w:rsidR="00ED30AC">
        <w:rPr>
          <w:iCs/>
          <w:color w:val="000000"/>
        </w:rPr>
        <w:t xml:space="preserve"> a </w:t>
      </w:r>
      <w:r w:rsidR="007F1100">
        <w:rPr>
          <w:iCs/>
          <w:color w:val="000000"/>
        </w:rPr>
        <w:t>421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7F1100">
        <w:rPr>
          <w:iCs/>
        </w:rPr>
        <w:t>2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7F1100">
        <w:rPr>
          <w:iCs/>
        </w:rPr>
        <w:t>23</w:t>
      </w:r>
      <w:r>
        <w:rPr>
          <w:iCs/>
        </w:rPr>
        <w:t xml:space="preserve"> de </w:t>
      </w:r>
      <w:r w:rsidR="00CA5A55">
        <w:rPr>
          <w:iCs/>
        </w:rPr>
        <w:t>abril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926E" w14:textId="77777777" w:rsidR="00541249" w:rsidRDefault="00541249">
      <w:r>
        <w:separator/>
      </w:r>
    </w:p>
  </w:endnote>
  <w:endnote w:type="continuationSeparator" w:id="0">
    <w:p w14:paraId="44B5AEC5" w14:textId="77777777" w:rsidR="00541249" w:rsidRDefault="0054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2566" w14:textId="77777777" w:rsidR="00541249" w:rsidRDefault="00541249">
      <w:r>
        <w:separator/>
      </w:r>
    </w:p>
  </w:footnote>
  <w:footnote w:type="continuationSeparator" w:id="0">
    <w:p w14:paraId="140782A0" w14:textId="77777777" w:rsidR="00541249" w:rsidRDefault="0054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65E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441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F9222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084A34" w:tentative="1">
      <w:start w:val="1"/>
      <w:numFmt w:val="lowerLetter"/>
      <w:lvlText w:val="%2."/>
      <w:lvlJc w:val="left"/>
      <w:pPr>
        <w:ind w:left="1440" w:hanging="360"/>
      </w:pPr>
    </w:lvl>
    <w:lvl w:ilvl="2" w:tplc="1A02436C" w:tentative="1">
      <w:start w:val="1"/>
      <w:numFmt w:val="lowerRoman"/>
      <w:lvlText w:val="%3."/>
      <w:lvlJc w:val="right"/>
      <w:pPr>
        <w:ind w:left="2160" w:hanging="180"/>
      </w:pPr>
    </w:lvl>
    <w:lvl w:ilvl="3" w:tplc="F6B2A380" w:tentative="1">
      <w:start w:val="1"/>
      <w:numFmt w:val="decimal"/>
      <w:lvlText w:val="%4."/>
      <w:lvlJc w:val="left"/>
      <w:pPr>
        <w:ind w:left="2880" w:hanging="360"/>
      </w:pPr>
    </w:lvl>
    <w:lvl w:ilvl="4" w:tplc="01C413C2" w:tentative="1">
      <w:start w:val="1"/>
      <w:numFmt w:val="lowerLetter"/>
      <w:lvlText w:val="%5."/>
      <w:lvlJc w:val="left"/>
      <w:pPr>
        <w:ind w:left="3600" w:hanging="360"/>
      </w:pPr>
    </w:lvl>
    <w:lvl w:ilvl="5" w:tplc="6A9C617E" w:tentative="1">
      <w:start w:val="1"/>
      <w:numFmt w:val="lowerRoman"/>
      <w:lvlText w:val="%6."/>
      <w:lvlJc w:val="right"/>
      <w:pPr>
        <w:ind w:left="4320" w:hanging="180"/>
      </w:pPr>
    </w:lvl>
    <w:lvl w:ilvl="6" w:tplc="9A0408F2" w:tentative="1">
      <w:start w:val="1"/>
      <w:numFmt w:val="decimal"/>
      <w:lvlText w:val="%7."/>
      <w:lvlJc w:val="left"/>
      <w:pPr>
        <w:ind w:left="5040" w:hanging="360"/>
      </w:pPr>
    </w:lvl>
    <w:lvl w:ilvl="7" w:tplc="7606305C" w:tentative="1">
      <w:start w:val="1"/>
      <w:numFmt w:val="lowerLetter"/>
      <w:lvlText w:val="%8."/>
      <w:lvlJc w:val="left"/>
      <w:pPr>
        <w:ind w:left="5760" w:hanging="360"/>
      </w:pPr>
    </w:lvl>
    <w:lvl w:ilvl="8" w:tplc="827EA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94872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A6D5CC" w:tentative="1">
      <w:start w:val="1"/>
      <w:numFmt w:val="lowerLetter"/>
      <w:lvlText w:val="%2."/>
      <w:lvlJc w:val="left"/>
      <w:pPr>
        <w:ind w:left="1440" w:hanging="360"/>
      </w:pPr>
    </w:lvl>
    <w:lvl w:ilvl="2" w:tplc="A83CB8AC" w:tentative="1">
      <w:start w:val="1"/>
      <w:numFmt w:val="lowerRoman"/>
      <w:lvlText w:val="%3."/>
      <w:lvlJc w:val="right"/>
      <w:pPr>
        <w:ind w:left="2160" w:hanging="180"/>
      </w:pPr>
    </w:lvl>
    <w:lvl w:ilvl="3" w:tplc="45A41042" w:tentative="1">
      <w:start w:val="1"/>
      <w:numFmt w:val="decimal"/>
      <w:lvlText w:val="%4."/>
      <w:lvlJc w:val="left"/>
      <w:pPr>
        <w:ind w:left="2880" w:hanging="360"/>
      </w:pPr>
    </w:lvl>
    <w:lvl w:ilvl="4" w:tplc="1C462156" w:tentative="1">
      <w:start w:val="1"/>
      <w:numFmt w:val="lowerLetter"/>
      <w:lvlText w:val="%5."/>
      <w:lvlJc w:val="left"/>
      <w:pPr>
        <w:ind w:left="3600" w:hanging="360"/>
      </w:pPr>
    </w:lvl>
    <w:lvl w:ilvl="5" w:tplc="3BC0A188" w:tentative="1">
      <w:start w:val="1"/>
      <w:numFmt w:val="lowerRoman"/>
      <w:lvlText w:val="%6."/>
      <w:lvlJc w:val="right"/>
      <w:pPr>
        <w:ind w:left="4320" w:hanging="180"/>
      </w:pPr>
    </w:lvl>
    <w:lvl w:ilvl="6" w:tplc="5CCA0D82" w:tentative="1">
      <w:start w:val="1"/>
      <w:numFmt w:val="decimal"/>
      <w:lvlText w:val="%7."/>
      <w:lvlJc w:val="left"/>
      <w:pPr>
        <w:ind w:left="5040" w:hanging="360"/>
      </w:pPr>
    </w:lvl>
    <w:lvl w:ilvl="7" w:tplc="7B7E2B2E" w:tentative="1">
      <w:start w:val="1"/>
      <w:numFmt w:val="lowerLetter"/>
      <w:lvlText w:val="%8."/>
      <w:lvlJc w:val="left"/>
      <w:pPr>
        <w:ind w:left="5760" w:hanging="360"/>
      </w:pPr>
    </w:lvl>
    <w:lvl w:ilvl="8" w:tplc="DDD82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BAA9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028286" w:tentative="1">
      <w:start w:val="1"/>
      <w:numFmt w:val="lowerLetter"/>
      <w:lvlText w:val="%2."/>
      <w:lvlJc w:val="left"/>
      <w:pPr>
        <w:ind w:left="1440" w:hanging="360"/>
      </w:pPr>
    </w:lvl>
    <w:lvl w:ilvl="2" w:tplc="ED94D132" w:tentative="1">
      <w:start w:val="1"/>
      <w:numFmt w:val="lowerRoman"/>
      <w:lvlText w:val="%3."/>
      <w:lvlJc w:val="right"/>
      <w:pPr>
        <w:ind w:left="2160" w:hanging="180"/>
      </w:pPr>
    </w:lvl>
    <w:lvl w:ilvl="3" w:tplc="11A088B4" w:tentative="1">
      <w:start w:val="1"/>
      <w:numFmt w:val="decimal"/>
      <w:lvlText w:val="%4."/>
      <w:lvlJc w:val="left"/>
      <w:pPr>
        <w:ind w:left="2880" w:hanging="360"/>
      </w:pPr>
    </w:lvl>
    <w:lvl w:ilvl="4" w:tplc="009A8078" w:tentative="1">
      <w:start w:val="1"/>
      <w:numFmt w:val="lowerLetter"/>
      <w:lvlText w:val="%5."/>
      <w:lvlJc w:val="left"/>
      <w:pPr>
        <w:ind w:left="3600" w:hanging="360"/>
      </w:pPr>
    </w:lvl>
    <w:lvl w:ilvl="5" w:tplc="DF881AE0" w:tentative="1">
      <w:start w:val="1"/>
      <w:numFmt w:val="lowerRoman"/>
      <w:lvlText w:val="%6."/>
      <w:lvlJc w:val="right"/>
      <w:pPr>
        <w:ind w:left="4320" w:hanging="180"/>
      </w:pPr>
    </w:lvl>
    <w:lvl w:ilvl="6" w:tplc="7BF87BA2" w:tentative="1">
      <w:start w:val="1"/>
      <w:numFmt w:val="decimal"/>
      <w:lvlText w:val="%7."/>
      <w:lvlJc w:val="left"/>
      <w:pPr>
        <w:ind w:left="5040" w:hanging="360"/>
      </w:pPr>
    </w:lvl>
    <w:lvl w:ilvl="7" w:tplc="8A1AA1A6" w:tentative="1">
      <w:start w:val="1"/>
      <w:numFmt w:val="lowerLetter"/>
      <w:lvlText w:val="%8."/>
      <w:lvlJc w:val="left"/>
      <w:pPr>
        <w:ind w:left="5760" w:hanging="360"/>
      </w:pPr>
    </w:lvl>
    <w:lvl w:ilvl="8" w:tplc="EAF6A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4041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E831D8" w:tentative="1">
      <w:start w:val="1"/>
      <w:numFmt w:val="lowerLetter"/>
      <w:lvlText w:val="%2."/>
      <w:lvlJc w:val="left"/>
      <w:pPr>
        <w:ind w:left="1440" w:hanging="360"/>
      </w:pPr>
    </w:lvl>
    <w:lvl w:ilvl="2" w:tplc="772C6F30" w:tentative="1">
      <w:start w:val="1"/>
      <w:numFmt w:val="lowerRoman"/>
      <w:lvlText w:val="%3."/>
      <w:lvlJc w:val="right"/>
      <w:pPr>
        <w:ind w:left="2160" w:hanging="180"/>
      </w:pPr>
    </w:lvl>
    <w:lvl w:ilvl="3" w:tplc="DC368268" w:tentative="1">
      <w:start w:val="1"/>
      <w:numFmt w:val="decimal"/>
      <w:lvlText w:val="%4."/>
      <w:lvlJc w:val="left"/>
      <w:pPr>
        <w:ind w:left="2880" w:hanging="360"/>
      </w:pPr>
    </w:lvl>
    <w:lvl w:ilvl="4" w:tplc="6102FB78" w:tentative="1">
      <w:start w:val="1"/>
      <w:numFmt w:val="lowerLetter"/>
      <w:lvlText w:val="%5."/>
      <w:lvlJc w:val="left"/>
      <w:pPr>
        <w:ind w:left="3600" w:hanging="360"/>
      </w:pPr>
    </w:lvl>
    <w:lvl w:ilvl="5" w:tplc="C17E732C" w:tentative="1">
      <w:start w:val="1"/>
      <w:numFmt w:val="lowerRoman"/>
      <w:lvlText w:val="%6."/>
      <w:lvlJc w:val="right"/>
      <w:pPr>
        <w:ind w:left="4320" w:hanging="180"/>
      </w:pPr>
    </w:lvl>
    <w:lvl w:ilvl="6" w:tplc="D892EFA6" w:tentative="1">
      <w:start w:val="1"/>
      <w:numFmt w:val="decimal"/>
      <w:lvlText w:val="%7."/>
      <w:lvlJc w:val="left"/>
      <w:pPr>
        <w:ind w:left="5040" w:hanging="360"/>
      </w:pPr>
    </w:lvl>
    <w:lvl w:ilvl="7" w:tplc="431CDC0A" w:tentative="1">
      <w:start w:val="1"/>
      <w:numFmt w:val="lowerLetter"/>
      <w:lvlText w:val="%8."/>
      <w:lvlJc w:val="left"/>
      <w:pPr>
        <w:ind w:left="5760" w:hanging="360"/>
      </w:pPr>
    </w:lvl>
    <w:lvl w:ilvl="8" w:tplc="1B8AE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2F0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126290" w:tentative="1">
      <w:start w:val="1"/>
      <w:numFmt w:val="lowerLetter"/>
      <w:lvlText w:val="%2."/>
      <w:lvlJc w:val="left"/>
      <w:pPr>
        <w:ind w:left="1440" w:hanging="360"/>
      </w:pPr>
    </w:lvl>
    <w:lvl w:ilvl="2" w:tplc="C3064FDA" w:tentative="1">
      <w:start w:val="1"/>
      <w:numFmt w:val="lowerRoman"/>
      <w:lvlText w:val="%3."/>
      <w:lvlJc w:val="right"/>
      <w:pPr>
        <w:ind w:left="2160" w:hanging="180"/>
      </w:pPr>
    </w:lvl>
    <w:lvl w:ilvl="3" w:tplc="DF404222" w:tentative="1">
      <w:start w:val="1"/>
      <w:numFmt w:val="decimal"/>
      <w:lvlText w:val="%4."/>
      <w:lvlJc w:val="left"/>
      <w:pPr>
        <w:ind w:left="2880" w:hanging="360"/>
      </w:pPr>
    </w:lvl>
    <w:lvl w:ilvl="4" w:tplc="89FADAE8" w:tentative="1">
      <w:start w:val="1"/>
      <w:numFmt w:val="lowerLetter"/>
      <w:lvlText w:val="%5."/>
      <w:lvlJc w:val="left"/>
      <w:pPr>
        <w:ind w:left="3600" w:hanging="360"/>
      </w:pPr>
    </w:lvl>
    <w:lvl w:ilvl="5" w:tplc="B8A420D8" w:tentative="1">
      <w:start w:val="1"/>
      <w:numFmt w:val="lowerRoman"/>
      <w:lvlText w:val="%6."/>
      <w:lvlJc w:val="right"/>
      <w:pPr>
        <w:ind w:left="4320" w:hanging="180"/>
      </w:pPr>
    </w:lvl>
    <w:lvl w:ilvl="6" w:tplc="4492161A" w:tentative="1">
      <w:start w:val="1"/>
      <w:numFmt w:val="decimal"/>
      <w:lvlText w:val="%7."/>
      <w:lvlJc w:val="left"/>
      <w:pPr>
        <w:ind w:left="5040" w:hanging="360"/>
      </w:pPr>
    </w:lvl>
    <w:lvl w:ilvl="7" w:tplc="3D147C2A" w:tentative="1">
      <w:start w:val="1"/>
      <w:numFmt w:val="lowerLetter"/>
      <w:lvlText w:val="%8."/>
      <w:lvlJc w:val="left"/>
      <w:pPr>
        <w:ind w:left="5760" w:hanging="360"/>
      </w:pPr>
    </w:lvl>
    <w:lvl w:ilvl="8" w:tplc="EC8A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E100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C2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06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65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4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22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A9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87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80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7009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084DC8" w:tentative="1">
      <w:start w:val="1"/>
      <w:numFmt w:val="lowerLetter"/>
      <w:lvlText w:val="%2."/>
      <w:lvlJc w:val="left"/>
      <w:pPr>
        <w:ind w:left="1440" w:hanging="360"/>
      </w:pPr>
    </w:lvl>
    <w:lvl w:ilvl="2" w:tplc="48323E48" w:tentative="1">
      <w:start w:val="1"/>
      <w:numFmt w:val="lowerRoman"/>
      <w:lvlText w:val="%3."/>
      <w:lvlJc w:val="right"/>
      <w:pPr>
        <w:ind w:left="2160" w:hanging="180"/>
      </w:pPr>
    </w:lvl>
    <w:lvl w:ilvl="3" w:tplc="E256A2E6" w:tentative="1">
      <w:start w:val="1"/>
      <w:numFmt w:val="decimal"/>
      <w:lvlText w:val="%4."/>
      <w:lvlJc w:val="left"/>
      <w:pPr>
        <w:ind w:left="2880" w:hanging="360"/>
      </w:pPr>
    </w:lvl>
    <w:lvl w:ilvl="4" w:tplc="F2DC9B8A" w:tentative="1">
      <w:start w:val="1"/>
      <w:numFmt w:val="lowerLetter"/>
      <w:lvlText w:val="%5."/>
      <w:lvlJc w:val="left"/>
      <w:pPr>
        <w:ind w:left="3600" w:hanging="360"/>
      </w:pPr>
    </w:lvl>
    <w:lvl w:ilvl="5" w:tplc="83860A38" w:tentative="1">
      <w:start w:val="1"/>
      <w:numFmt w:val="lowerRoman"/>
      <w:lvlText w:val="%6."/>
      <w:lvlJc w:val="right"/>
      <w:pPr>
        <w:ind w:left="4320" w:hanging="180"/>
      </w:pPr>
    </w:lvl>
    <w:lvl w:ilvl="6" w:tplc="6E402C1E" w:tentative="1">
      <w:start w:val="1"/>
      <w:numFmt w:val="decimal"/>
      <w:lvlText w:val="%7."/>
      <w:lvlJc w:val="left"/>
      <w:pPr>
        <w:ind w:left="5040" w:hanging="360"/>
      </w:pPr>
    </w:lvl>
    <w:lvl w:ilvl="7" w:tplc="ED4AB556" w:tentative="1">
      <w:start w:val="1"/>
      <w:numFmt w:val="lowerLetter"/>
      <w:lvlText w:val="%8."/>
      <w:lvlJc w:val="left"/>
      <w:pPr>
        <w:ind w:left="5760" w:hanging="360"/>
      </w:pPr>
    </w:lvl>
    <w:lvl w:ilvl="8" w:tplc="1966B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B8E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A2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C1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67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C1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85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C8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C0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CA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DF46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2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100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0B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6F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EA3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09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4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388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F4CBD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6C8A2D0">
      <w:start w:val="1"/>
      <w:numFmt w:val="lowerLetter"/>
      <w:lvlText w:val="%2."/>
      <w:lvlJc w:val="left"/>
      <w:pPr>
        <w:ind w:left="1364" w:hanging="360"/>
      </w:pPr>
    </w:lvl>
    <w:lvl w:ilvl="2" w:tplc="B5726DEA">
      <w:start w:val="1"/>
      <w:numFmt w:val="lowerRoman"/>
      <w:lvlText w:val="%3."/>
      <w:lvlJc w:val="right"/>
      <w:pPr>
        <w:ind w:left="2084" w:hanging="180"/>
      </w:pPr>
    </w:lvl>
    <w:lvl w:ilvl="3" w:tplc="2B6E726C">
      <w:start w:val="1"/>
      <w:numFmt w:val="decimal"/>
      <w:lvlText w:val="%4."/>
      <w:lvlJc w:val="left"/>
      <w:pPr>
        <w:ind w:left="2804" w:hanging="360"/>
      </w:pPr>
    </w:lvl>
    <w:lvl w:ilvl="4" w:tplc="0278225C">
      <w:start w:val="1"/>
      <w:numFmt w:val="lowerLetter"/>
      <w:lvlText w:val="%5."/>
      <w:lvlJc w:val="left"/>
      <w:pPr>
        <w:ind w:left="3524" w:hanging="360"/>
      </w:pPr>
    </w:lvl>
    <w:lvl w:ilvl="5" w:tplc="88FEE858">
      <w:start w:val="1"/>
      <w:numFmt w:val="lowerRoman"/>
      <w:lvlText w:val="%6."/>
      <w:lvlJc w:val="right"/>
      <w:pPr>
        <w:ind w:left="4244" w:hanging="180"/>
      </w:pPr>
    </w:lvl>
    <w:lvl w:ilvl="6" w:tplc="3A8C734C">
      <w:start w:val="1"/>
      <w:numFmt w:val="decimal"/>
      <w:lvlText w:val="%7."/>
      <w:lvlJc w:val="left"/>
      <w:pPr>
        <w:ind w:left="4964" w:hanging="360"/>
      </w:pPr>
    </w:lvl>
    <w:lvl w:ilvl="7" w:tplc="C2CCC292">
      <w:start w:val="1"/>
      <w:numFmt w:val="lowerLetter"/>
      <w:lvlText w:val="%8."/>
      <w:lvlJc w:val="left"/>
      <w:pPr>
        <w:ind w:left="5684" w:hanging="360"/>
      </w:pPr>
    </w:lvl>
    <w:lvl w:ilvl="8" w:tplc="029C87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04C5B6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5C89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68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E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83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69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6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9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6C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69C9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3C28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CC5B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56A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562E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A33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9203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EACF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CC63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4C417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73C7D8C" w:tentative="1">
      <w:start w:val="1"/>
      <w:numFmt w:val="lowerLetter"/>
      <w:lvlText w:val="%2."/>
      <w:lvlJc w:val="left"/>
      <w:pPr>
        <w:ind w:left="1440" w:hanging="360"/>
      </w:pPr>
    </w:lvl>
    <w:lvl w:ilvl="2" w:tplc="DDA0BE66" w:tentative="1">
      <w:start w:val="1"/>
      <w:numFmt w:val="lowerRoman"/>
      <w:lvlText w:val="%3."/>
      <w:lvlJc w:val="right"/>
      <w:pPr>
        <w:ind w:left="2160" w:hanging="180"/>
      </w:pPr>
    </w:lvl>
    <w:lvl w:ilvl="3" w:tplc="D3B44A40" w:tentative="1">
      <w:start w:val="1"/>
      <w:numFmt w:val="decimal"/>
      <w:lvlText w:val="%4."/>
      <w:lvlJc w:val="left"/>
      <w:pPr>
        <w:ind w:left="2880" w:hanging="360"/>
      </w:pPr>
    </w:lvl>
    <w:lvl w:ilvl="4" w:tplc="CA58193C" w:tentative="1">
      <w:start w:val="1"/>
      <w:numFmt w:val="lowerLetter"/>
      <w:lvlText w:val="%5."/>
      <w:lvlJc w:val="left"/>
      <w:pPr>
        <w:ind w:left="3600" w:hanging="360"/>
      </w:pPr>
    </w:lvl>
    <w:lvl w:ilvl="5" w:tplc="80605C10" w:tentative="1">
      <w:start w:val="1"/>
      <w:numFmt w:val="lowerRoman"/>
      <w:lvlText w:val="%6."/>
      <w:lvlJc w:val="right"/>
      <w:pPr>
        <w:ind w:left="4320" w:hanging="180"/>
      </w:pPr>
    </w:lvl>
    <w:lvl w:ilvl="6" w:tplc="4620A6B2" w:tentative="1">
      <w:start w:val="1"/>
      <w:numFmt w:val="decimal"/>
      <w:lvlText w:val="%7."/>
      <w:lvlJc w:val="left"/>
      <w:pPr>
        <w:ind w:left="5040" w:hanging="360"/>
      </w:pPr>
    </w:lvl>
    <w:lvl w:ilvl="7" w:tplc="7F707752" w:tentative="1">
      <w:start w:val="1"/>
      <w:numFmt w:val="lowerLetter"/>
      <w:lvlText w:val="%8."/>
      <w:lvlJc w:val="left"/>
      <w:pPr>
        <w:ind w:left="5760" w:hanging="360"/>
      </w:pPr>
    </w:lvl>
    <w:lvl w:ilvl="8" w:tplc="27823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6383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41ADC" w:tentative="1">
      <w:start w:val="1"/>
      <w:numFmt w:val="lowerLetter"/>
      <w:lvlText w:val="%2."/>
      <w:lvlJc w:val="left"/>
      <w:pPr>
        <w:ind w:left="1440" w:hanging="360"/>
      </w:pPr>
    </w:lvl>
    <w:lvl w:ilvl="2" w:tplc="B868E716" w:tentative="1">
      <w:start w:val="1"/>
      <w:numFmt w:val="lowerRoman"/>
      <w:lvlText w:val="%3."/>
      <w:lvlJc w:val="right"/>
      <w:pPr>
        <w:ind w:left="2160" w:hanging="180"/>
      </w:pPr>
    </w:lvl>
    <w:lvl w:ilvl="3" w:tplc="CE7E3D48" w:tentative="1">
      <w:start w:val="1"/>
      <w:numFmt w:val="decimal"/>
      <w:lvlText w:val="%4."/>
      <w:lvlJc w:val="left"/>
      <w:pPr>
        <w:ind w:left="2880" w:hanging="360"/>
      </w:pPr>
    </w:lvl>
    <w:lvl w:ilvl="4" w:tplc="56C4126C" w:tentative="1">
      <w:start w:val="1"/>
      <w:numFmt w:val="lowerLetter"/>
      <w:lvlText w:val="%5."/>
      <w:lvlJc w:val="left"/>
      <w:pPr>
        <w:ind w:left="3600" w:hanging="360"/>
      </w:pPr>
    </w:lvl>
    <w:lvl w:ilvl="5" w:tplc="FA7AA0AA" w:tentative="1">
      <w:start w:val="1"/>
      <w:numFmt w:val="lowerRoman"/>
      <w:lvlText w:val="%6."/>
      <w:lvlJc w:val="right"/>
      <w:pPr>
        <w:ind w:left="4320" w:hanging="180"/>
      </w:pPr>
    </w:lvl>
    <w:lvl w:ilvl="6" w:tplc="291C7FB6" w:tentative="1">
      <w:start w:val="1"/>
      <w:numFmt w:val="decimal"/>
      <w:lvlText w:val="%7."/>
      <w:lvlJc w:val="left"/>
      <w:pPr>
        <w:ind w:left="5040" w:hanging="360"/>
      </w:pPr>
    </w:lvl>
    <w:lvl w:ilvl="7" w:tplc="E8AE1C20" w:tentative="1">
      <w:start w:val="1"/>
      <w:numFmt w:val="lowerLetter"/>
      <w:lvlText w:val="%8."/>
      <w:lvlJc w:val="left"/>
      <w:pPr>
        <w:ind w:left="5760" w:hanging="360"/>
      </w:pPr>
    </w:lvl>
    <w:lvl w:ilvl="8" w:tplc="7714C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2529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8695DC" w:tentative="1">
      <w:start w:val="1"/>
      <w:numFmt w:val="lowerLetter"/>
      <w:lvlText w:val="%2."/>
      <w:lvlJc w:val="left"/>
      <w:pPr>
        <w:ind w:left="1440" w:hanging="360"/>
      </w:pPr>
    </w:lvl>
    <w:lvl w:ilvl="2" w:tplc="88D288FC" w:tentative="1">
      <w:start w:val="1"/>
      <w:numFmt w:val="lowerRoman"/>
      <w:lvlText w:val="%3."/>
      <w:lvlJc w:val="right"/>
      <w:pPr>
        <w:ind w:left="2160" w:hanging="180"/>
      </w:pPr>
    </w:lvl>
    <w:lvl w:ilvl="3" w:tplc="CADE3A76" w:tentative="1">
      <w:start w:val="1"/>
      <w:numFmt w:val="decimal"/>
      <w:lvlText w:val="%4."/>
      <w:lvlJc w:val="left"/>
      <w:pPr>
        <w:ind w:left="2880" w:hanging="360"/>
      </w:pPr>
    </w:lvl>
    <w:lvl w:ilvl="4" w:tplc="3454DA52" w:tentative="1">
      <w:start w:val="1"/>
      <w:numFmt w:val="lowerLetter"/>
      <w:lvlText w:val="%5."/>
      <w:lvlJc w:val="left"/>
      <w:pPr>
        <w:ind w:left="3600" w:hanging="360"/>
      </w:pPr>
    </w:lvl>
    <w:lvl w:ilvl="5" w:tplc="21B234E6" w:tentative="1">
      <w:start w:val="1"/>
      <w:numFmt w:val="lowerRoman"/>
      <w:lvlText w:val="%6."/>
      <w:lvlJc w:val="right"/>
      <w:pPr>
        <w:ind w:left="4320" w:hanging="180"/>
      </w:pPr>
    </w:lvl>
    <w:lvl w:ilvl="6" w:tplc="B6661912" w:tentative="1">
      <w:start w:val="1"/>
      <w:numFmt w:val="decimal"/>
      <w:lvlText w:val="%7."/>
      <w:lvlJc w:val="left"/>
      <w:pPr>
        <w:ind w:left="5040" w:hanging="360"/>
      </w:pPr>
    </w:lvl>
    <w:lvl w:ilvl="7" w:tplc="51988DCE" w:tentative="1">
      <w:start w:val="1"/>
      <w:numFmt w:val="lowerLetter"/>
      <w:lvlText w:val="%8."/>
      <w:lvlJc w:val="left"/>
      <w:pPr>
        <w:ind w:left="5760" w:hanging="360"/>
      </w:pPr>
    </w:lvl>
    <w:lvl w:ilvl="8" w:tplc="7F56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B4665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540FA1E" w:tentative="1">
      <w:start w:val="1"/>
      <w:numFmt w:val="lowerLetter"/>
      <w:lvlText w:val="%2."/>
      <w:lvlJc w:val="left"/>
      <w:pPr>
        <w:ind w:left="1364" w:hanging="360"/>
      </w:pPr>
    </w:lvl>
    <w:lvl w:ilvl="2" w:tplc="0DA01ADC" w:tentative="1">
      <w:start w:val="1"/>
      <w:numFmt w:val="lowerRoman"/>
      <w:lvlText w:val="%3."/>
      <w:lvlJc w:val="right"/>
      <w:pPr>
        <w:ind w:left="2084" w:hanging="180"/>
      </w:pPr>
    </w:lvl>
    <w:lvl w:ilvl="3" w:tplc="EE4457E4" w:tentative="1">
      <w:start w:val="1"/>
      <w:numFmt w:val="decimal"/>
      <w:lvlText w:val="%4."/>
      <w:lvlJc w:val="left"/>
      <w:pPr>
        <w:ind w:left="2804" w:hanging="360"/>
      </w:pPr>
    </w:lvl>
    <w:lvl w:ilvl="4" w:tplc="2BF22A6A" w:tentative="1">
      <w:start w:val="1"/>
      <w:numFmt w:val="lowerLetter"/>
      <w:lvlText w:val="%5."/>
      <w:lvlJc w:val="left"/>
      <w:pPr>
        <w:ind w:left="3524" w:hanging="360"/>
      </w:pPr>
    </w:lvl>
    <w:lvl w:ilvl="5" w:tplc="814A695C" w:tentative="1">
      <w:start w:val="1"/>
      <w:numFmt w:val="lowerRoman"/>
      <w:lvlText w:val="%6."/>
      <w:lvlJc w:val="right"/>
      <w:pPr>
        <w:ind w:left="4244" w:hanging="180"/>
      </w:pPr>
    </w:lvl>
    <w:lvl w:ilvl="6" w:tplc="60B2F192" w:tentative="1">
      <w:start w:val="1"/>
      <w:numFmt w:val="decimal"/>
      <w:lvlText w:val="%7."/>
      <w:lvlJc w:val="left"/>
      <w:pPr>
        <w:ind w:left="4964" w:hanging="360"/>
      </w:pPr>
    </w:lvl>
    <w:lvl w:ilvl="7" w:tplc="2618CCE2" w:tentative="1">
      <w:start w:val="1"/>
      <w:numFmt w:val="lowerLetter"/>
      <w:lvlText w:val="%8."/>
      <w:lvlJc w:val="left"/>
      <w:pPr>
        <w:ind w:left="5684" w:hanging="360"/>
      </w:pPr>
    </w:lvl>
    <w:lvl w:ilvl="8" w:tplc="6F8E13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0B80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76E986" w:tentative="1">
      <w:start w:val="1"/>
      <w:numFmt w:val="lowerLetter"/>
      <w:lvlText w:val="%2."/>
      <w:lvlJc w:val="left"/>
      <w:pPr>
        <w:ind w:left="1440" w:hanging="360"/>
      </w:pPr>
    </w:lvl>
    <w:lvl w:ilvl="2" w:tplc="5DE0E3FC" w:tentative="1">
      <w:start w:val="1"/>
      <w:numFmt w:val="lowerRoman"/>
      <w:lvlText w:val="%3."/>
      <w:lvlJc w:val="right"/>
      <w:pPr>
        <w:ind w:left="2160" w:hanging="180"/>
      </w:pPr>
    </w:lvl>
    <w:lvl w:ilvl="3" w:tplc="DF90501E" w:tentative="1">
      <w:start w:val="1"/>
      <w:numFmt w:val="decimal"/>
      <w:lvlText w:val="%4."/>
      <w:lvlJc w:val="left"/>
      <w:pPr>
        <w:ind w:left="2880" w:hanging="360"/>
      </w:pPr>
    </w:lvl>
    <w:lvl w:ilvl="4" w:tplc="18C8FFD2" w:tentative="1">
      <w:start w:val="1"/>
      <w:numFmt w:val="lowerLetter"/>
      <w:lvlText w:val="%5."/>
      <w:lvlJc w:val="left"/>
      <w:pPr>
        <w:ind w:left="3600" w:hanging="360"/>
      </w:pPr>
    </w:lvl>
    <w:lvl w:ilvl="5" w:tplc="C28E7A08" w:tentative="1">
      <w:start w:val="1"/>
      <w:numFmt w:val="lowerRoman"/>
      <w:lvlText w:val="%6."/>
      <w:lvlJc w:val="right"/>
      <w:pPr>
        <w:ind w:left="4320" w:hanging="180"/>
      </w:pPr>
    </w:lvl>
    <w:lvl w:ilvl="6" w:tplc="258CEBA0" w:tentative="1">
      <w:start w:val="1"/>
      <w:numFmt w:val="decimal"/>
      <w:lvlText w:val="%7."/>
      <w:lvlJc w:val="left"/>
      <w:pPr>
        <w:ind w:left="5040" w:hanging="360"/>
      </w:pPr>
    </w:lvl>
    <w:lvl w:ilvl="7" w:tplc="FD1E22CA" w:tentative="1">
      <w:start w:val="1"/>
      <w:numFmt w:val="lowerLetter"/>
      <w:lvlText w:val="%8."/>
      <w:lvlJc w:val="left"/>
      <w:pPr>
        <w:ind w:left="5760" w:hanging="360"/>
      </w:pPr>
    </w:lvl>
    <w:lvl w:ilvl="8" w:tplc="F440F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88567556">
    <w:abstractNumId w:val="19"/>
  </w:num>
  <w:num w:numId="2" w16cid:durableId="359430387">
    <w:abstractNumId w:val="6"/>
  </w:num>
  <w:num w:numId="3" w16cid:durableId="2101443331">
    <w:abstractNumId w:val="10"/>
  </w:num>
  <w:num w:numId="4" w16cid:durableId="631404840">
    <w:abstractNumId w:val="27"/>
  </w:num>
  <w:num w:numId="5" w16cid:durableId="1886137907">
    <w:abstractNumId w:val="0"/>
  </w:num>
  <w:num w:numId="6" w16cid:durableId="737092978">
    <w:abstractNumId w:val="11"/>
  </w:num>
  <w:num w:numId="7" w16cid:durableId="408968822">
    <w:abstractNumId w:val="28"/>
  </w:num>
  <w:num w:numId="8" w16cid:durableId="594050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6120923">
    <w:abstractNumId w:val="1"/>
  </w:num>
  <w:num w:numId="10" w16cid:durableId="94062889">
    <w:abstractNumId w:val="0"/>
    <w:lvlOverride w:ilvl="0">
      <w:startOverride w:val="1"/>
    </w:lvlOverride>
  </w:num>
  <w:num w:numId="11" w16cid:durableId="830606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3024484">
    <w:abstractNumId w:val="6"/>
  </w:num>
  <w:num w:numId="13" w16cid:durableId="857500999">
    <w:abstractNumId w:val="27"/>
  </w:num>
  <w:num w:numId="14" w16cid:durableId="1973900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9217892">
    <w:abstractNumId w:val="20"/>
  </w:num>
  <w:num w:numId="16" w16cid:durableId="5220148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6435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889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3050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1102372">
    <w:abstractNumId w:val="24"/>
  </w:num>
  <w:num w:numId="21" w16cid:durableId="2051757504">
    <w:abstractNumId w:val="8"/>
  </w:num>
  <w:num w:numId="22" w16cid:durableId="559831994">
    <w:abstractNumId w:val="31"/>
  </w:num>
  <w:num w:numId="23" w16cid:durableId="1647858504">
    <w:abstractNumId w:val="34"/>
  </w:num>
  <w:num w:numId="24" w16cid:durableId="422998794">
    <w:abstractNumId w:val="32"/>
  </w:num>
  <w:num w:numId="25" w16cid:durableId="1433746733">
    <w:abstractNumId w:val="12"/>
  </w:num>
  <w:num w:numId="26" w16cid:durableId="894044026">
    <w:abstractNumId w:val="33"/>
  </w:num>
  <w:num w:numId="27" w16cid:durableId="930355504">
    <w:abstractNumId w:val="7"/>
  </w:num>
  <w:num w:numId="28" w16cid:durableId="126092695">
    <w:abstractNumId w:val="30"/>
  </w:num>
  <w:num w:numId="29" w16cid:durableId="157695492">
    <w:abstractNumId w:val="16"/>
  </w:num>
  <w:num w:numId="30" w16cid:durableId="1951007202">
    <w:abstractNumId w:val="2"/>
  </w:num>
  <w:num w:numId="31" w16cid:durableId="636036061">
    <w:abstractNumId w:val="25"/>
  </w:num>
  <w:num w:numId="32" w16cid:durableId="190999864">
    <w:abstractNumId w:val="17"/>
  </w:num>
  <w:num w:numId="33" w16cid:durableId="1430659104">
    <w:abstractNumId w:val="15"/>
  </w:num>
  <w:num w:numId="34" w16cid:durableId="2093817341">
    <w:abstractNumId w:val="3"/>
  </w:num>
  <w:num w:numId="35" w16cid:durableId="15935889">
    <w:abstractNumId w:val="4"/>
  </w:num>
  <w:num w:numId="36" w16cid:durableId="1359500507">
    <w:abstractNumId w:val="14"/>
  </w:num>
  <w:num w:numId="37" w16cid:durableId="1960380687">
    <w:abstractNumId w:val="9"/>
  </w:num>
  <w:num w:numId="38" w16cid:durableId="562834537">
    <w:abstractNumId w:val="13"/>
  </w:num>
  <w:num w:numId="39" w16cid:durableId="1488084272">
    <w:abstractNumId w:val="22"/>
  </w:num>
  <w:num w:numId="40" w16cid:durableId="561597172">
    <w:abstractNumId w:val="29"/>
  </w:num>
  <w:num w:numId="41" w16cid:durableId="548744">
    <w:abstractNumId w:val="18"/>
  </w:num>
  <w:num w:numId="42" w16cid:durableId="9231470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6BD6D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64</cp:revision>
  <cp:lastPrinted>2024-09-10T12:27:00Z</cp:lastPrinted>
  <dcterms:created xsi:type="dcterms:W3CDTF">2024-02-15T14:56:00Z</dcterms:created>
  <dcterms:modified xsi:type="dcterms:W3CDTF">2025-04-25T15:07:00Z</dcterms:modified>
</cp:coreProperties>
</file>