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F07BFA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B0DCB">
        <w:rPr>
          <w:rFonts w:ascii="Times New Roman" w:hAnsi="Times New Roman"/>
          <w:szCs w:val="24"/>
        </w:rPr>
        <w:t>1</w:t>
      </w:r>
      <w:r w:rsidR="005B4393">
        <w:rPr>
          <w:rFonts w:ascii="Times New Roman" w:hAnsi="Times New Roman"/>
          <w:szCs w:val="24"/>
        </w:rPr>
        <w:t>82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5D7E6D5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B4393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561DD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75FFE025" w14:textId="5638FA6B" w:rsidR="002021F2" w:rsidRDefault="00000000" w:rsidP="00386A83">
      <w:pPr>
        <w:tabs>
          <w:tab w:val="left" w:pos="4820"/>
        </w:tabs>
        <w:rPr>
          <w:b/>
          <w:iCs/>
        </w:rPr>
      </w:pPr>
      <w:r w:rsidRPr="002021F2">
        <w:rPr>
          <w:b/>
          <w:iCs/>
        </w:rPr>
        <w:t xml:space="preserve">FAMÍLIA </w:t>
      </w:r>
      <w:r w:rsidR="005B4393">
        <w:rPr>
          <w:b/>
          <w:iCs/>
        </w:rPr>
        <w:t>SIMÕES</w:t>
      </w:r>
    </w:p>
    <w:p w14:paraId="4638F61D" w14:textId="2429E340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1BD6F822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5B4393">
        <w:rPr>
          <w:iCs/>
        </w:rPr>
        <w:t>51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0305E0" w:rsidRPr="000305E0">
        <w:t>d</w:t>
      </w:r>
      <w:r w:rsidR="005B4393">
        <w:t>e</w:t>
      </w:r>
      <w:r w:rsidR="000305E0" w:rsidRPr="000305E0">
        <w:t xml:space="preserve"> </w:t>
      </w:r>
      <w:r w:rsidR="005B4393" w:rsidRPr="005B4393">
        <w:rPr>
          <w:b/>
          <w:bCs/>
        </w:rPr>
        <w:t>João Carlos Simões</w:t>
      </w:r>
      <w:r w:rsidR="005B4393" w:rsidRPr="005B4393">
        <w:t>,</w:t>
      </w:r>
      <w:r w:rsidR="005B4393" w:rsidRPr="005B4393">
        <w:rPr>
          <w:b/>
        </w:rPr>
        <w:t xml:space="preserve"> </w:t>
      </w:r>
      <w:r w:rsidR="005B4393" w:rsidRPr="005B4393">
        <w:t>ocorrido em 12 de abril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A9ED" w14:textId="77777777" w:rsidR="00C67136" w:rsidRDefault="00C67136">
      <w:r>
        <w:separator/>
      </w:r>
    </w:p>
  </w:endnote>
  <w:endnote w:type="continuationSeparator" w:id="0">
    <w:p w14:paraId="0B6FA332" w14:textId="77777777" w:rsidR="00C67136" w:rsidRDefault="00C6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65E5" w14:textId="77777777" w:rsidR="00C67136" w:rsidRDefault="00C67136">
      <w:r>
        <w:separator/>
      </w:r>
    </w:p>
  </w:footnote>
  <w:footnote w:type="continuationSeparator" w:id="0">
    <w:p w14:paraId="22263845" w14:textId="77777777" w:rsidR="00C67136" w:rsidRDefault="00C6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82B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458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F241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3E724C" w:tentative="1">
      <w:start w:val="1"/>
      <w:numFmt w:val="lowerLetter"/>
      <w:lvlText w:val="%2."/>
      <w:lvlJc w:val="left"/>
      <w:pPr>
        <w:ind w:left="1440" w:hanging="360"/>
      </w:pPr>
    </w:lvl>
    <w:lvl w:ilvl="2" w:tplc="490E2826" w:tentative="1">
      <w:start w:val="1"/>
      <w:numFmt w:val="lowerRoman"/>
      <w:lvlText w:val="%3."/>
      <w:lvlJc w:val="right"/>
      <w:pPr>
        <w:ind w:left="2160" w:hanging="180"/>
      </w:pPr>
    </w:lvl>
    <w:lvl w:ilvl="3" w:tplc="A2E4968A" w:tentative="1">
      <w:start w:val="1"/>
      <w:numFmt w:val="decimal"/>
      <w:lvlText w:val="%4."/>
      <w:lvlJc w:val="left"/>
      <w:pPr>
        <w:ind w:left="2880" w:hanging="360"/>
      </w:pPr>
    </w:lvl>
    <w:lvl w:ilvl="4" w:tplc="C862DDC6" w:tentative="1">
      <w:start w:val="1"/>
      <w:numFmt w:val="lowerLetter"/>
      <w:lvlText w:val="%5."/>
      <w:lvlJc w:val="left"/>
      <w:pPr>
        <w:ind w:left="3600" w:hanging="360"/>
      </w:pPr>
    </w:lvl>
    <w:lvl w:ilvl="5" w:tplc="B4F2408C" w:tentative="1">
      <w:start w:val="1"/>
      <w:numFmt w:val="lowerRoman"/>
      <w:lvlText w:val="%6."/>
      <w:lvlJc w:val="right"/>
      <w:pPr>
        <w:ind w:left="4320" w:hanging="180"/>
      </w:pPr>
    </w:lvl>
    <w:lvl w:ilvl="6" w:tplc="995AB720" w:tentative="1">
      <w:start w:val="1"/>
      <w:numFmt w:val="decimal"/>
      <w:lvlText w:val="%7."/>
      <w:lvlJc w:val="left"/>
      <w:pPr>
        <w:ind w:left="5040" w:hanging="360"/>
      </w:pPr>
    </w:lvl>
    <w:lvl w:ilvl="7" w:tplc="E3560CB8" w:tentative="1">
      <w:start w:val="1"/>
      <w:numFmt w:val="lowerLetter"/>
      <w:lvlText w:val="%8."/>
      <w:lvlJc w:val="left"/>
      <w:pPr>
        <w:ind w:left="5760" w:hanging="360"/>
      </w:pPr>
    </w:lvl>
    <w:lvl w:ilvl="8" w:tplc="6F2A0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DE4FE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674298E" w:tentative="1">
      <w:start w:val="1"/>
      <w:numFmt w:val="lowerLetter"/>
      <w:lvlText w:val="%2."/>
      <w:lvlJc w:val="left"/>
      <w:pPr>
        <w:ind w:left="1440" w:hanging="360"/>
      </w:pPr>
    </w:lvl>
    <w:lvl w:ilvl="2" w:tplc="A4026EA2" w:tentative="1">
      <w:start w:val="1"/>
      <w:numFmt w:val="lowerRoman"/>
      <w:lvlText w:val="%3."/>
      <w:lvlJc w:val="right"/>
      <w:pPr>
        <w:ind w:left="2160" w:hanging="180"/>
      </w:pPr>
    </w:lvl>
    <w:lvl w:ilvl="3" w:tplc="A9DCEC7E" w:tentative="1">
      <w:start w:val="1"/>
      <w:numFmt w:val="decimal"/>
      <w:lvlText w:val="%4."/>
      <w:lvlJc w:val="left"/>
      <w:pPr>
        <w:ind w:left="2880" w:hanging="360"/>
      </w:pPr>
    </w:lvl>
    <w:lvl w:ilvl="4" w:tplc="2E68A68A" w:tentative="1">
      <w:start w:val="1"/>
      <w:numFmt w:val="lowerLetter"/>
      <w:lvlText w:val="%5."/>
      <w:lvlJc w:val="left"/>
      <w:pPr>
        <w:ind w:left="3600" w:hanging="360"/>
      </w:pPr>
    </w:lvl>
    <w:lvl w:ilvl="5" w:tplc="AB72B876" w:tentative="1">
      <w:start w:val="1"/>
      <w:numFmt w:val="lowerRoman"/>
      <w:lvlText w:val="%6."/>
      <w:lvlJc w:val="right"/>
      <w:pPr>
        <w:ind w:left="4320" w:hanging="180"/>
      </w:pPr>
    </w:lvl>
    <w:lvl w:ilvl="6" w:tplc="16809020" w:tentative="1">
      <w:start w:val="1"/>
      <w:numFmt w:val="decimal"/>
      <w:lvlText w:val="%7."/>
      <w:lvlJc w:val="left"/>
      <w:pPr>
        <w:ind w:left="5040" w:hanging="360"/>
      </w:pPr>
    </w:lvl>
    <w:lvl w:ilvl="7" w:tplc="C9323038" w:tentative="1">
      <w:start w:val="1"/>
      <w:numFmt w:val="lowerLetter"/>
      <w:lvlText w:val="%8."/>
      <w:lvlJc w:val="left"/>
      <w:pPr>
        <w:ind w:left="5760" w:hanging="360"/>
      </w:pPr>
    </w:lvl>
    <w:lvl w:ilvl="8" w:tplc="3BAA3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0D639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F8188A" w:tentative="1">
      <w:start w:val="1"/>
      <w:numFmt w:val="lowerLetter"/>
      <w:lvlText w:val="%2."/>
      <w:lvlJc w:val="left"/>
      <w:pPr>
        <w:ind w:left="1440" w:hanging="360"/>
      </w:pPr>
    </w:lvl>
    <w:lvl w:ilvl="2" w:tplc="AF06152E" w:tentative="1">
      <w:start w:val="1"/>
      <w:numFmt w:val="lowerRoman"/>
      <w:lvlText w:val="%3."/>
      <w:lvlJc w:val="right"/>
      <w:pPr>
        <w:ind w:left="2160" w:hanging="180"/>
      </w:pPr>
    </w:lvl>
    <w:lvl w:ilvl="3" w:tplc="02EA2FA2" w:tentative="1">
      <w:start w:val="1"/>
      <w:numFmt w:val="decimal"/>
      <w:lvlText w:val="%4."/>
      <w:lvlJc w:val="left"/>
      <w:pPr>
        <w:ind w:left="2880" w:hanging="360"/>
      </w:pPr>
    </w:lvl>
    <w:lvl w:ilvl="4" w:tplc="C26A1326" w:tentative="1">
      <w:start w:val="1"/>
      <w:numFmt w:val="lowerLetter"/>
      <w:lvlText w:val="%5."/>
      <w:lvlJc w:val="left"/>
      <w:pPr>
        <w:ind w:left="3600" w:hanging="360"/>
      </w:pPr>
    </w:lvl>
    <w:lvl w:ilvl="5" w:tplc="03A63BD6" w:tentative="1">
      <w:start w:val="1"/>
      <w:numFmt w:val="lowerRoman"/>
      <w:lvlText w:val="%6."/>
      <w:lvlJc w:val="right"/>
      <w:pPr>
        <w:ind w:left="4320" w:hanging="180"/>
      </w:pPr>
    </w:lvl>
    <w:lvl w:ilvl="6" w:tplc="DACEB19A" w:tentative="1">
      <w:start w:val="1"/>
      <w:numFmt w:val="decimal"/>
      <w:lvlText w:val="%7."/>
      <w:lvlJc w:val="left"/>
      <w:pPr>
        <w:ind w:left="5040" w:hanging="360"/>
      </w:pPr>
    </w:lvl>
    <w:lvl w:ilvl="7" w:tplc="174C21E0" w:tentative="1">
      <w:start w:val="1"/>
      <w:numFmt w:val="lowerLetter"/>
      <w:lvlText w:val="%8."/>
      <w:lvlJc w:val="left"/>
      <w:pPr>
        <w:ind w:left="5760" w:hanging="360"/>
      </w:pPr>
    </w:lvl>
    <w:lvl w:ilvl="8" w:tplc="F6EE9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EDA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CB1CA" w:tentative="1">
      <w:start w:val="1"/>
      <w:numFmt w:val="lowerLetter"/>
      <w:lvlText w:val="%2."/>
      <w:lvlJc w:val="left"/>
      <w:pPr>
        <w:ind w:left="1440" w:hanging="360"/>
      </w:pPr>
    </w:lvl>
    <w:lvl w:ilvl="2" w:tplc="28AA908E" w:tentative="1">
      <w:start w:val="1"/>
      <w:numFmt w:val="lowerRoman"/>
      <w:lvlText w:val="%3."/>
      <w:lvlJc w:val="right"/>
      <w:pPr>
        <w:ind w:left="2160" w:hanging="180"/>
      </w:pPr>
    </w:lvl>
    <w:lvl w:ilvl="3" w:tplc="FEB88E4A" w:tentative="1">
      <w:start w:val="1"/>
      <w:numFmt w:val="decimal"/>
      <w:lvlText w:val="%4."/>
      <w:lvlJc w:val="left"/>
      <w:pPr>
        <w:ind w:left="2880" w:hanging="360"/>
      </w:pPr>
    </w:lvl>
    <w:lvl w:ilvl="4" w:tplc="2826931C" w:tentative="1">
      <w:start w:val="1"/>
      <w:numFmt w:val="lowerLetter"/>
      <w:lvlText w:val="%5."/>
      <w:lvlJc w:val="left"/>
      <w:pPr>
        <w:ind w:left="3600" w:hanging="360"/>
      </w:pPr>
    </w:lvl>
    <w:lvl w:ilvl="5" w:tplc="FC18EC2A" w:tentative="1">
      <w:start w:val="1"/>
      <w:numFmt w:val="lowerRoman"/>
      <w:lvlText w:val="%6."/>
      <w:lvlJc w:val="right"/>
      <w:pPr>
        <w:ind w:left="4320" w:hanging="180"/>
      </w:pPr>
    </w:lvl>
    <w:lvl w:ilvl="6" w:tplc="8E8866A8" w:tentative="1">
      <w:start w:val="1"/>
      <w:numFmt w:val="decimal"/>
      <w:lvlText w:val="%7."/>
      <w:lvlJc w:val="left"/>
      <w:pPr>
        <w:ind w:left="5040" w:hanging="360"/>
      </w:pPr>
    </w:lvl>
    <w:lvl w:ilvl="7" w:tplc="A99C3072" w:tentative="1">
      <w:start w:val="1"/>
      <w:numFmt w:val="lowerLetter"/>
      <w:lvlText w:val="%8."/>
      <w:lvlJc w:val="left"/>
      <w:pPr>
        <w:ind w:left="5760" w:hanging="360"/>
      </w:pPr>
    </w:lvl>
    <w:lvl w:ilvl="8" w:tplc="FB660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83EF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800E8" w:tentative="1">
      <w:start w:val="1"/>
      <w:numFmt w:val="lowerLetter"/>
      <w:lvlText w:val="%2."/>
      <w:lvlJc w:val="left"/>
      <w:pPr>
        <w:ind w:left="1440" w:hanging="360"/>
      </w:pPr>
    </w:lvl>
    <w:lvl w:ilvl="2" w:tplc="033087BE" w:tentative="1">
      <w:start w:val="1"/>
      <w:numFmt w:val="lowerRoman"/>
      <w:lvlText w:val="%3."/>
      <w:lvlJc w:val="right"/>
      <w:pPr>
        <w:ind w:left="2160" w:hanging="180"/>
      </w:pPr>
    </w:lvl>
    <w:lvl w:ilvl="3" w:tplc="F0849498" w:tentative="1">
      <w:start w:val="1"/>
      <w:numFmt w:val="decimal"/>
      <w:lvlText w:val="%4."/>
      <w:lvlJc w:val="left"/>
      <w:pPr>
        <w:ind w:left="2880" w:hanging="360"/>
      </w:pPr>
    </w:lvl>
    <w:lvl w:ilvl="4" w:tplc="2CB0A5EE" w:tentative="1">
      <w:start w:val="1"/>
      <w:numFmt w:val="lowerLetter"/>
      <w:lvlText w:val="%5."/>
      <w:lvlJc w:val="left"/>
      <w:pPr>
        <w:ind w:left="3600" w:hanging="360"/>
      </w:pPr>
    </w:lvl>
    <w:lvl w:ilvl="5" w:tplc="23049B60" w:tentative="1">
      <w:start w:val="1"/>
      <w:numFmt w:val="lowerRoman"/>
      <w:lvlText w:val="%6."/>
      <w:lvlJc w:val="right"/>
      <w:pPr>
        <w:ind w:left="4320" w:hanging="180"/>
      </w:pPr>
    </w:lvl>
    <w:lvl w:ilvl="6" w:tplc="2E585F60" w:tentative="1">
      <w:start w:val="1"/>
      <w:numFmt w:val="decimal"/>
      <w:lvlText w:val="%7."/>
      <w:lvlJc w:val="left"/>
      <w:pPr>
        <w:ind w:left="5040" w:hanging="360"/>
      </w:pPr>
    </w:lvl>
    <w:lvl w:ilvl="7" w:tplc="5A0872A2" w:tentative="1">
      <w:start w:val="1"/>
      <w:numFmt w:val="lowerLetter"/>
      <w:lvlText w:val="%8."/>
      <w:lvlJc w:val="left"/>
      <w:pPr>
        <w:ind w:left="5760" w:hanging="360"/>
      </w:pPr>
    </w:lvl>
    <w:lvl w:ilvl="8" w:tplc="11FA2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0CC2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69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B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61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EC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58B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06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C9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87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9BED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620060" w:tentative="1">
      <w:start w:val="1"/>
      <w:numFmt w:val="lowerLetter"/>
      <w:lvlText w:val="%2."/>
      <w:lvlJc w:val="left"/>
      <w:pPr>
        <w:ind w:left="1440" w:hanging="360"/>
      </w:pPr>
    </w:lvl>
    <w:lvl w:ilvl="2" w:tplc="DDD48F00" w:tentative="1">
      <w:start w:val="1"/>
      <w:numFmt w:val="lowerRoman"/>
      <w:lvlText w:val="%3."/>
      <w:lvlJc w:val="right"/>
      <w:pPr>
        <w:ind w:left="2160" w:hanging="180"/>
      </w:pPr>
    </w:lvl>
    <w:lvl w:ilvl="3" w:tplc="6AD01F32" w:tentative="1">
      <w:start w:val="1"/>
      <w:numFmt w:val="decimal"/>
      <w:lvlText w:val="%4."/>
      <w:lvlJc w:val="left"/>
      <w:pPr>
        <w:ind w:left="2880" w:hanging="360"/>
      </w:pPr>
    </w:lvl>
    <w:lvl w:ilvl="4" w:tplc="2B34D862" w:tentative="1">
      <w:start w:val="1"/>
      <w:numFmt w:val="lowerLetter"/>
      <w:lvlText w:val="%5."/>
      <w:lvlJc w:val="left"/>
      <w:pPr>
        <w:ind w:left="3600" w:hanging="360"/>
      </w:pPr>
    </w:lvl>
    <w:lvl w:ilvl="5" w:tplc="CB340FCE" w:tentative="1">
      <w:start w:val="1"/>
      <w:numFmt w:val="lowerRoman"/>
      <w:lvlText w:val="%6."/>
      <w:lvlJc w:val="right"/>
      <w:pPr>
        <w:ind w:left="4320" w:hanging="180"/>
      </w:pPr>
    </w:lvl>
    <w:lvl w:ilvl="6" w:tplc="AFA0F910" w:tentative="1">
      <w:start w:val="1"/>
      <w:numFmt w:val="decimal"/>
      <w:lvlText w:val="%7."/>
      <w:lvlJc w:val="left"/>
      <w:pPr>
        <w:ind w:left="5040" w:hanging="360"/>
      </w:pPr>
    </w:lvl>
    <w:lvl w:ilvl="7" w:tplc="94E6D626" w:tentative="1">
      <w:start w:val="1"/>
      <w:numFmt w:val="lowerLetter"/>
      <w:lvlText w:val="%8."/>
      <w:lvlJc w:val="left"/>
      <w:pPr>
        <w:ind w:left="5760" w:hanging="360"/>
      </w:pPr>
    </w:lvl>
    <w:lvl w:ilvl="8" w:tplc="19F89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258B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FC4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E8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C8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22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B22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321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61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8B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4CEF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CC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E10A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E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07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17E5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49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E0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407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CB69CA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5725EF0">
      <w:start w:val="1"/>
      <w:numFmt w:val="lowerLetter"/>
      <w:lvlText w:val="%2."/>
      <w:lvlJc w:val="left"/>
      <w:pPr>
        <w:ind w:left="1364" w:hanging="360"/>
      </w:pPr>
    </w:lvl>
    <w:lvl w:ilvl="2" w:tplc="AE30E5D4">
      <w:start w:val="1"/>
      <w:numFmt w:val="lowerRoman"/>
      <w:lvlText w:val="%3."/>
      <w:lvlJc w:val="right"/>
      <w:pPr>
        <w:ind w:left="2084" w:hanging="180"/>
      </w:pPr>
    </w:lvl>
    <w:lvl w:ilvl="3" w:tplc="B4C0C202">
      <w:start w:val="1"/>
      <w:numFmt w:val="decimal"/>
      <w:lvlText w:val="%4."/>
      <w:lvlJc w:val="left"/>
      <w:pPr>
        <w:ind w:left="2804" w:hanging="360"/>
      </w:pPr>
    </w:lvl>
    <w:lvl w:ilvl="4" w:tplc="47782540">
      <w:start w:val="1"/>
      <w:numFmt w:val="lowerLetter"/>
      <w:lvlText w:val="%5."/>
      <w:lvlJc w:val="left"/>
      <w:pPr>
        <w:ind w:left="3524" w:hanging="360"/>
      </w:pPr>
    </w:lvl>
    <w:lvl w:ilvl="5" w:tplc="4B1CC892">
      <w:start w:val="1"/>
      <w:numFmt w:val="lowerRoman"/>
      <w:lvlText w:val="%6."/>
      <w:lvlJc w:val="right"/>
      <w:pPr>
        <w:ind w:left="4244" w:hanging="180"/>
      </w:pPr>
    </w:lvl>
    <w:lvl w:ilvl="6" w:tplc="40AA3D1E">
      <w:start w:val="1"/>
      <w:numFmt w:val="decimal"/>
      <w:lvlText w:val="%7."/>
      <w:lvlJc w:val="left"/>
      <w:pPr>
        <w:ind w:left="4964" w:hanging="360"/>
      </w:pPr>
    </w:lvl>
    <w:lvl w:ilvl="7" w:tplc="1582653C">
      <w:start w:val="1"/>
      <w:numFmt w:val="lowerLetter"/>
      <w:lvlText w:val="%8."/>
      <w:lvlJc w:val="left"/>
      <w:pPr>
        <w:ind w:left="5684" w:hanging="360"/>
      </w:pPr>
    </w:lvl>
    <w:lvl w:ilvl="8" w:tplc="2752BAF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054C9F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17CB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A8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8C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83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CB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69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81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2C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100A1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8F67B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8434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82BE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D871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0861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7AC6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D681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0688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842BD4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376168E" w:tentative="1">
      <w:start w:val="1"/>
      <w:numFmt w:val="lowerLetter"/>
      <w:lvlText w:val="%2."/>
      <w:lvlJc w:val="left"/>
      <w:pPr>
        <w:ind w:left="1440" w:hanging="360"/>
      </w:pPr>
    </w:lvl>
    <w:lvl w:ilvl="2" w:tplc="C576EBEA" w:tentative="1">
      <w:start w:val="1"/>
      <w:numFmt w:val="lowerRoman"/>
      <w:lvlText w:val="%3."/>
      <w:lvlJc w:val="right"/>
      <w:pPr>
        <w:ind w:left="2160" w:hanging="180"/>
      </w:pPr>
    </w:lvl>
    <w:lvl w:ilvl="3" w:tplc="1A023A34" w:tentative="1">
      <w:start w:val="1"/>
      <w:numFmt w:val="decimal"/>
      <w:lvlText w:val="%4."/>
      <w:lvlJc w:val="left"/>
      <w:pPr>
        <w:ind w:left="2880" w:hanging="360"/>
      </w:pPr>
    </w:lvl>
    <w:lvl w:ilvl="4" w:tplc="4F58390A" w:tentative="1">
      <w:start w:val="1"/>
      <w:numFmt w:val="lowerLetter"/>
      <w:lvlText w:val="%5."/>
      <w:lvlJc w:val="left"/>
      <w:pPr>
        <w:ind w:left="3600" w:hanging="360"/>
      </w:pPr>
    </w:lvl>
    <w:lvl w:ilvl="5" w:tplc="C728F388" w:tentative="1">
      <w:start w:val="1"/>
      <w:numFmt w:val="lowerRoman"/>
      <w:lvlText w:val="%6."/>
      <w:lvlJc w:val="right"/>
      <w:pPr>
        <w:ind w:left="4320" w:hanging="180"/>
      </w:pPr>
    </w:lvl>
    <w:lvl w:ilvl="6" w:tplc="6CE4D7F2" w:tentative="1">
      <w:start w:val="1"/>
      <w:numFmt w:val="decimal"/>
      <w:lvlText w:val="%7."/>
      <w:lvlJc w:val="left"/>
      <w:pPr>
        <w:ind w:left="5040" w:hanging="360"/>
      </w:pPr>
    </w:lvl>
    <w:lvl w:ilvl="7" w:tplc="ECF059C8" w:tentative="1">
      <w:start w:val="1"/>
      <w:numFmt w:val="lowerLetter"/>
      <w:lvlText w:val="%8."/>
      <w:lvlJc w:val="left"/>
      <w:pPr>
        <w:ind w:left="5760" w:hanging="360"/>
      </w:pPr>
    </w:lvl>
    <w:lvl w:ilvl="8" w:tplc="9F1C6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3B03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06B706" w:tentative="1">
      <w:start w:val="1"/>
      <w:numFmt w:val="lowerLetter"/>
      <w:lvlText w:val="%2."/>
      <w:lvlJc w:val="left"/>
      <w:pPr>
        <w:ind w:left="1440" w:hanging="360"/>
      </w:pPr>
    </w:lvl>
    <w:lvl w:ilvl="2" w:tplc="EC1A648A" w:tentative="1">
      <w:start w:val="1"/>
      <w:numFmt w:val="lowerRoman"/>
      <w:lvlText w:val="%3."/>
      <w:lvlJc w:val="right"/>
      <w:pPr>
        <w:ind w:left="2160" w:hanging="180"/>
      </w:pPr>
    </w:lvl>
    <w:lvl w:ilvl="3" w:tplc="898C4BF8" w:tentative="1">
      <w:start w:val="1"/>
      <w:numFmt w:val="decimal"/>
      <w:lvlText w:val="%4."/>
      <w:lvlJc w:val="left"/>
      <w:pPr>
        <w:ind w:left="2880" w:hanging="360"/>
      </w:pPr>
    </w:lvl>
    <w:lvl w:ilvl="4" w:tplc="ED58F1F0" w:tentative="1">
      <w:start w:val="1"/>
      <w:numFmt w:val="lowerLetter"/>
      <w:lvlText w:val="%5."/>
      <w:lvlJc w:val="left"/>
      <w:pPr>
        <w:ind w:left="3600" w:hanging="360"/>
      </w:pPr>
    </w:lvl>
    <w:lvl w:ilvl="5" w:tplc="1256B288" w:tentative="1">
      <w:start w:val="1"/>
      <w:numFmt w:val="lowerRoman"/>
      <w:lvlText w:val="%6."/>
      <w:lvlJc w:val="right"/>
      <w:pPr>
        <w:ind w:left="4320" w:hanging="180"/>
      </w:pPr>
    </w:lvl>
    <w:lvl w:ilvl="6" w:tplc="A58EE3DA" w:tentative="1">
      <w:start w:val="1"/>
      <w:numFmt w:val="decimal"/>
      <w:lvlText w:val="%7."/>
      <w:lvlJc w:val="left"/>
      <w:pPr>
        <w:ind w:left="5040" w:hanging="360"/>
      </w:pPr>
    </w:lvl>
    <w:lvl w:ilvl="7" w:tplc="A57AD8E4" w:tentative="1">
      <w:start w:val="1"/>
      <w:numFmt w:val="lowerLetter"/>
      <w:lvlText w:val="%8."/>
      <w:lvlJc w:val="left"/>
      <w:pPr>
        <w:ind w:left="5760" w:hanging="360"/>
      </w:pPr>
    </w:lvl>
    <w:lvl w:ilvl="8" w:tplc="2638B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D0852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F4257E" w:tentative="1">
      <w:start w:val="1"/>
      <w:numFmt w:val="lowerLetter"/>
      <w:lvlText w:val="%2."/>
      <w:lvlJc w:val="left"/>
      <w:pPr>
        <w:ind w:left="1440" w:hanging="360"/>
      </w:pPr>
    </w:lvl>
    <w:lvl w:ilvl="2" w:tplc="E040A134" w:tentative="1">
      <w:start w:val="1"/>
      <w:numFmt w:val="lowerRoman"/>
      <w:lvlText w:val="%3."/>
      <w:lvlJc w:val="right"/>
      <w:pPr>
        <w:ind w:left="2160" w:hanging="180"/>
      </w:pPr>
    </w:lvl>
    <w:lvl w:ilvl="3" w:tplc="F8BCDF76" w:tentative="1">
      <w:start w:val="1"/>
      <w:numFmt w:val="decimal"/>
      <w:lvlText w:val="%4."/>
      <w:lvlJc w:val="left"/>
      <w:pPr>
        <w:ind w:left="2880" w:hanging="360"/>
      </w:pPr>
    </w:lvl>
    <w:lvl w:ilvl="4" w:tplc="32EAB082" w:tentative="1">
      <w:start w:val="1"/>
      <w:numFmt w:val="lowerLetter"/>
      <w:lvlText w:val="%5."/>
      <w:lvlJc w:val="left"/>
      <w:pPr>
        <w:ind w:left="3600" w:hanging="360"/>
      </w:pPr>
    </w:lvl>
    <w:lvl w:ilvl="5" w:tplc="FE72E34C" w:tentative="1">
      <w:start w:val="1"/>
      <w:numFmt w:val="lowerRoman"/>
      <w:lvlText w:val="%6."/>
      <w:lvlJc w:val="right"/>
      <w:pPr>
        <w:ind w:left="4320" w:hanging="180"/>
      </w:pPr>
    </w:lvl>
    <w:lvl w:ilvl="6" w:tplc="715E7D4A" w:tentative="1">
      <w:start w:val="1"/>
      <w:numFmt w:val="decimal"/>
      <w:lvlText w:val="%7."/>
      <w:lvlJc w:val="left"/>
      <w:pPr>
        <w:ind w:left="5040" w:hanging="360"/>
      </w:pPr>
    </w:lvl>
    <w:lvl w:ilvl="7" w:tplc="05A4C538" w:tentative="1">
      <w:start w:val="1"/>
      <w:numFmt w:val="lowerLetter"/>
      <w:lvlText w:val="%8."/>
      <w:lvlJc w:val="left"/>
      <w:pPr>
        <w:ind w:left="5760" w:hanging="360"/>
      </w:pPr>
    </w:lvl>
    <w:lvl w:ilvl="8" w:tplc="677C6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216948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D5C35F6" w:tentative="1">
      <w:start w:val="1"/>
      <w:numFmt w:val="lowerLetter"/>
      <w:lvlText w:val="%2."/>
      <w:lvlJc w:val="left"/>
      <w:pPr>
        <w:ind w:left="1364" w:hanging="360"/>
      </w:pPr>
    </w:lvl>
    <w:lvl w:ilvl="2" w:tplc="68422640" w:tentative="1">
      <w:start w:val="1"/>
      <w:numFmt w:val="lowerRoman"/>
      <w:lvlText w:val="%3."/>
      <w:lvlJc w:val="right"/>
      <w:pPr>
        <w:ind w:left="2084" w:hanging="180"/>
      </w:pPr>
    </w:lvl>
    <w:lvl w:ilvl="3" w:tplc="DF183F6E" w:tentative="1">
      <w:start w:val="1"/>
      <w:numFmt w:val="decimal"/>
      <w:lvlText w:val="%4."/>
      <w:lvlJc w:val="left"/>
      <w:pPr>
        <w:ind w:left="2804" w:hanging="360"/>
      </w:pPr>
    </w:lvl>
    <w:lvl w:ilvl="4" w:tplc="BE9E3D10" w:tentative="1">
      <w:start w:val="1"/>
      <w:numFmt w:val="lowerLetter"/>
      <w:lvlText w:val="%5."/>
      <w:lvlJc w:val="left"/>
      <w:pPr>
        <w:ind w:left="3524" w:hanging="360"/>
      </w:pPr>
    </w:lvl>
    <w:lvl w:ilvl="5" w:tplc="1E34326E" w:tentative="1">
      <w:start w:val="1"/>
      <w:numFmt w:val="lowerRoman"/>
      <w:lvlText w:val="%6."/>
      <w:lvlJc w:val="right"/>
      <w:pPr>
        <w:ind w:left="4244" w:hanging="180"/>
      </w:pPr>
    </w:lvl>
    <w:lvl w:ilvl="6" w:tplc="F06AADCE" w:tentative="1">
      <w:start w:val="1"/>
      <w:numFmt w:val="decimal"/>
      <w:lvlText w:val="%7."/>
      <w:lvlJc w:val="left"/>
      <w:pPr>
        <w:ind w:left="4964" w:hanging="360"/>
      </w:pPr>
    </w:lvl>
    <w:lvl w:ilvl="7" w:tplc="6A1AF412" w:tentative="1">
      <w:start w:val="1"/>
      <w:numFmt w:val="lowerLetter"/>
      <w:lvlText w:val="%8."/>
      <w:lvlJc w:val="left"/>
      <w:pPr>
        <w:ind w:left="5684" w:hanging="360"/>
      </w:pPr>
    </w:lvl>
    <w:lvl w:ilvl="8" w:tplc="F9CA5AA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68ABA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546BBA" w:tentative="1">
      <w:start w:val="1"/>
      <w:numFmt w:val="lowerLetter"/>
      <w:lvlText w:val="%2."/>
      <w:lvlJc w:val="left"/>
      <w:pPr>
        <w:ind w:left="1440" w:hanging="360"/>
      </w:pPr>
    </w:lvl>
    <w:lvl w:ilvl="2" w:tplc="18FCBD74" w:tentative="1">
      <w:start w:val="1"/>
      <w:numFmt w:val="lowerRoman"/>
      <w:lvlText w:val="%3."/>
      <w:lvlJc w:val="right"/>
      <w:pPr>
        <w:ind w:left="2160" w:hanging="180"/>
      </w:pPr>
    </w:lvl>
    <w:lvl w:ilvl="3" w:tplc="C16E2562" w:tentative="1">
      <w:start w:val="1"/>
      <w:numFmt w:val="decimal"/>
      <w:lvlText w:val="%4."/>
      <w:lvlJc w:val="left"/>
      <w:pPr>
        <w:ind w:left="2880" w:hanging="360"/>
      </w:pPr>
    </w:lvl>
    <w:lvl w:ilvl="4" w:tplc="A678ECB8" w:tentative="1">
      <w:start w:val="1"/>
      <w:numFmt w:val="lowerLetter"/>
      <w:lvlText w:val="%5."/>
      <w:lvlJc w:val="left"/>
      <w:pPr>
        <w:ind w:left="3600" w:hanging="360"/>
      </w:pPr>
    </w:lvl>
    <w:lvl w:ilvl="5" w:tplc="D1821178" w:tentative="1">
      <w:start w:val="1"/>
      <w:numFmt w:val="lowerRoman"/>
      <w:lvlText w:val="%6."/>
      <w:lvlJc w:val="right"/>
      <w:pPr>
        <w:ind w:left="4320" w:hanging="180"/>
      </w:pPr>
    </w:lvl>
    <w:lvl w:ilvl="6" w:tplc="73528E38" w:tentative="1">
      <w:start w:val="1"/>
      <w:numFmt w:val="decimal"/>
      <w:lvlText w:val="%7."/>
      <w:lvlJc w:val="left"/>
      <w:pPr>
        <w:ind w:left="5040" w:hanging="360"/>
      </w:pPr>
    </w:lvl>
    <w:lvl w:ilvl="7" w:tplc="A3F2F826" w:tentative="1">
      <w:start w:val="1"/>
      <w:numFmt w:val="lowerLetter"/>
      <w:lvlText w:val="%8."/>
      <w:lvlJc w:val="left"/>
      <w:pPr>
        <w:ind w:left="5760" w:hanging="360"/>
      </w:pPr>
    </w:lvl>
    <w:lvl w:ilvl="8" w:tplc="87E86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54280909">
    <w:abstractNumId w:val="19"/>
  </w:num>
  <w:num w:numId="2" w16cid:durableId="554893396">
    <w:abstractNumId w:val="6"/>
  </w:num>
  <w:num w:numId="3" w16cid:durableId="164974773">
    <w:abstractNumId w:val="10"/>
  </w:num>
  <w:num w:numId="4" w16cid:durableId="1865828382">
    <w:abstractNumId w:val="27"/>
  </w:num>
  <w:num w:numId="5" w16cid:durableId="315959227">
    <w:abstractNumId w:val="0"/>
  </w:num>
  <w:num w:numId="6" w16cid:durableId="1265305447">
    <w:abstractNumId w:val="11"/>
  </w:num>
  <w:num w:numId="7" w16cid:durableId="714239923">
    <w:abstractNumId w:val="28"/>
  </w:num>
  <w:num w:numId="8" w16cid:durableId="17018609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6115534">
    <w:abstractNumId w:val="1"/>
  </w:num>
  <w:num w:numId="10" w16cid:durableId="734937232">
    <w:abstractNumId w:val="0"/>
    <w:lvlOverride w:ilvl="0">
      <w:startOverride w:val="1"/>
    </w:lvlOverride>
  </w:num>
  <w:num w:numId="11" w16cid:durableId="510724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5145435">
    <w:abstractNumId w:val="6"/>
  </w:num>
  <w:num w:numId="13" w16cid:durableId="674571044">
    <w:abstractNumId w:val="27"/>
  </w:num>
  <w:num w:numId="14" w16cid:durableId="11291261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2982034">
    <w:abstractNumId w:val="20"/>
  </w:num>
  <w:num w:numId="16" w16cid:durableId="1494222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02882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9103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7389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4109794">
    <w:abstractNumId w:val="24"/>
  </w:num>
  <w:num w:numId="21" w16cid:durableId="368068621">
    <w:abstractNumId w:val="8"/>
  </w:num>
  <w:num w:numId="22" w16cid:durableId="1016811119">
    <w:abstractNumId w:val="31"/>
  </w:num>
  <w:num w:numId="23" w16cid:durableId="678846506">
    <w:abstractNumId w:val="34"/>
  </w:num>
  <w:num w:numId="24" w16cid:durableId="691885599">
    <w:abstractNumId w:val="32"/>
  </w:num>
  <w:num w:numId="25" w16cid:durableId="1287010636">
    <w:abstractNumId w:val="12"/>
  </w:num>
  <w:num w:numId="26" w16cid:durableId="2130273828">
    <w:abstractNumId w:val="33"/>
  </w:num>
  <w:num w:numId="27" w16cid:durableId="1825202593">
    <w:abstractNumId w:val="7"/>
  </w:num>
  <w:num w:numId="28" w16cid:durableId="326633301">
    <w:abstractNumId w:val="30"/>
  </w:num>
  <w:num w:numId="29" w16cid:durableId="1388914808">
    <w:abstractNumId w:val="16"/>
  </w:num>
  <w:num w:numId="30" w16cid:durableId="148178559">
    <w:abstractNumId w:val="2"/>
  </w:num>
  <w:num w:numId="31" w16cid:durableId="1606577930">
    <w:abstractNumId w:val="25"/>
  </w:num>
  <w:num w:numId="32" w16cid:durableId="1300764933">
    <w:abstractNumId w:val="17"/>
  </w:num>
  <w:num w:numId="33" w16cid:durableId="2002465282">
    <w:abstractNumId w:val="15"/>
  </w:num>
  <w:num w:numId="34" w16cid:durableId="348528151">
    <w:abstractNumId w:val="3"/>
  </w:num>
  <w:num w:numId="35" w16cid:durableId="784276748">
    <w:abstractNumId w:val="4"/>
  </w:num>
  <w:num w:numId="36" w16cid:durableId="198207430">
    <w:abstractNumId w:val="14"/>
  </w:num>
  <w:num w:numId="37" w16cid:durableId="1316495533">
    <w:abstractNumId w:val="9"/>
  </w:num>
  <w:num w:numId="38" w16cid:durableId="981008416">
    <w:abstractNumId w:val="13"/>
  </w:num>
  <w:num w:numId="39" w16cid:durableId="824051696">
    <w:abstractNumId w:val="22"/>
  </w:num>
  <w:num w:numId="40" w16cid:durableId="437873925">
    <w:abstractNumId w:val="29"/>
  </w:num>
  <w:num w:numId="41" w16cid:durableId="1982540363">
    <w:abstractNumId w:val="18"/>
  </w:num>
  <w:num w:numId="42" w16cid:durableId="11357540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A74B0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0812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6C02FD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52</cp:revision>
  <cp:lastPrinted>2025-02-19T11:45:00Z</cp:lastPrinted>
  <dcterms:created xsi:type="dcterms:W3CDTF">2024-02-15T14:56:00Z</dcterms:created>
  <dcterms:modified xsi:type="dcterms:W3CDTF">2025-04-25T15:10:00Z</dcterms:modified>
</cp:coreProperties>
</file>