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FB5154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</w:t>
      </w:r>
      <w:r w:rsidR="005B4393">
        <w:rPr>
          <w:rFonts w:ascii="Times New Roman" w:hAnsi="Times New Roman"/>
          <w:szCs w:val="24"/>
        </w:rPr>
        <w:t>8</w:t>
      </w:r>
      <w:r w:rsidR="001B71B7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5D7E6D5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B4393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561DD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4C83E0CF" w:rsidR="002021F2" w:rsidRDefault="00000000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 xml:space="preserve">FAMÍLIA </w:t>
      </w:r>
      <w:r w:rsidR="001B71B7" w:rsidRPr="001B71B7">
        <w:rPr>
          <w:b/>
          <w:bCs/>
        </w:rPr>
        <w:t>CARMINATTI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0FE13734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B4393">
        <w:rPr>
          <w:iCs/>
        </w:rPr>
        <w:t>5</w:t>
      </w:r>
      <w:r w:rsidR="001B71B7">
        <w:rPr>
          <w:iCs/>
        </w:rPr>
        <w:t>2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0305E0" w:rsidRPr="000305E0">
        <w:t>d</w:t>
      </w:r>
      <w:r w:rsidR="001B71B7">
        <w:t>o</w:t>
      </w:r>
      <w:r w:rsidR="000305E0" w:rsidRPr="000305E0">
        <w:t xml:space="preserve"> </w:t>
      </w:r>
      <w:r w:rsidR="001B71B7" w:rsidRPr="001B71B7">
        <w:t xml:space="preserve">Sr. </w:t>
      </w:r>
      <w:r w:rsidR="001B71B7" w:rsidRPr="001B71B7">
        <w:rPr>
          <w:b/>
          <w:bCs/>
        </w:rPr>
        <w:t>Claunir Abrão Carminatti</w:t>
      </w:r>
      <w:r w:rsidR="001B71B7" w:rsidRPr="001B71B7">
        <w:t>, ocorrido em 04 de abril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CA37F" w14:textId="77777777" w:rsidR="008342D2" w:rsidRDefault="008342D2">
      <w:r>
        <w:separator/>
      </w:r>
    </w:p>
  </w:endnote>
  <w:endnote w:type="continuationSeparator" w:id="0">
    <w:p w14:paraId="117CBAF3" w14:textId="77777777" w:rsidR="008342D2" w:rsidRDefault="0083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8C35" w14:textId="77777777" w:rsidR="008342D2" w:rsidRDefault="008342D2">
      <w:r>
        <w:separator/>
      </w:r>
    </w:p>
  </w:footnote>
  <w:footnote w:type="continuationSeparator" w:id="0">
    <w:p w14:paraId="332426FB" w14:textId="77777777" w:rsidR="008342D2" w:rsidRDefault="0083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4C4C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473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E3E23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C2C092" w:tentative="1">
      <w:start w:val="1"/>
      <w:numFmt w:val="lowerLetter"/>
      <w:lvlText w:val="%2."/>
      <w:lvlJc w:val="left"/>
      <w:pPr>
        <w:ind w:left="1440" w:hanging="360"/>
      </w:pPr>
    </w:lvl>
    <w:lvl w:ilvl="2" w:tplc="128E198A" w:tentative="1">
      <w:start w:val="1"/>
      <w:numFmt w:val="lowerRoman"/>
      <w:lvlText w:val="%3."/>
      <w:lvlJc w:val="right"/>
      <w:pPr>
        <w:ind w:left="2160" w:hanging="180"/>
      </w:pPr>
    </w:lvl>
    <w:lvl w:ilvl="3" w:tplc="0DB63F08" w:tentative="1">
      <w:start w:val="1"/>
      <w:numFmt w:val="decimal"/>
      <w:lvlText w:val="%4."/>
      <w:lvlJc w:val="left"/>
      <w:pPr>
        <w:ind w:left="2880" w:hanging="360"/>
      </w:pPr>
    </w:lvl>
    <w:lvl w:ilvl="4" w:tplc="76D6931A" w:tentative="1">
      <w:start w:val="1"/>
      <w:numFmt w:val="lowerLetter"/>
      <w:lvlText w:val="%5."/>
      <w:lvlJc w:val="left"/>
      <w:pPr>
        <w:ind w:left="3600" w:hanging="360"/>
      </w:pPr>
    </w:lvl>
    <w:lvl w:ilvl="5" w:tplc="CF28C538" w:tentative="1">
      <w:start w:val="1"/>
      <w:numFmt w:val="lowerRoman"/>
      <w:lvlText w:val="%6."/>
      <w:lvlJc w:val="right"/>
      <w:pPr>
        <w:ind w:left="4320" w:hanging="180"/>
      </w:pPr>
    </w:lvl>
    <w:lvl w:ilvl="6" w:tplc="704C6F62" w:tentative="1">
      <w:start w:val="1"/>
      <w:numFmt w:val="decimal"/>
      <w:lvlText w:val="%7."/>
      <w:lvlJc w:val="left"/>
      <w:pPr>
        <w:ind w:left="5040" w:hanging="360"/>
      </w:pPr>
    </w:lvl>
    <w:lvl w:ilvl="7" w:tplc="7780054E" w:tentative="1">
      <w:start w:val="1"/>
      <w:numFmt w:val="lowerLetter"/>
      <w:lvlText w:val="%8."/>
      <w:lvlJc w:val="left"/>
      <w:pPr>
        <w:ind w:left="5760" w:hanging="360"/>
      </w:pPr>
    </w:lvl>
    <w:lvl w:ilvl="8" w:tplc="F2DA5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9C454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174CCE8" w:tentative="1">
      <w:start w:val="1"/>
      <w:numFmt w:val="lowerLetter"/>
      <w:lvlText w:val="%2."/>
      <w:lvlJc w:val="left"/>
      <w:pPr>
        <w:ind w:left="1440" w:hanging="360"/>
      </w:pPr>
    </w:lvl>
    <w:lvl w:ilvl="2" w:tplc="87289E52" w:tentative="1">
      <w:start w:val="1"/>
      <w:numFmt w:val="lowerRoman"/>
      <w:lvlText w:val="%3."/>
      <w:lvlJc w:val="right"/>
      <w:pPr>
        <w:ind w:left="2160" w:hanging="180"/>
      </w:pPr>
    </w:lvl>
    <w:lvl w:ilvl="3" w:tplc="1EB0C0D8" w:tentative="1">
      <w:start w:val="1"/>
      <w:numFmt w:val="decimal"/>
      <w:lvlText w:val="%4."/>
      <w:lvlJc w:val="left"/>
      <w:pPr>
        <w:ind w:left="2880" w:hanging="360"/>
      </w:pPr>
    </w:lvl>
    <w:lvl w:ilvl="4" w:tplc="942CC908" w:tentative="1">
      <w:start w:val="1"/>
      <w:numFmt w:val="lowerLetter"/>
      <w:lvlText w:val="%5."/>
      <w:lvlJc w:val="left"/>
      <w:pPr>
        <w:ind w:left="3600" w:hanging="360"/>
      </w:pPr>
    </w:lvl>
    <w:lvl w:ilvl="5" w:tplc="E4D42690" w:tentative="1">
      <w:start w:val="1"/>
      <w:numFmt w:val="lowerRoman"/>
      <w:lvlText w:val="%6."/>
      <w:lvlJc w:val="right"/>
      <w:pPr>
        <w:ind w:left="4320" w:hanging="180"/>
      </w:pPr>
    </w:lvl>
    <w:lvl w:ilvl="6" w:tplc="AA481088" w:tentative="1">
      <w:start w:val="1"/>
      <w:numFmt w:val="decimal"/>
      <w:lvlText w:val="%7."/>
      <w:lvlJc w:val="left"/>
      <w:pPr>
        <w:ind w:left="5040" w:hanging="360"/>
      </w:pPr>
    </w:lvl>
    <w:lvl w:ilvl="7" w:tplc="8DECFCE6" w:tentative="1">
      <w:start w:val="1"/>
      <w:numFmt w:val="lowerLetter"/>
      <w:lvlText w:val="%8."/>
      <w:lvlJc w:val="left"/>
      <w:pPr>
        <w:ind w:left="5760" w:hanging="360"/>
      </w:pPr>
    </w:lvl>
    <w:lvl w:ilvl="8" w:tplc="B1882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99AF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585E26" w:tentative="1">
      <w:start w:val="1"/>
      <w:numFmt w:val="lowerLetter"/>
      <w:lvlText w:val="%2."/>
      <w:lvlJc w:val="left"/>
      <w:pPr>
        <w:ind w:left="1440" w:hanging="360"/>
      </w:pPr>
    </w:lvl>
    <w:lvl w:ilvl="2" w:tplc="5A722606" w:tentative="1">
      <w:start w:val="1"/>
      <w:numFmt w:val="lowerRoman"/>
      <w:lvlText w:val="%3."/>
      <w:lvlJc w:val="right"/>
      <w:pPr>
        <w:ind w:left="2160" w:hanging="180"/>
      </w:pPr>
    </w:lvl>
    <w:lvl w:ilvl="3" w:tplc="23DAD448" w:tentative="1">
      <w:start w:val="1"/>
      <w:numFmt w:val="decimal"/>
      <w:lvlText w:val="%4."/>
      <w:lvlJc w:val="left"/>
      <w:pPr>
        <w:ind w:left="2880" w:hanging="360"/>
      </w:pPr>
    </w:lvl>
    <w:lvl w:ilvl="4" w:tplc="8CBA32F2" w:tentative="1">
      <w:start w:val="1"/>
      <w:numFmt w:val="lowerLetter"/>
      <w:lvlText w:val="%5."/>
      <w:lvlJc w:val="left"/>
      <w:pPr>
        <w:ind w:left="3600" w:hanging="360"/>
      </w:pPr>
    </w:lvl>
    <w:lvl w:ilvl="5" w:tplc="D0C231FC" w:tentative="1">
      <w:start w:val="1"/>
      <w:numFmt w:val="lowerRoman"/>
      <w:lvlText w:val="%6."/>
      <w:lvlJc w:val="right"/>
      <w:pPr>
        <w:ind w:left="4320" w:hanging="180"/>
      </w:pPr>
    </w:lvl>
    <w:lvl w:ilvl="6" w:tplc="FC74798C" w:tentative="1">
      <w:start w:val="1"/>
      <w:numFmt w:val="decimal"/>
      <w:lvlText w:val="%7."/>
      <w:lvlJc w:val="left"/>
      <w:pPr>
        <w:ind w:left="5040" w:hanging="360"/>
      </w:pPr>
    </w:lvl>
    <w:lvl w:ilvl="7" w:tplc="9086D9EC" w:tentative="1">
      <w:start w:val="1"/>
      <w:numFmt w:val="lowerLetter"/>
      <w:lvlText w:val="%8."/>
      <w:lvlJc w:val="left"/>
      <w:pPr>
        <w:ind w:left="5760" w:hanging="360"/>
      </w:pPr>
    </w:lvl>
    <w:lvl w:ilvl="8" w:tplc="AB4AD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2446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27228" w:tentative="1">
      <w:start w:val="1"/>
      <w:numFmt w:val="lowerLetter"/>
      <w:lvlText w:val="%2."/>
      <w:lvlJc w:val="left"/>
      <w:pPr>
        <w:ind w:left="1440" w:hanging="360"/>
      </w:pPr>
    </w:lvl>
    <w:lvl w:ilvl="2" w:tplc="E5209DB6" w:tentative="1">
      <w:start w:val="1"/>
      <w:numFmt w:val="lowerRoman"/>
      <w:lvlText w:val="%3."/>
      <w:lvlJc w:val="right"/>
      <w:pPr>
        <w:ind w:left="2160" w:hanging="180"/>
      </w:pPr>
    </w:lvl>
    <w:lvl w:ilvl="3" w:tplc="BDD0659A" w:tentative="1">
      <w:start w:val="1"/>
      <w:numFmt w:val="decimal"/>
      <w:lvlText w:val="%4."/>
      <w:lvlJc w:val="left"/>
      <w:pPr>
        <w:ind w:left="2880" w:hanging="360"/>
      </w:pPr>
    </w:lvl>
    <w:lvl w:ilvl="4" w:tplc="44780C1C" w:tentative="1">
      <w:start w:val="1"/>
      <w:numFmt w:val="lowerLetter"/>
      <w:lvlText w:val="%5."/>
      <w:lvlJc w:val="left"/>
      <w:pPr>
        <w:ind w:left="3600" w:hanging="360"/>
      </w:pPr>
    </w:lvl>
    <w:lvl w:ilvl="5" w:tplc="CB88D1AC" w:tentative="1">
      <w:start w:val="1"/>
      <w:numFmt w:val="lowerRoman"/>
      <w:lvlText w:val="%6."/>
      <w:lvlJc w:val="right"/>
      <w:pPr>
        <w:ind w:left="4320" w:hanging="180"/>
      </w:pPr>
    </w:lvl>
    <w:lvl w:ilvl="6" w:tplc="546AC462" w:tentative="1">
      <w:start w:val="1"/>
      <w:numFmt w:val="decimal"/>
      <w:lvlText w:val="%7."/>
      <w:lvlJc w:val="left"/>
      <w:pPr>
        <w:ind w:left="5040" w:hanging="360"/>
      </w:pPr>
    </w:lvl>
    <w:lvl w:ilvl="7" w:tplc="766205BE" w:tentative="1">
      <w:start w:val="1"/>
      <w:numFmt w:val="lowerLetter"/>
      <w:lvlText w:val="%8."/>
      <w:lvlJc w:val="left"/>
      <w:pPr>
        <w:ind w:left="5760" w:hanging="360"/>
      </w:pPr>
    </w:lvl>
    <w:lvl w:ilvl="8" w:tplc="8B3CE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4C07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8A5A6" w:tentative="1">
      <w:start w:val="1"/>
      <w:numFmt w:val="lowerLetter"/>
      <w:lvlText w:val="%2."/>
      <w:lvlJc w:val="left"/>
      <w:pPr>
        <w:ind w:left="1440" w:hanging="360"/>
      </w:pPr>
    </w:lvl>
    <w:lvl w:ilvl="2" w:tplc="5ED6BF22" w:tentative="1">
      <w:start w:val="1"/>
      <w:numFmt w:val="lowerRoman"/>
      <w:lvlText w:val="%3."/>
      <w:lvlJc w:val="right"/>
      <w:pPr>
        <w:ind w:left="2160" w:hanging="180"/>
      </w:pPr>
    </w:lvl>
    <w:lvl w:ilvl="3" w:tplc="0B422B36" w:tentative="1">
      <w:start w:val="1"/>
      <w:numFmt w:val="decimal"/>
      <w:lvlText w:val="%4."/>
      <w:lvlJc w:val="left"/>
      <w:pPr>
        <w:ind w:left="2880" w:hanging="360"/>
      </w:pPr>
    </w:lvl>
    <w:lvl w:ilvl="4" w:tplc="1DB8932E" w:tentative="1">
      <w:start w:val="1"/>
      <w:numFmt w:val="lowerLetter"/>
      <w:lvlText w:val="%5."/>
      <w:lvlJc w:val="left"/>
      <w:pPr>
        <w:ind w:left="3600" w:hanging="360"/>
      </w:pPr>
    </w:lvl>
    <w:lvl w:ilvl="5" w:tplc="DE120980" w:tentative="1">
      <w:start w:val="1"/>
      <w:numFmt w:val="lowerRoman"/>
      <w:lvlText w:val="%6."/>
      <w:lvlJc w:val="right"/>
      <w:pPr>
        <w:ind w:left="4320" w:hanging="180"/>
      </w:pPr>
    </w:lvl>
    <w:lvl w:ilvl="6" w:tplc="E8883194" w:tentative="1">
      <w:start w:val="1"/>
      <w:numFmt w:val="decimal"/>
      <w:lvlText w:val="%7."/>
      <w:lvlJc w:val="left"/>
      <w:pPr>
        <w:ind w:left="5040" w:hanging="360"/>
      </w:pPr>
    </w:lvl>
    <w:lvl w:ilvl="7" w:tplc="73F04C6C" w:tentative="1">
      <w:start w:val="1"/>
      <w:numFmt w:val="lowerLetter"/>
      <w:lvlText w:val="%8."/>
      <w:lvlJc w:val="left"/>
      <w:pPr>
        <w:ind w:left="5760" w:hanging="360"/>
      </w:pPr>
    </w:lvl>
    <w:lvl w:ilvl="8" w:tplc="24A8C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E84D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C7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A6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4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AA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E63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2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C7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44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CF2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6C17E" w:tentative="1">
      <w:start w:val="1"/>
      <w:numFmt w:val="lowerLetter"/>
      <w:lvlText w:val="%2."/>
      <w:lvlJc w:val="left"/>
      <w:pPr>
        <w:ind w:left="1440" w:hanging="360"/>
      </w:pPr>
    </w:lvl>
    <w:lvl w:ilvl="2" w:tplc="86668E5E" w:tentative="1">
      <w:start w:val="1"/>
      <w:numFmt w:val="lowerRoman"/>
      <w:lvlText w:val="%3."/>
      <w:lvlJc w:val="right"/>
      <w:pPr>
        <w:ind w:left="2160" w:hanging="180"/>
      </w:pPr>
    </w:lvl>
    <w:lvl w:ilvl="3" w:tplc="1ED8C2AE" w:tentative="1">
      <w:start w:val="1"/>
      <w:numFmt w:val="decimal"/>
      <w:lvlText w:val="%4."/>
      <w:lvlJc w:val="left"/>
      <w:pPr>
        <w:ind w:left="2880" w:hanging="360"/>
      </w:pPr>
    </w:lvl>
    <w:lvl w:ilvl="4" w:tplc="138EA780" w:tentative="1">
      <w:start w:val="1"/>
      <w:numFmt w:val="lowerLetter"/>
      <w:lvlText w:val="%5."/>
      <w:lvlJc w:val="left"/>
      <w:pPr>
        <w:ind w:left="3600" w:hanging="360"/>
      </w:pPr>
    </w:lvl>
    <w:lvl w:ilvl="5" w:tplc="5F26ACFC" w:tentative="1">
      <w:start w:val="1"/>
      <w:numFmt w:val="lowerRoman"/>
      <w:lvlText w:val="%6."/>
      <w:lvlJc w:val="right"/>
      <w:pPr>
        <w:ind w:left="4320" w:hanging="180"/>
      </w:pPr>
    </w:lvl>
    <w:lvl w:ilvl="6" w:tplc="E25A28CA" w:tentative="1">
      <w:start w:val="1"/>
      <w:numFmt w:val="decimal"/>
      <w:lvlText w:val="%7."/>
      <w:lvlJc w:val="left"/>
      <w:pPr>
        <w:ind w:left="5040" w:hanging="360"/>
      </w:pPr>
    </w:lvl>
    <w:lvl w:ilvl="7" w:tplc="107E32B8" w:tentative="1">
      <w:start w:val="1"/>
      <w:numFmt w:val="lowerLetter"/>
      <w:lvlText w:val="%8."/>
      <w:lvlJc w:val="left"/>
      <w:pPr>
        <w:ind w:left="5760" w:hanging="360"/>
      </w:pPr>
    </w:lvl>
    <w:lvl w:ilvl="8" w:tplc="37C26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6106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628C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C6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03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C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82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4C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C9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B66A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F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918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86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323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89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82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0C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8302B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3AC5FD2">
      <w:start w:val="1"/>
      <w:numFmt w:val="lowerLetter"/>
      <w:lvlText w:val="%2."/>
      <w:lvlJc w:val="left"/>
      <w:pPr>
        <w:ind w:left="1364" w:hanging="360"/>
      </w:pPr>
    </w:lvl>
    <w:lvl w:ilvl="2" w:tplc="63D2F24E">
      <w:start w:val="1"/>
      <w:numFmt w:val="lowerRoman"/>
      <w:lvlText w:val="%3."/>
      <w:lvlJc w:val="right"/>
      <w:pPr>
        <w:ind w:left="2084" w:hanging="180"/>
      </w:pPr>
    </w:lvl>
    <w:lvl w:ilvl="3" w:tplc="36B04846">
      <w:start w:val="1"/>
      <w:numFmt w:val="decimal"/>
      <w:lvlText w:val="%4."/>
      <w:lvlJc w:val="left"/>
      <w:pPr>
        <w:ind w:left="2804" w:hanging="360"/>
      </w:pPr>
    </w:lvl>
    <w:lvl w:ilvl="4" w:tplc="1B4CA9F4">
      <w:start w:val="1"/>
      <w:numFmt w:val="lowerLetter"/>
      <w:lvlText w:val="%5."/>
      <w:lvlJc w:val="left"/>
      <w:pPr>
        <w:ind w:left="3524" w:hanging="360"/>
      </w:pPr>
    </w:lvl>
    <w:lvl w:ilvl="5" w:tplc="87847D00">
      <w:start w:val="1"/>
      <w:numFmt w:val="lowerRoman"/>
      <w:lvlText w:val="%6."/>
      <w:lvlJc w:val="right"/>
      <w:pPr>
        <w:ind w:left="4244" w:hanging="180"/>
      </w:pPr>
    </w:lvl>
    <w:lvl w:ilvl="6" w:tplc="F47271A8">
      <w:start w:val="1"/>
      <w:numFmt w:val="decimal"/>
      <w:lvlText w:val="%7."/>
      <w:lvlJc w:val="left"/>
      <w:pPr>
        <w:ind w:left="4964" w:hanging="360"/>
      </w:pPr>
    </w:lvl>
    <w:lvl w:ilvl="7" w:tplc="BFB64DEA">
      <w:start w:val="1"/>
      <w:numFmt w:val="lowerLetter"/>
      <w:lvlText w:val="%8."/>
      <w:lvlJc w:val="left"/>
      <w:pPr>
        <w:ind w:left="5684" w:hanging="360"/>
      </w:pPr>
    </w:lvl>
    <w:lvl w:ilvl="8" w:tplc="83F49DB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8D2CF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4300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08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86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29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08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F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63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C8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9D616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B3E57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20E7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881B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F258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1ABF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50DB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BEC0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0638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D44F61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60E39B6" w:tentative="1">
      <w:start w:val="1"/>
      <w:numFmt w:val="lowerLetter"/>
      <w:lvlText w:val="%2."/>
      <w:lvlJc w:val="left"/>
      <w:pPr>
        <w:ind w:left="1440" w:hanging="360"/>
      </w:pPr>
    </w:lvl>
    <w:lvl w:ilvl="2" w:tplc="8BFA7B5A" w:tentative="1">
      <w:start w:val="1"/>
      <w:numFmt w:val="lowerRoman"/>
      <w:lvlText w:val="%3."/>
      <w:lvlJc w:val="right"/>
      <w:pPr>
        <w:ind w:left="2160" w:hanging="180"/>
      </w:pPr>
    </w:lvl>
    <w:lvl w:ilvl="3" w:tplc="C68C9DB0" w:tentative="1">
      <w:start w:val="1"/>
      <w:numFmt w:val="decimal"/>
      <w:lvlText w:val="%4."/>
      <w:lvlJc w:val="left"/>
      <w:pPr>
        <w:ind w:left="2880" w:hanging="360"/>
      </w:pPr>
    </w:lvl>
    <w:lvl w:ilvl="4" w:tplc="0E624780" w:tentative="1">
      <w:start w:val="1"/>
      <w:numFmt w:val="lowerLetter"/>
      <w:lvlText w:val="%5."/>
      <w:lvlJc w:val="left"/>
      <w:pPr>
        <w:ind w:left="3600" w:hanging="360"/>
      </w:pPr>
    </w:lvl>
    <w:lvl w:ilvl="5" w:tplc="7474DF54" w:tentative="1">
      <w:start w:val="1"/>
      <w:numFmt w:val="lowerRoman"/>
      <w:lvlText w:val="%6."/>
      <w:lvlJc w:val="right"/>
      <w:pPr>
        <w:ind w:left="4320" w:hanging="180"/>
      </w:pPr>
    </w:lvl>
    <w:lvl w:ilvl="6" w:tplc="2FA66386" w:tentative="1">
      <w:start w:val="1"/>
      <w:numFmt w:val="decimal"/>
      <w:lvlText w:val="%7."/>
      <w:lvlJc w:val="left"/>
      <w:pPr>
        <w:ind w:left="5040" w:hanging="360"/>
      </w:pPr>
    </w:lvl>
    <w:lvl w:ilvl="7" w:tplc="7B0289C4" w:tentative="1">
      <w:start w:val="1"/>
      <w:numFmt w:val="lowerLetter"/>
      <w:lvlText w:val="%8."/>
      <w:lvlJc w:val="left"/>
      <w:pPr>
        <w:ind w:left="5760" w:hanging="360"/>
      </w:pPr>
    </w:lvl>
    <w:lvl w:ilvl="8" w:tplc="9B0A7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EF0D8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D45A6A" w:tentative="1">
      <w:start w:val="1"/>
      <w:numFmt w:val="lowerLetter"/>
      <w:lvlText w:val="%2."/>
      <w:lvlJc w:val="left"/>
      <w:pPr>
        <w:ind w:left="1440" w:hanging="360"/>
      </w:pPr>
    </w:lvl>
    <w:lvl w:ilvl="2" w:tplc="E85E08D8" w:tentative="1">
      <w:start w:val="1"/>
      <w:numFmt w:val="lowerRoman"/>
      <w:lvlText w:val="%3."/>
      <w:lvlJc w:val="right"/>
      <w:pPr>
        <w:ind w:left="2160" w:hanging="180"/>
      </w:pPr>
    </w:lvl>
    <w:lvl w:ilvl="3" w:tplc="89E8F3E0" w:tentative="1">
      <w:start w:val="1"/>
      <w:numFmt w:val="decimal"/>
      <w:lvlText w:val="%4."/>
      <w:lvlJc w:val="left"/>
      <w:pPr>
        <w:ind w:left="2880" w:hanging="360"/>
      </w:pPr>
    </w:lvl>
    <w:lvl w:ilvl="4" w:tplc="674EB366" w:tentative="1">
      <w:start w:val="1"/>
      <w:numFmt w:val="lowerLetter"/>
      <w:lvlText w:val="%5."/>
      <w:lvlJc w:val="left"/>
      <w:pPr>
        <w:ind w:left="3600" w:hanging="360"/>
      </w:pPr>
    </w:lvl>
    <w:lvl w:ilvl="5" w:tplc="00565B3E" w:tentative="1">
      <w:start w:val="1"/>
      <w:numFmt w:val="lowerRoman"/>
      <w:lvlText w:val="%6."/>
      <w:lvlJc w:val="right"/>
      <w:pPr>
        <w:ind w:left="4320" w:hanging="180"/>
      </w:pPr>
    </w:lvl>
    <w:lvl w:ilvl="6" w:tplc="E8F6E80E" w:tentative="1">
      <w:start w:val="1"/>
      <w:numFmt w:val="decimal"/>
      <w:lvlText w:val="%7."/>
      <w:lvlJc w:val="left"/>
      <w:pPr>
        <w:ind w:left="5040" w:hanging="360"/>
      </w:pPr>
    </w:lvl>
    <w:lvl w:ilvl="7" w:tplc="00AC32A2" w:tentative="1">
      <w:start w:val="1"/>
      <w:numFmt w:val="lowerLetter"/>
      <w:lvlText w:val="%8."/>
      <w:lvlJc w:val="left"/>
      <w:pPr>
        <w:ind w:left="5760" w:hanging="360"/>
      </w:pPr>
    </w:lvl>
    <w:lvl w:ilvl="8" w:tplc="BAC8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73CD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901392" w:tentative="1">
      <w:start w:val="1"/>
      <w:numFmt w:val="lowerLetter"/>
      <w:lvlText w:val="%2."/>
      <w:lvlJc w:val="left"/>
      <w:pPr>
        <w:ind w:left="1440" w:hanging="360"/>
      </w:pPr>
    </w:lvl>
    <w:lvl w:ilvl="2" w:tplc="257669C6" w:tentative="1">
      <w:start w:val="1"/>
      <w:numFmt w:val="lowerRoman"/>
      <w:lvlText w:val="%3."/>
      <w:lvlJc w:val="right"/>
      <w:pPr>
        <w:ind w:left="2160" w:hanging="180"/>
      </w:pPr>
    </w:lvl>
    <w:lvl w:ilvl="3" w:tplc="39F871FA" w:tentative="1">
      <w:start w:val="1"/>
      <w:numFmt w:val="decimal"/>
      <w:lvlText w:val="%4."/>
      <w:lvlJc w:val="left"/>
      <w:pPr>
        <w:ind w:left="2880" w:hanging="360"/>
      </w:pPr>
    </w:lvl>
    <w:lvl w:ilvl="4" w:tplc="0E3675A8" w:tentative="1">
      <w:start w:val="1"/>
      <w:numFmt w:val="lowerLetter"/>
      <w:lvlText w:val="%5."/>
      <w:lvlJc w:val="left"/>
      <w:pPr>
        <w:ind w:left="3600" w:hanging="360"/>
      </w:pPr>
    </w:lvl>
    <w:lvl w:ilvl="5" w:tplc="1E528F98" w:tentative="1">
      <w:start w:val="1"/>
      <w:numFmt w:val="lowerRoman"/>
      <w:lvlText w:val="%6."/>
      <w:lvlJc w:val="right"/>
      <w:pPr>
        <w:ind w:left="4320" w:hanging="180"/>
      </w:pPr>
    </w:lvl>
    <w:lvl w:ilvl="6" w:tplc="26E80D30" w:tentative="1">
      <w:start w:val="1"/>
      <w:numFmt w:val="decimal"/>
      <w:lvlText w:val="%7."/>
      <w:lvlJc w:val="left"/>
      <w:pPr>
        <w:ind w:left="5040" w:hanging="360"/>
      </w:pPr>
    </w:lvl>
    <w:lvl w:ilvl="7" w:tplc="49A472EC" w:tentative="1">
      <w:start w:val="1"/>
      <w:numFmt w:val="lowerLetter"/>
      <w:lvlText w:val="%8."/>
      <w:lvlJc w:val="left"/>
      <w:pPr>
        <w:ind w:left="5760" w:hanging="360"/>
      </w:pPr>
    </w:lvl>
    <w:lvl w:ilvl="8" w:tplc="5128F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A7C36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1747C88" w:tentative="1">
      <w:start w:val="1"/>
      <w:numFmt w:val="lowerLetter"/>
      <w:lvlText w:val="%2."/>
      <w:lvlJc w:val="left"/>
      <w:pPr>
        <w:ind w:left="1364" w:hanging="360"/>
      </w:pPr>
    </w:lvl>
    <w:lvl w:ilvl="2" w:tplc="CE5E91FE" w:tentative="1">
      <w:start w:val="1"/>
      <w:numFmt w:val="lowerRoman"/>
      <w:lvlText w:val="%3."/>
      <w:lvlJc w:val="right"/>
      <w:pPr>
        <w:ind w:left="2084" w:hanging="180"/>
      </w:pPr>
    </w:lvl>
    <w:lvl w:ilvl="3" w:tplc="397A7688" w:tentative="1">
      <w:start w:val="1"/>
      <w:numFmt w:val="decimal"/>
      <w:lvlText w:val="%4."/>
      <w:lvlJc w:val="left"/>
      <w:pPr>
        <w:ind w:left="2804" w:hanging="360"/>
      </w:pPr>
    </w:lvl>
    <w:lvl w:ilvl="4" w:tplc="CB98FF8E" w:tentative="1">
      <w:start w:val="1"/>
      <w:numFmt w:val="lowerLetter"/>
      <w:lvlText w:val="%5."/>
      <w:lvlJc w:val="left"/>
      <w:pPr>
        <w:ind w:left="3524" w:hanging="360"/>
      </w:pPr>
    </w:lvl>
    <w:lvl w:ilvl="5" w:tplc="9272C000" w:tentative="1">
      <w:start w:val="1"/>
      <w:numFmt w:val="lowerRoman"/>
      <w:lvlText w:val="%6."/>
      <w:lvlJc w:val="right"/>
      <w:pPr>
        <w:ind w:left="4244" w:hanging="180"/>
      </w:pPr>
    </w:lvl>
    <w:lvl w:ilvl="6" w:tplc="3932A5AA" w:tentative="1">
      <w:start w:val="1"/>
      <w:numFmt w:val="decimal"/>
      <w:lvlText w:val="%7."/>
      <w:lvlJc w:val="left"/>
      <w:pPr>
        <w:ind w:left="4964" w:hanging="360"/>
      </w:pPr>
    </w:lvl>
    <w:lvl w:ilvl="7" w:tplc="EFF8C5FA" w:tentative="1">
      <w:start w:val="1"/>
      <w:numFmt w:val="lowerLetter"/>
      <w:lvlText w:val="%8."/>
      <w:lvlJc w:val="left"/>
      <w:pPr>
        <w:ind w:left="5684" w:hanging="360"/>
      </w:pPr>
    </w:lvl>
    <w:lvl w:ilvl="8" w:tplc="9E6047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2DAF0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4C5AB8" w:tentative="1">
      <w:start w:val="1"/>
      <w:numFmt w:val="lowerLetter"/>
      <w:lvlText w:val="%2."/>
      <w:lvlJc w:val="left"/>
      <w:pPr>
        <w:ind w:left="1440" w:hanging="360"/>
      </w:pPr>
    </w:lvl>
    <w:lvl w:ilvl="2" w:tplc="D1847610" w:tentative="1">
      <w:start w:val="1"/>
      <w:numFmt w:val="lowerRoman"/>
      <w:lvlText w:val="%3."/>
      <w:lvlJc w:val="right"/>
      <w:pPr>
        <w:ind w:left="2160" w:hanging="180"/>
      </w:pPr>
    </w:lvl>
    <w:lvl w:ilvl="3" w:tplc="B20AC692" w:tentative="1">
      <w:start w:val="1"/>
      <w:numFmt w:val="decimal"/>
      <w:lvlText w:val="%4."/>
      <w:lvlJc w:val="left"/>
      <w:pPr>
        <w:ind w:left="2880" w:hanging="360"/>
      </w:pPr>
    </w:lvl>
    <w:lvl w:ilvl="4" w:tplc="78248970" w:tentative="1">
      <w:start w:val="1"/>
      <w:numFmt w:val="lowerLetter"/>
      <w:lvlText w:val="%5."/>
      <w:lvlJc w:val="left"/>
      <w:pPr>
        <w:ind w:left="3600" w:hanging="360"/>
      </w:pPr>
    </w:lvl>
    <w:lvl w:ilvl="5" w:tplc="3880DB22" w:tentative="1">
      <w:start w:val="1"/>
      <w:numFmt w:val="lowerRoman"/>
      <w:lvlText w:val="%6."/>
      <w:lvlJc w:val="right"/>
      <w:pPr>
        <w:ind w:left="4320" w:hanging="180"/>
      </w:pPr>
    </w:lvl>
    <w:lvl w:ilvl="6" w:tplc="52FAA91E" w:tentative="1">
      <w:start w:val="1"/>
      <w:numFmt w:val="decimal"/>
      <w:lvlText w:val="%7."/>
      <w:lvlJc w:val="left"/>
      <w:pPr>
        <w:ind w:left="5040" w:hanging="360"/>
      </w:pPr>
    </w:lvl>
    <w:lvl w:ilvl="7" w:tplc="8084E0C4" w:tentative="1">
      <w:start w:val="1"/>
      <w:numFmt w:val="lowerLetter"/>
      <w:lvlText w:val="%8."/>
      <w:lvlJc w:val="left"/>
      <w:pPr>
        <w:ind w:left="5760" w:hanging="360"/>
      </w:pPr>
    </w:lvl>
    <w:lvl w:ilvl="8" w:tplc="4288E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93484018">
    <w:abstractNumId w:val="19"/>
  </w:num>
  <w:num w:numId="2" w16cid:durableId="637539137">
    <w:abstractNumId w:val="6"/>
  </w:num>
  <w:num w:numId="3" w16cid:durableId="1317881920">
    <w:abstractNumId w:val="10"/>
  </w:num>
  <w:num w:numId="4" w16cid:durableId="1357730225">
    <w:abstractNumId w:val="27"/>
  </w:num>
  <w:num w:numId="5" w16cid:durableId="1583025193">
    <w:abstractNumId w:val="0"/>
  </w:num>
  <w:num w:numId="6" w16cid:durableId="1120758251">
    <w:abstractNumId w:val="11"/>
  </w:num>
  <w:num w:numId="7" w16cid:durableId="902134608">
    <w:abstractNumId w:val="28"/>
  </w:num>
  <w:num w:numId="8" w16cid:durableId="20691873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573703">
    <w:abstractNumId w:val="1"/>
  </w:num>
  <w:num w:numId="10" w16cid:durableId="1327587472">
    <w:abstractNumId w:val="0"/>
    <w:lvlOverride w:ilvl="0">
      <w:startOverride w:val="1"/>
    </w:lvlOverride>
  </w:num>
  <w:num w:numId="11" w16cid:durableId="1083916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610636">
    <w:abstractNumId w:val="6"/>
  </w:num>
  <w:num w:numId="13" w16cid:durableId="1730767572">
    <w:abstractNumId w:val="27"/>
  </w:num>
  <w:num w:numId="14" w16cid:durableId="11186493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511053">
    <w:abstractNumId w:val="20"/>
  </w:num>
  <w:num w:numId="16" w16cid:durableId="18101244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684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3296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828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218740">
    <w:abstractNumId w:val="24"/>
  </w:num>
  <w:num w:numId="21" w16cid:durableId="2117168244">
    <w:abstractNumId w:val="8"/>
  </w:num>
  <w:num w:numId="22" w16cid:durableId="676886262">
    <w:abstractNumId w:val="31"/>
  </w:num>
  <w:num w:numId="23" w16cid:durableId="1009985790">
    <w:abstractNumId w:val="34"/>
  </w:num>
  <w:num w:numId="24" w16cid:durableId="1960868290">
    <w:abstractNumId w:val="32"/>
  </w:num>
  <w:num w:numId="25" w16cid:durableId="1554348025">
    <w:abstractNumId w:val="12"/>
  </w:num>
  <w:num w:numId="26" w16cid:durableId="1989816536">
    <w:abstractNumId w:val="33"/>
  </w:num>
  <w:num w:numId="27" w16cid:durableId="1926379190">
    <w:abstractNumId w:val="7"/>
  </w:num>
  <w:num w:numId="28" w16cid:durableId="1780829356">
    <w:abstractNumId w:val="30"/>
  </w:num>
  <w:num w:numId="29" w16cid:durableId="548223041">
    <w:abstractNumId w:val="16"/>
  </w:num>
  <w:num w:numId="30" w16cid:durableId="631059041">
    <w:abstractNumId w:val="2"/>
  </w:num>
  <w:num w:numId="31" w16cid:durableId="584850468">
    <w:abstractNumId w:val="25"/>
  </w:num>
  <w:num w:numId="32" w16cid:durableId="820534804">
    <w:abstractNumId w:val="17"/>
  </w:num>
  <w:num w:numId="33" w16cid:durableId="2027638128">
    <w:abstractNumId w:val="15"/>
  </w:num>
  <w:num w:numId="34" w16cid:durableId="1209143357">
    <w:abstractNumId w:val="3"/>
  </w:num>
  <w:num w:numId="35" w16cid:durableId="108938421">
    <w:abstractNumId w:val="4"/>
  </w:num>
  <w:num w:numId="36" w16cid:durableId="775639714">
    <w:abstractNumId w:val="14"/>
  </w:num>
  <w:num w:numId="37" w16cid:durableId="46221236">
    <w:abstractNumId w:val="9"/>
  </w:num>
  <w:num w:numId="38" w16cid:durableId="765657555">
    <w:abstractNumId w:val="13"/>
  </w:num>
  <w:num w:numId="39" w16cid:durableId="27531128">
    <w:abstractNumId w:val="22"/>
  </w:num>
  <w:num w:numId="40" w16cid:durableId="1750417939">
    <w:abstractNumId w:val="29"/>
  </w:num>
  <w:num w:numId="41" w16cid:durableId="1858612365">
    <w:abstractNumId w:val="18"/>
  </w:num>
  <w:num w:numId="42" w16cid:durableId="17912720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C8154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53</cp:revision>
  <cp:lastPrinted>2025-02-19T11:45:00Z</cp:lastPrinted>
  <dcterms:created xsi:type="dcterms:W3CDTF">2024-02-15T14:56:00Z</dcterms:created>
  <dcterms:modified xsi:type="dcterms:W3CDTF">2025-04-25T15:13:00Z</dcterms:modified>
</cp:coreProperties>
</file>