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E39A87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42FBF">
        <w:rPr>
          <w:rFonts w:ascii="Times New Roman" w:hAnsi="Times New Roman"/>
          <w:szCs w:val="24"/>
        </w:rPr>
        <w:t>84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5E7AB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42FBF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4960A4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28F60F" w14:textId="77777777" w:rsidR="00442FBF" w:rsidRDefault="00442FBF" w:rsidP="00442FB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7F7473B0" w14:textId="77777777" w:rsidR="00442FBF" w:rsidRDefault="00442FBF" w:rsidP="00442FBF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HUGO MOTTA</w:t>
      </w:r>
    </w:p>
    <w:p w14:paraId="318729C3" w14:textId="77777777" w:rsidR="00442FBF" w:rsidRDefault="00442FBF" w:rsidP="00442FBF">
      <w:pPr>
        <w:tabs>
          <w:tab w:val="left" w:pos="4820"/>
        </w:tabs>
        <w:jc w:val="both"/>
        <w:rPr>
          <w:iCs/>
        </w:rPr>
      </w:pPr>
      <w:r>
        <w:rPr>
          <w:iCs/>
        </w:rPr>
        <w:t>Presidente da Câmara dos Deputados</w:t>
      </w:r>
    </w:p>
    <w:p w14:paraId="2959FD60" w14:textId="77777777" w:rsidR="00442FBF" w:rsidRDefault="00442FBF" w:rsidP="00442FBF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7C5A160D" w14:textId="77777777" w:rsidR="00442FBF" w:rsidRDefault="00442FBF" w:rsidP="00442FBF">
      <w:pPr>
        <w:tabs>
          <w:tab w:val="left" w:pos="4820"/>
        </w:tabs>
        <w:jc w:val="both"/>
        <w:rPr>
          <w:b/>
          <w:iCs/>
        </w:rPr>
      </w:pPr>
    </w:p>
    <w:p w14:paraId="270CEA2F" w14:textId="77777777" w:rsidR="00442FBF" w:rsidRDefault="00442FBF" w:rsidP="00442FBF">
      <w:pPr>
        <w:tabs>
          <w:tab w:val="left" w:pos="4820"/>
        </w:tabs>
        <w:jc w:val="both"/>
        <w:rPr>
          <w:b/>
          <w:iCs/>
        </w:rPr>
      </w:pPr>
    </w:p>
    <w:p w14:paraId="3580D17C" w14:textId="35AD4C42" w:rsidR="00442FBF" w:rsidRDefault="00442FBF" w:rsidP="00442FBF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</w:t>
      </w:r>
      <w:r w:rsidR="002366C1">
        <w:rPr>
          <w:b/>
          <w:iCs/>
        </w:rPr>
        <w:t>Moção de Apoio</w:t>
      </w:r>
      <w:r>
        <w:rPr>
          <w:b/>
          <w:iCs/>
        </w:rPr>
        <w:t>.</w:t>
      </w:r>
    </w:p>
    <w:p w14:paraId="29F155AB" w14:textId="77777777" w:rsidR="00442FBF" w:rsidRDefault="00442FBF" w:rsidP="00442FBF">
      <w:pPr>
        <w:tabs>
          <w:tab w:val="left" w:pos="4820"/>
        </w:tabs>
        <w:ind w:firstLine="1418"/>
        <w:jc w:val="both"/>
        <w:rPr>
          <w:iCs/>
        </w:rPr>
      </w:pPr>
    </w:p>
    <w:p w14:paraId="2A704FDF" w14:textId="77777777" w:rsidR="00442FBF" w:rsidRDefault="00442FBF" w:rsidP="00442FBF">
      <w:pPr>
        <w:tabs>
          <w:tab w:val="left" w:pos="4820"/>
        </w:tabs>
        <w:ind w:firstLine="1418"/>
        <w:jc w:val="both"/>
        <w:rPr>
          <w:iCs/>
        </w:rPr>
      </w:pPr>
    </w:p>
    <w:p w14:paraId="31B4F42E" w14:textId="77777777" w:rsidR="00442FBF" w:rsidRDefault="00442FBF" w:rsidP="00442FBF">
      <w:pPr>
        <w:tabs>
          <w:tab w:val="left" w:pos="4820"/>
        </w:tabs>
        <w:ind w:firstLine="1418"/>
        <w:jc w:val="both"/>
        <w:rPr>
          <w:iCs/>
        </w:rPr>
      </w:pPr>
    </w:p>
    <w:p w14:paraId="06085E35" w14:textId="1668EA7D" w:rsidR="00442FBF" w:rsidRDefault="00442FBF" w:rsidP="00442FB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057425">
        <w:rPr>
          <w:iCs/>
        </w:rPr>
        <w:t>Presidente</w:t>
      </w:r>
      <w:r>
        <w:rPr>
          <w:iCs/>
        </w:rPr>
        <w:t>,</w:t>
      </w:r>
    </w:p>
    <w:p w14:paraId="328A1AF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77388569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4E6302A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78215320" w:rsidR="009C05C1" w:rsidRDefault="00000000" w:rsidP="00AA109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442FBF">
        <w:rPr>
          <w:iCs/>
        </w:rPr>
        <w:t>a Moção de Apoio nº 59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960A4">
        <w:rPr>
          <w:iCs/>
        </w:rPr>
        <w:t>1</w:t>
      </w:r>
      <w:r w:rsidR="00442FBF">
        <w:rPr>
          <w:iCs/>
        </w:rPr>
        <w:t>2</w:t>
      </w:r>
      <w:r w:rsidR="004960A4">
        <w:rPr>
          <w:iCs/>
        </w:rPr>
        <w:t>ª</w:t>
      </w:r>
      <w:r>
        <w:rPr>
          <w:iCs/>
        </w:rPr>
        <w:t xml:space="preserve">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42FBF">
        <w:rPr>
          <w:iCs/>
        </w:rPr>
        <w:t>23</w:t>
      </w:r>
      <w:r>
        <w:rPr>
          <w:iCs/>
        </w:rPr>
        <w:t xml:space="preserve"> de </w:t>
      </w:r>
      <w:r w:rsidR="004960A4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12D4D" w14:textId="77777777" w:rsidR="00C26B47" w:rsidRDefault="00C26B47">
      <w:r>
        <w:separator/>
      </w:r>
    </w:p>
  </w:endnote>
  <w:endnote w:type="continuationSeparator" w:id="0">
    <w:p w14:paraId="56B4C282" w14:textId="77777777" w:rsidR="00C26B47" w:rsidRDefault="00C2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B5E8F" w14:textId="77777777" w:rsidR="00C26B47" w:rsidRDefault="00C26B47">
      <w:r>
        <w:separator/>
      </w:r>
    </w:p>
  </w:footnote>
  <w:footnote w:type="continuationSeparator" w:id="0">
    <w:p w14:paraId="4FCDB220" w14:textId="77777777" w:rsidR="00C26B47" w:rsidRDefault="00C2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4B3F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7085417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B70AB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9C3E8C" w:tentative="1">
      <w:start w:val="1"/>
      <w:numFmt w:val="lowerLetter"/>
      <w:lvlText w:val="%2."/>
      <w:lvlJc w:val="left"/>
      <w:pPr>
        <w:ind w:left="1440" w:hanging="360"/>
      </w:pPr>
    </w:lvl>
    <w:lvl w:ilvl="2" w:tplc="F8B01FE4" w:tentative="1">
      <w:start w:val="1"/>
      <w:numFmt w:val="lowerRoman"/>
      <w:lvlText w:val="%3."/>
      <w:lvlJc w:val="right"/>
      <w:pPr>
        <w:ind w:left="2160" w:hanging="180"/>
      </w:pPr>
    </w:lvl>
    <w:lvl w:ilvl="3" w:tplc="CA84E1B4" w:tentative="1">
      <w:start w:val="1"/>
      <w:numFmt w:val="decimal"/>
      <w:lvlText w:val="%4."/>
      <w:lvlJc w:val="left"/>
      <w:pPr>
        <w:ind w:left="2880" w:hanging="360"/>
      </w:pPr>
    </w:lvl>
    <w:lvl w:ilvl="4" w:tplc="39A0140E" w:tentative="1">
      <w:start w:val="1"/>
      <w:numFmt w:val="lowerLetter"/>
      <w:lvlText w:val="%5."/>
      <w:lvlJc w:val="left"/>
      <w:pPr>
        <w:ind w:left="3600" w:hanging="360"/>
      </w:pPr>
    </w:lvl>
    <w:lvl w:ilvl="5" w:tplc="BDFC052A" w:tentative="1">
      <w:start w:val="1"/>
      <w:numFmt w:val="lowerRoman"/>
      <w:lvlText w:val="%6."/>
      <w:lvlJc w:val="right"/>
      <w:pPr>
        <w:ind w:left="4320" w:hanging="180"/>
      </w:pPr>
    </w:lvl>
    <w:lvl w:ilvl="6" w:tplc="6704A1E6" w:tentative="1">
      <w:start w:val="1"/>
      <w:numFmt w:val="decimal"/>
      <w:lvlText w:val="%7."/>
      <w:lvlJc w:val="left"/>
      <w:pPr>
        <w:ind w:left="5040" w:hanging="360"/>
      </w:pPr>
    </w:lvl>
    <w:lvl w:ilvl="7" w:tplc="94A26F30" w:tentative="1">
      <w:start w:val="1"/>
      <w:numFmt w:val="lowerLetter"/>
      <w:lvlText w:val="%8."/>
      <w:lvlJc w:val="left"/>
      <w:pPr>
        <w:ind w:left="5760" w:hanging="360"/>
      </w:pPr>
    </w:lvl>
    <w:lvl w:ilvl="8" w:tplc="DCC61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4108A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8AE9CB4" w:tentative="1">
      <w:start w:val="1"/>
      <w:numFmt w:val="lowerLetter"/>
      <w:lvlText w:val="%2."/>
      <w:lvlJc w:val="left"/>
      <w:pPr>
        <w:ind w:left="1440" w:hanging="360"/>
      </w:pPr>
    </w:lvl>
    <w:lvl w:ilvl="2" w:tplc="169A727E" w:tentative="1">
      <w:start w:val="1"/>
      <w:numFmt w:val="lowerRoman"/>
      <w:lvlText w:val="%3."/>
      <w:lvlJc w:val="right"/>
      <w:pPr>
        <w:ind w:left="2160" w:hanging="180"/>
      </w:pPr>
    </w:lvl>
    <w:lvl w:ilvl="3" w:tplc="D0B09014" w:tentative="1">
      <w:start w:val="1"/>
      <w:numFmt w:val="decimal"/>
      <w:lvlText w:val="%4."/>
      <w:lvlJc w:val="left"/>
      <w:pPr>
        <w:ind w:left="2880" w:hanging="360"/>
      </w:pPr>
    </w:lvl>
    <w:lvl w:ilvl="4" w:tplc="EFBCC7F6" w:tentative="1">
      <w:start w:val="1"/>
      <w:numFmt w:val="lowerLetter"/>
      <w:lvlText w:val="%5."/>
      <w:lvlJc w:val="left"/>
      <w:pPr>
        <w:ind w:left="3600" w:hanging="360"/>
      </w:pPr>
    </w:lvl>
    <w:lvl w:ilvl="5" w:tplc="DC3EDEA4" w:tentative="1">
      <w:start w:val="1"/>
      <w:numFmt w:val="lowerRoman"/>
      <w:lvlText w:val="%6."/>
      <w:lvlJc w:val="right"/>
      <w:pPr>
        <w:ind w:left="4320" w:hanging="180"/>
      </w:pPr>
    </w:lvl>
    <w:lvl w:ilvl="6" w:tplc="F5E03EEC" w:tentative="1">
      <w:start w:val="1"/>
      <w:numFmt w:val="decimal"/>
      <w:lvlText w:val="%7."/>
      <w:lvlJc w:val="left"/>
      <w:pPr>
        <w:ind w:left="5040" w:hanging="360"/>
      </w:pPr>
    </w:lvl>
    <w:lvl w:ilvl="7" w:tplc="4246CB54" w:tentative="1">
      <w:start w:val="1"/>
      <w:numFmt w:val="lowerLetter"/>
      <w:lvlText w:val="%8."/>
      <w:lvlJc w:val="left"/>
      <w:pPr>
        <w:ind w:left="5760" w:hanging="360"/>
      </w:pPr>
    </w:lvl>
    <w:lvl w:ilvl="8" w:tplc="E6F60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2F6D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4ADF60" w:tentative="1">
      <w:start w:val="1"/>
      <w:numFmt w:val="lowerLetter"/>
      <w:lvlText w:val="%2."/>
      <w:lvlJc w:val="left"/>
      <w:pPr>
        <w:ind w:left="1440" w:hanging="360"/>
      </w:pPr>
    </w:lvl>
    <w:lvl w:ilvl="2" w:tplc="E104FEF8" w:tentative="1">
      <w:start w:val="1"/>
      <w:numFmt w:val="lowerRoman"/>
      <w:lvlText w:val="%3."/>
      <w:lvlJc w:val="right"/>
      <w:pPr>
        <w:ind w:left="2160" w:hanging="180"/>
      </w:pPr>
    </w:lvl>
    <w:lvl w:ilvl="3" w:tplc="2636315A" w:tentative="1">
      <w:start w:val="1"/>
      <w:numFmt w:val="decimal"/>
      <w:lvlText w:val="%4."/>
      <w:lvlJc w:val="left"/>
      <w:pPr>
        <w:ind w:left="2880" w:hanging="360"/>
      </w:pPr>
    </w:lvl>
    <w:lvl w:ilvl="4" w:tplc="90766B32" w:tentative="1">
      <w:start w:val="1"/>
      <w:numFmt w:val="lowerLetter"/>
      <w:lvlText w:val="%5."/>
      <w:lvlJc w:val="left"/>
      <w:pPr>
        <w:ind w:left="3600" w:hanging="360"/>
      </w:pPr>
    </w:lvl>
    <w:lvl w:ilvl="5" w:tplc="F0D8545A" w:tentative="1">
      <w:start w:val="1"/>
      <w:numFmt w:val="lowerRoman"/>
      <w:lvlText w:val="%6."/>
      <w:lvlJc w:val="right"/>
      <w:pPr>
        <w:ind w:left="4320" w:hanging="180"/>
      </w:pPr>
    </w:lvl>
    <w:lvl w:ilvl="6" w:tplc="5F92D1FE" w:tentative="1">
      <w:start w:val="1"/>
      <w:numFmt w:val="decimal"/>
      <w:lvlText w:val="%7."/>
      <w:lvlJc w:val="left"/>
      <w:pPr>
        <w:ind w:left="5040" w:hanging="360"/>
      </w:pPr>
    </w:lvl>
    <w:lvl w:ilvl="7" w:tplc="8A961686" w:tentative="1">
      <w:start w:val="1"/>
      <w:numFmt w:val="lowerLetter"/>
      <w:lvlText w:val="%8."/>
      <w:lvlJc w:val="left"/>
      <w:pPr>
        <w:ind w:left="5760" w:hanging="360"/>
      </w:pPr>
    </w:lvl>
    <w:lvl w:ilvl="8" w:tplc="5FB88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99222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98CD6C" w:tentative="1">
      <w:start w:val="1"/>
      <w:numFmt w:val="lowerLetter"/>
      <w:lvlText w:val="%2."/>
      <w:lvlJc w:val="left"/>
      <w:pPr>
        <w:ind w:left="1440" w:hanging="360"/>
      </w:pPr>
    </w:lvl>
    <w:lvl w:ilvl="2" w:tplc="3668C05A" w:tentative="1">
      <w:start w:val="1"/>
      <w:numFmt w:val="lowerRoman"/>
      <w:lvlText w:val="%3."/>
      <w:lvlJc w:val="right"/>
      <w:pPr>
        <w:ind w:left="2160" w:hanging="180"/>
      </w:pPr>
    </w:lvl>
    <w:lvl w:ilvl="3" w:tplc="E796FEE4" w:tentative="1">
      <w:start w:val="1"/>
      <w:numFmt w:val="decimal"/>
      <w:lvlText w:val="%4."/>
      <w:lvlJc w:val="left"/>
      <w:pPr>
        <w:ind w:left="2880" w:hanging="360"/>
      </w:pPr>
    </w:lvl>
    <w:lvl w:ilvl="4" w:tplc="04EADF66" w:tentative="1">
      <w:start w:val="1"/>
      <w:numFmt w:val="lowerLetter"/>
      <w:lvlText w:val="%5."/>
      <w:lvlJc w:val="left"/>
      <w:pPr>
        <w:ind w:left="3600" w:hanging="360"/>
      </w:pPr>
    </w:lvl>
    <w:lvl w:ilvl="5" w:tplc="FAD44BB2" w:tentative="1">
      <w:start w:val="1"/>
      <w:numFmt w:val="lowerRoman"/>
      <w:lvlText w:val="%6."/>
      <w:lvlJc w:val="right"/>
      <w:pPr>
        <w:ind w:left="4320" w:hanging="180"/>
      </w:pPr>
    </w:lvl>
    <w:lvl w:ilvl="6" w:tplc="5BD4555C" w:tentative="1">
      <w:start w:val="1"/>
      <w:numFmt w:val="decimal"/>
      <w:lvlText w:val="%7."/>
      <w:lvlJc w:val="left"/>
      <w:pPr>
        <w:ind w:left="5040" w:hanging="360"/>
      </w:pPr>
    </w:lvl>
    <w:lvl w:ilvl="7" w:tplc="32D6C454" w:tentative="1">
      <w:start w:val="1"/>
      <w:numFmt w:val="lowerLetter"/>
      <w:lvlText w:val="%8."/>
      <w:lvlJc w:val="left"/>
      <w:pPr>
        <w:ind w:left="5760" w:hanging="360"/>
      </w:pPr>
    </w:lvl>
    <w:lvl w:ilvl="8" w:tplc="5A6C4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3A65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FED5A4" w:tentative="1">
      <w:start w:val="1"/>
      <w:numFmt w:val="lowerLetter"/>
      <w:lvlText w:val="%2."/>
      <w:lvlJc w:val="left"/>
      <w:pPr>
        <w:ind w:left="1440" w:hanging="360"/>
      </w:pPr>
    </w:lvl>
    <w:lvl w:ilvl="2" w:tplc="90F8E160" w:tentative="1">
      <w:start w:val="1"/>
      <w:numFmt w:val="lowerRoman"/>
      <w:lvlText w:val="%3."/>
      <w:lvlJc w:val="right"/>
      <w:pPr>
        <w:ind w:left="2160" w:hanging="180"/>
      </w:pPr>
    </w:lvl>
    <w:lvl w:ilvl="3" w:tplc="A6883E82" w:tentative="1">
      <w:start w:val="1"/>
      <w:numFmt w:val="decimal"/>
      <w:lvlText w:val="%4."/>
      <w:lvlJc w:val="left"/>
      <w:pPr>
        <w:ind w:left="2880" w:hanging="360"/>
      </w:pPr>
    </w:lvl>
    <w:lvl w:ilvl="4" w:tplc="83EEDF32" w:tentative="1">
      <w:start w:val="1"/>
      <w:numFmt w:val="lowerLetter"/>
      <w:lvlText w:val="%5."/>
      <w:lvlJc w:val="left"/>
      <w:pPr>
        <w:ind w:left="3600" w:hanging="360"/>
      </w:pPr>
    </w:lvl>
    <w:lvl w:ilvl="5" w:tplc="2C10B72C" w:tentative="1">
      <w:start w:val="1"/>
      <w:numFmt w:val="lowerRoman"/>
      <w:lvlText w:val="%6."/>
      <w:lvlJc w:val="right"/>
      <w:pPr>
        <w:ind w:left="4320" w:hanging="180"/>
      </w:pPr>
    </w:lvl>
    <w:lvl w:ilvl="6" w:tplc="C804EE78" w:tentative="1">
      <w:start w:val="1"/>
      <w:numFmt w:val="decimal"/>
      <w:lvlText w:val="%7."/>
      <w:lvlJc w:val="left"/>
      <w:pPr>
        <w:ind w:left="5040" w:hanging="360"/>
      </w:pPr>
    </w:lvl>
    <w:lvl w:ilvl="7" w:tplc="3314D76A" w:tentative="1">
      <w:start w:val="1"/>
      <w:numFmt w:val="lowerLetter"/>
      <w:lvlText w:val="%8."/>
      <w:lvlJc w:val="left"/>
      <w:pPr>
        <w:ind w:left="5760" w:hanging="360"/>
      </w:pPr>
    </w:lvl>
    <w:lvl w:ilvl="8" w:tplc="9EC68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0EE1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E0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C44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AF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66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6C7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BAA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A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ECB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2A46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CCA360" w:tentative="1">
      <w:start w:val="1"/>
      <w:numFmt w:val="lowerLetter"/>
      <w:lvlText w:val="%2."/>
      <w:lvlJc w:val="left"/>
      <w:pPr>
        <w:ind w:left="1440" w:hanging="360"/>
      </w:pPr>
    </w:lvl>
    <w:lvl w:ilvl="2" w:tplc="01BAA638" w:tentative="1">
      <w:start w:val="1"/>
      <w:numFmt w:val="lowerRoman"/>
      <w:lvlText w:val="%3."/>
      <w:lvlJc w:val="right"/>
      <w:pPr>
        <w:ind w:left="2160" w:hanging="180"/>
      </w:pPr>
    </w:lvl>
    <w:lvl w:ilvl="3" w:tplc="26FA8B58" w:tentative="1">
      <w:start w:val="1"/>
      <w:numFmt w:val="decimal"/>
      <w:lvlText w:val="%4."/>
      <w:lvlJc w:val="left"/>
      <w:pPr>
        <w:ind w:left="2880" w:hanging="360"/>
      </w:pPr>
    </w:lvl>
    <w:lvl w:ilvl="4" w:tplc="189A0E6E" w:tentative="1">
      <w:start w:val="1"/>
      <w:numFmt w:val="lowerLetter"/>
      <w:lvlText w:val="%5."/>
      <w:lvlJc w:val="left"/>
      <w:pPr>
        <w:ind w:left="3600" w:hanging="360"/>
      </w:pPr>
    </w:lvl>
    <w:lvl w:ilvl="5" w:tplc="182A6806" w:tentative="1">
      <w:start w:val="1"/>
      <w:numFmt w:val="lowerRoman"/>
      <w:lvlText w:val="%6."/>
      <w:lvlJc w:val="right"/>
      <w:pPr>
        <w:ind w:left="4320" w:hanging="180"/>
      </w:pPr>
    </w:lvl>
    <w:lvl w:ilvl="6" w:tplc="35740C66" w:tentative="1">
      <w:start w:val="1"/>
      <w:numFmt w:val="decimal"/>
      <w:lvlText w:val="%7."/>
      <w:lvlJc w:val="left"/>
      <w:pPr>
        <w:ind w:left="5040" w:hanging="360"/>
      </w:pPr>
    </w:lvl>
    <w:lvl w:ilvl="7" w:tplc="EE001552" w:tentative="1">
      <w:start w:val="1"/>
      <w:numFmt w:val="lowerLetter"/>
      <w:lvlText w:val="%8."/>
      <w:lvlJc w:val="left"/>
      <w:pPr>
        <w:ind w:left="5760" w:hanging="360"/>
      </w:pPr>
    </w:lvl>
    <w:lvl w:ilvl="8" w:tplc="5BF8D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95A1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069D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F8E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16B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AB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74D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A0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5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AAE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8DAE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0D6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F66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A2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227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9CC4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AD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63D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60C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91447F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FD08A8C">
      <w:start w:val="1"/>
      <w:numFmt w:val="lowerLetter"/>
      <w:lvlText w:val="%2."/>
      <w:lvlJc w:val="left"/>
      <w:pPr>
        <w:ind w:left="1364" w:hanging="360"/>
      </w:pPr>
    </w:lvl>
    <w:lvl w:ilvl="2" w:tplc="BD86454A">
      <w:start w:val="1"/>
      <w:numFmt w:val="lowerRoman"/>
      <w:lvlText w:val="%3."/>
      <w:lvlJc w:val="right"/>
      <w:pPr>
        <w:ind w:left="2084" w:hanging="180"/>
      </w:pPr>
    </w:lvl>
    <w:lvl w:ilvl="3" w:tplc="BA48D3A6">
      <w:start w:val="1"/>
      <w:numFmt w:val="decimal"/>
      <w:lvlText w:val="%4."/>
      <w:lvlJc w:val="left"/>
      <w:pPr>
        <w:ind w:left="2804" w:hanging="360"/>
      </w:pPr>
    </w:lvl>
    <w:lvl w:ilvl="4" w:tplc="08D4199E">
      <w:start w:val="1"/>
      <w:numFmt w:val="lowerLetter"/>
      <w:lvlText w:val="%5."/>
      <w:lvlJc w:val="left"/>
      <w:pPr>
        <w:ind w:left="3524" w:hanging="360"/>
      </w:pPr>
    </w:lvl>
    <w:lvl w:ilvl="5" w:tplc="02528494">
      <w:start w:val="1"/>
      <w:numFmt w:val="lowerRoman"/>
      <w:lvlText w:val="%6."/>
      <w:lvlJc w:val="right"/>
      <w:pPr>
        <w:ind w:left="4244" w:hanging="180"/>
      </w:pPr>
    </w:lvl>
    <w:lvl w:ilvl="6" w:tplc="8666742E">
      <w:start w:val="1"/>
      <w:numFmt w:val="decimal"/>
      <w:lvlText w:val="%7."/>
      <w:lvlJc w:val="left"/>
      <w:pPr>
        <w:ind w:left="4964" w:hanging="360"/>
      </w:pPr>
    </w:lvl>
    <w:lvl w:ilvl="7" w:tplc="8DF6B0E0">
      <w:start w:val="1"/>
      <w:numFmt w:val="lowerLetter"/>
      <w:lvlText w:val="%8."/>
      <w:lvlJc w:val="left"/>
      <w:pPr>
        <w:ind w:left="5684" w:hanging="360"/>
      </w:pPr>
    </w:lvl>
    <w:lvl w:ilvl="8" w:tplc="2474F2C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B56B0F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9CA7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F6E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88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22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CE3F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CA6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47F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DEC1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4EA0A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33A91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D9C3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384F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34896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9C48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9678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606F4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06A2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588D78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1FCEA40" w:tentative="1">
      <w:start w:val="1"/>
      <w:numFmt w:val="lowerLetter"/>
      <w:lvlText w:val="%2."/>
      <w:lvlJc w:val="left"/>
      <w:pPr>
        <w:ind w:left="1440" w:hanging="360"/>
      </w:pPr>
    </w:lvl>
    <w:lvl w:ilvl="2" w:tplc="389ABF8A" w:tentative="1">
      <w:start w:val="1"/>
      <w:numFmt w:val="lowerRoman"/>
      <w:lvlText w:val="%3."/>
      <w:lvlJc w:val="right"/>
      <w:pPr>
        <w:ind w:left="2160" w:hanging="180"/>
      </w:pPr>
    </w:lvl>
    <w:lvl w:ilvl="3" w:tplc="B7B2CD0C" w:tentative="1">
      <w:start w:val="1"/>
      <w:numFmt w:val="decimal"/>
      <w:lvlText w:val="%4."/>
      <w:lvlJc w:val="left"/>
      <w:pPr>
        <w:ind w:left="2880" w:hanging="360"/>
      </w:pPr>
    </w:lvl>
    <w:lvl w:ilvl="4" w:tplc="CA9EB8F0" w:tentative="1">
      <w:start w:val="1"/>
      <w:numFmt w:val="lowerLetter"/>
      <w:lvlText w:val="%5."/>
      <w:lvlJc w:val="left"/>
      <w:pPr>
        <w:ind w:left="3600" w:hanging="360"/>
      </w:pPr>
    </w:lvl>
    <w:lvl w:ilvl="5" w:tplc="80861A18" w:tentative="1">
      <w:start w:val="1"/>
      <w:numFmt w:val="lowerRoman"/>
      <w:lvlText w:val="%6."/>
      <w:lvlJc w:val="right"/>
      <w:pPr>
        <w:ind w:left="4320" w:hanging="180"/>
      </w:pPr>
    </w:lvl>
    <w:lvl w:ilvl="6" w:tplc="48C4DA6C" w:tentative="1">
      <w:start w:val="1"/>
      <w:numFmt w:val="decimal"/>
      <w:lvlText w:val="%7."/>
      <w:lvlJc w:val="left"/>
      <w:pPr>
        <w:ind w:left="5040" w:hanging="360"/>
      </w:pPr>
    </w:lvl>
    <w:lvl w:ilvl="7" w:tplc="0A129D9C" w:tentative="1">
      <w:start w:val="1"/>
      <w:numFmt w:val="lowerLetter"/>
      <w:lvlText w:val="%8."/>
      <w:lvlJc w:val="left"/>
      <w:pPr>
        <w:ind w:left="5760" w:hanging="360"/>
      </w:pPr>
    </w:lvl>
    <w:lvl w:ilvl="8" w:tplc="E08E2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4485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BB83588" w:tentative="1">
      <w:start w:val="1"/>
      <w:numFmt w:val="lowerLetter"/>
      <w:lvlText w:val="%2."/>
      <w:lvlJc w:val="left"/>
      <w:pPr>
        <w:ind w:left="1440" w:hanging="360"/>
      </w:pPr>
    </w:lvl>
    <w:lvl w:ilvl="2" w:tplc="1526CD1E" w:tentative="1">
      <w:start w:val="1"/>
      <w:numFmt w:val="lowerRoman"/>
      <w:lvlText w:val="%3."/>
      <w:lvlJc w:val="right"/>
      <w:pPr>
        <w:ind w:left="2160" w:hanging="180"/>
      </w:pPr>
    </w:lvl>
    <w:lvl w:ilvl="3" w:tplc="7CD6C11A" w:tentative="1">
      <w:start w:val="1"/>
      <w:numFmt w:val="decimal"/>
      <w:lvlText w:val="%4."/>
      <w:lvlJc w:val="left"/>
      <w:pPr>
        <w:ind w:left="2880" w:hanging="360"/>
      </w:pPr>
    </w:lvl>
    <w:lvl w:ilvl="4" w:tplc="8620EEDE" w:tentative="1">
      <w:start w:val="1"/>
      <w:numFmt w:val="lowerLetter"/>
      <w:lvlText w:val="%5."/>
      <w:lvlJc w:val="left"/>
      <w:pPr>
        <w:ind w:left="3600" w:hanging="360"/>
      </w:pPr>
    </w:lvl>
    <w:lvl w:ilvl="5" w:tplc="71EE376A" w:tentative="1">
      <w:start w:val="1"/>
      <w:numFmt w:val="lowerRoman"/>
      <w:lvlText w:val="%6."/>
      <w:lvlJc w:val="right"/>
      <w:pPr>
        <w:ind w:left="4320" w:hanging="180"/>
      </w:pPr>
    </w:lvl>
    <w:lvl w:ilvl="6" w:tplc="5FDCDC46" w:tentative="1">
      <w:start w:val="1"/>
      <w:numFmt w:val="decimal"/>
      <w:lvlText w:val="%7."/>
      <w:lvlJc w:val="left"/>
      <w:pPr>
        <w:ind w:left="5040" w:hanging="360"/>
      </w:pPr>
    </w:lvl>
    <w:lvl w:ilvl="7" w:tplc="F02079D2" w:tentative="1">
      <w:start w:val="1"/>
      <w:numFmt w:val="lowerLetter"/>
      <w:lvlText w:val="%8."/>
      <w:lvlJc w:val="left"/>
      <w:pPr>
        <w:ind w:left="5760" w:hanging="360"/>
      </w:pPr>
    </w:lvl>
    <w:lvl w:ilvl="8" w:tplc="C99E4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B020B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261784" w:tentative="1">
      <w:start w:val="1"/>
      <w:numFmt w:val="lowerLetter"/>
      <w:lvlText w:val="%2."/>
      <w:lvlJc w:val="left"/>
      <w:pPr>
        <w:ind w:left="1440" w:hanging="360"/>
      </w:pPr>
    </w:lvl>
    <w:lvl w:ilvl="2" w:tplc="62944210" w:tentative="1">
      <w:start w:val="1"/>
      <w:numFmt w:val="lowerRoman"/>
      <w:lvlText w:val="%3."/>
      <w:lvlJc w:val="right"/>
      <w:pPr>
        <w:ind w:left="2160" w:hanging="180"/>
      </w:pPr>
    </w:lvl>
    <w:lvl w:ilvl="3" w:tplc="B0068DB8" w:tentative="1">
      <w:start w:val="1"/>
      <w:numFmt w:val="decimal"/>
      <w:lvlText w:val="%4."/>
      <w:lvlJc w:val="left"/>
      <w:pPr>
        <w:ind w:left="2880" w:hanging="360"/>
      </w:pPr>
    </w:lvl>
    <w:lvl w:ilvl="4" w:tplc="6F3EF91C" w:tentative="1">
      <w:start w:val="1"/>
      <w:numFmt w:val="lowerLetter"/>
      <w:lvlText w:val="%5."/>
      <w:lvlJc w:val="left"/>
      <w:pPr>
        <w:ind w:left="3600" w:hanging="360"/>
      </w:pPr>
    </w:lvl>
    <w:lvl w:ilvl="5" w:tplc="6AD25512" w:tentative="1">
      <w:start w:val="1"/>
      <w:numFmt w:val="lowerRoman"/>
      <w:lvlText w:val="%6."/>
      <w:lvlJc w:val="right"/>
      <w:pPr>
        <w:ind w:left="4320" w:hanging="180"/>
      </w:pPr>
    </w:lvl>
    <w:lvl w:ilvl="6" w:tplc="FFB4604E" w:tentative="1">
      <w:start w:val="1"/>
      <w:numFmt w:val="decimal"/>
      <w:lvlText w:val="%7."/>
      <w:lvlJc w:val="left"/>
      <w:pPr>
        <w:ind w:left="5040" w:hanging="360"/>
      </w:pPr>
    </w:lvl>
    <w:lvl w:ilvl="7" w:tplc="1F6E4900" w:tentative="1">
      <w:start w:val="1"/>
      <w:numFmt w:val="lowerLetter"/>
      <w:lvlText w:val="%8."/>
      <w:lvlJc w:val="left"/>
      <w:pPr>
        <w:ind w:left="5760" w:hanging="360"/>
      </w:pPr>
    </w:lvl>
    <w:lvl w:ilvl="8" w:tplc="143EE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1162A2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5A69568" w:tentative="1">
      <w:start w:val="1"/>
      <w:numFmt w:val="lowerLetter"/>
      <w:lvlText w:val="%2."/>
      <w:lvlJc w:val="left"/>
      <w:pPr>
        <w:ind w:left="1364" w:hanging="360"/>
      </w:pPr>
    </w:lvl>
    <w:lvl w:ilvl="2" w:tplc="5D62D852" w:tentative="1">
      <w:start w:val="1"/>
      <w:numFmt w:val="lowerRoman"/>
      <w:lvlText w:val="%3."/>
      <w:lvlJc w:val="right"/>
      <w:pPr>
        <w:ind w:left="2084" w:hanging="180"/>
      </w:pPr>
    </w:lvl>
    <w:lvl w:ilvl="3" w:tplc="5F00E29E" w:tentative="1">
      <w:start w:val="1"/>
      <w:numFmt w:val="decimal"/>
      <w:lvlText w:val="%4."/>
      <w:lvlJc w:val="left"/>
      <w:pPr>
        <w:ind w:left="2804" w:hanging="360"/>
      </w:pPr>
    </w:lvl>
    <w:lvl w:ilvl="4" w:tplc="83362AFA" w:tentative="1">
      <w:start w:val="1"/>
      <w:numFmt w:val="lowerLetter"/>
      <w:lvlText w:val="%5."/>
      <w:lvlJc w:val="left"/>
      <w:pPr>
        <w:ind w:left="3524" w:hanging="360"/>
      </w:pPr>
    </w:lvl>
    <w:lvl w:ilvl="5" w:tplc="1516667A" w:tentative="1">
      <w:start w:val="1"/>
      <w:numFmt w:val="lowerRoman"/>
      <w:lvlText w:val="%6."/>
      <w:lvlJc w:val="right"/>
      <w:pPr>
        <w:ind w:left="4244" w:hanging="180"/>
      </w:pPr>
    </w:lvl>
    <w:lvl w:ilvl="6" w:tplc="EB26BBAE" w:tentative="1">
      <w:start w:val="1"/>
      <w:numFmt w:val="decimal"/>
      <w:lvlText w:val="%7."/>
      <w:lvlJc w:val="left"/>
      <w:pPr>
        <w:ind w:left="4964" w:hanging="360"/>
      </w:pPr>
    </w:lvl>
    <w:lvl w:ilvl="7" w:tplc="B840E16C" w:tentative="1">
      <w:start w:val="1"/>
      <w:numFmt w:val="lowerLetter"/>
      <w:lvlText w:val="%8."/>
      <w:lvlJc w:val="left"/>
      <w:pPr>
        <w:ind w:left="5684" w:hanging="360"/>
      </w:pPr>
    </w:lvl>
    <w:lvl w:ilvl="8" w:tplc="8AD6A03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BAC28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208926" w:tentative="1">
      <w:start w:val="1"/>
      <w:numFmt w:val="lowerLetter"/>
      <w:lvlText w:val="%2."/>
      <w:lvlJc w:val="left"/>
      <w:pPr>
        <w:ind w:left="1440" w:hanging="360"/>
      </w:pPr>
    </w:lvl>
    <w:lvl w:ilvl="2" w:tplc="FE8E5CA0" w:tentative="1">
      <w:start w:val="1"/>
      <w:numFmt w:val="lowerRoman"/>
      <w:lvlText w:val="%3."/>
      <w:lvlJc w:val="right"/>
      <w:pPr>
        <w:ind w:left="2160" w:hanging="180"/>
      </w:pPr>
    </w:lvl>
    <w:lvl w:ilvl="3" w:tplc="C610D3BC" w:tentative="1">
      <w:start w:val="1"/>
      <w:numFmt w:val="decimal"/>
      <w:lvlText w:val="%4."/>
      <w:lvlJc w:val="left"/>
      <w:pPr>
        <w:ind w:left="2880" w:hanging="360"/>
      </w:pPr>
    </w:lvl>
    <w:lvl w:ilvl="4" w:tplc="8F702E9C" w:tentative="1">
      <w:start w:val="1"/>
      <w:numFmt w:val="lowerLetter"/>
      <w:lvlText w:val="%5."/>
      <w:lvlJc w:val="left"/>
      <w:pPr>
        <w:ind w:left="3600" w:hanging="360"/>
      </w:pPr>
    </w:lvl>
    <w:lvl w:ilvl="5" w:tplc="7A44E622" w:tentative="1">
      <w:start w:val="1"/>
      <w:numFmt w:val="lowerRoman"/>
      <w:lvlText w:val="%6."/>
      <w:lvlJc w:val="right"/>
      <w:pPr>
        <w:ind w:left="4320" w:hanging="180"/>
      </w:pPr>
    </w:lvl>
    <w:lvl w:ilvl="6" w:tplc="328EFA3C" w:tentative="1">
      <w:start w:val="1"/>
      <w:numFmt w:val="decimal"/>
      <w:lvlText w:val="%7."/>
      <w:lvlJc w:val="left"/>
      <w:pPr>
        <w:ind w:left="5040" w:hanging="360"/>
      </w:pPr>
    </w:lvl>
    <w:lvl w:ilvl="7" w:tplc="6A8851B4" w:tentative="1">
      <w:start w:val="1"/>
      <w:numFmt w:val="lowerLetter"/>
      <w:lvlText w:val="%8."/>
      <w:lvlJc w:val="left"/>
      <w:pPr>
        <w:ind w:left="5760" w:hanging="360"/>
      </w:pPr>
    </w:lvl>
    <w:lvl w:ilvl="8" w:tplc="D0805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46906006">
    <w:abstractNumId w:val="19"/>
  </w:num>
  <w:num w:numId="2" w16cid:durableId="1380129689">
    <w:abstractNumId w:val="6"/>
  </w:num>
  <w:num w:numId="3" w16cid:durableId="1922642822">
    <w:abstractNumId w:val="10"/>
  </w:num>
  <w:num w:numId="4" w16cid:durableId="1615212251">
    <w:abstractNumId w:val="27"/>
  </w:num>
  <w:num w:numId="5" w16cid:durableId="1678917858">
    <w:abstractNumId w:val="0"/>
  </w:num>
  <w:num w:numId="6" w16cid:durableId="1155684415">
    <w:abstractNumId w:val="11"/>
  </w:num>
  <w:num w:numId="7" w16cid:durableId="1440417046">
    <w:abstractNumId w:val="28"/>
  </w:num>
  <w:num w:numId="8" w16cid:durableId="1810164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282435">
    <w:abstractNumId w:val="1"/>
  </w:num>
  <w:num w:numId="10" w16cid:durableId="646785626">
    <w:abstractNumId w:val="0"/>
    <w:lvlOverride w:ilvl="0">
      <w:startOverride w:val="1"/>
    </w:lvlOverride>
  </w:num>
  <w:num w:numId="11" w16cid:durableId="10251352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4987477">
    <w:abstractNumId w:val="6"/>
  </w:num>
  <w:num w:numId="13" w16cid:durableId="981811175">
    <w:abstractNumId w:val="27"/>
  </w:num>
  <w:num w:numId="14" w16cid:durableId="15465252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901413">
    <w:abstractNumId w:val="20"/>
  </w:num>
  <w:num w:numId="16" w16cid:durableId="18721042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62163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1098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02324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991993">
    <w:abstractNumId w:val="24"/>
  </w:num>
  <w:num w:numId="21" w16cid:durableId="1118064995">
    <w:abstractNumId w:val="8"/>
  </w:num>
  <w:num w:numId="22" w16cid:durableId="1366366654">
    <w:abstractNumId w:val="31"/>
  </w:num>
  <w:num w:numId="23" w16cid:durableId="747312661">
    <w:abstractNumId w:val="34"/>
  </w:num>
  <w:num w:numId="24" w16cid:durableId="1327594905">
    <w:abstractNumId w:val="32"/>
  </w:num>
  <w:num w:numId="25" w16cid:durableId="437025332">
    <w:abstractNumId w:val="12"/>
  </w:num>
  <w:num w:numId="26" w16cid:durableId="775248227">
    <w:abstractNumId w:val="33"/>
  </w:num>
  <w:num w:numId="27" w16cid:durableId="2037072747">
    <w:abstractNumId w:val="7"/>
  </w:num>
  <w:num w:numId="28" w16cid:durableId="540754422">
    <w:abstractNumId w:val="30"/>
  </w:num>
  <w:num w:numId="29" w16cid:durableId="1051881357">
    <w:abstractNumId w:val="16"/>
  </w:num>
  <w:num w:numId="30" w16cid:durableId="374085887">
    <w:abstractNumId w:val="2"/>
  </w:num>
  <w:num w:numId="31" w16cid:durableId="898128824">
    <w:abstractNumId w:val="25"/>
  </w:num>
  <w:num w:numId="32" w16cid:durableId="2130077671">
    <w:abstractNumId w:val="17"/>
  </w:num>
  <w:num w:numId="33" w16cid:durableId="1737125549">
    <w:abstractNumId w:val="15"/>
  </w:num>
  <w:num w:numId="34" w16cid:durableId="912354099">
    <w:abstractNumId w:val="3"/>
  </w:num>
  <w:num w:numId="35" w16cid:durableId="1860973112">
    <w:abstractNumId w:val="4"/>
  </w:num>
  <w:num w:numId="36" w16cid:durableId="1965883527">
    <w:abstractNumId w:val="14"/>
  </w:num>
  <w:num w:numId="37" w16cid:durableId="707991206">
    <w:abstractNumId w:val="9"/>
  </w:num>
  <w:num w:numId="38" w16cid:durableId="754011591">
    <w:abstractNumId w:val="13"/>
  </w:num>
  <w:num w:numId="39" w16cid:durableId="1881697938">
    <w:abstractNumId w:val="22"/>
  </w:num>
  <w:num w:numId="40" w16cid:durableId="1798331230">
    <w:abstractNumId w:val="29"/>
  </w:num>
  <w:num w:numId="41" w16cid:durableId="1395156718">
    <w:abstractNumId w:val="18"/>
  </w:num>
  <w:num w:numId="42" w16cid:durableId="7859711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425"/>
    <w:rsid w:val="00057C8A"/>
    <w:rsid w:val="000632E5"/>
    <w:rsid w:val="000713F6"/>
    <w:rsid w:val="00077483"/>
    <w:rsid w:val="00081A75"/>
    <w:rsid w:val="000836A7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C559F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66C1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25DC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42FBF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960A4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474C"/>
    <w:rsid w:val="00636442"/>
    <w:rsid w:val="00636E8B"/>
    <w:rsid w:val="0063716A"/>
    <w:rsid w:val="00640D23"/>
    <w:rsid w:val="006418D3"/>
    <w:rsid w:val="00643765"/>
    <w:rsid w:val="00644696"/>
    <w:rsid w:val="006705D0"/>
    <w:rsid w:val="006722D8"/>
    <w:rsid w:val="006745F8"/>
    <w:rsid w:val="006758CC"/>
    <w:rsid w:val="00687168"/>
    <w:rsid w:val="006930D6"/>
    <w:rsid w:val="00694FBB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6F7CC1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6B6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B79A6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E32FB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021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1090"/>
    <w:rsid w:val="00AA7654"/>
    <w:rsid w:val="00AB13A6"/>
    <w:rsid w:val="00AB3CF0"/>
    <w:rsid w:val="00AB7215"/>
    <w:rsid w:val="00AC6050"/>
    <w:rsid w:val="00AD03F4"/>
    <w:rsid w:val="00AD23D2"/>
    <w:rsid w:val="00AE4CF7"/>
    <w:rsid w:val="00AE5233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6A4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2CB7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7AC"/>
    <w:rsid w:val="00C17D8E"/>
    <w:rsid w:val="00C22CA9"/>
    <w:rsid w:val="00C26B47"/>
    <w:rsid w:val="00C32656"/>
    <w:rsid w:val="00C3400A"/>
    <w:rsid w:val="00C37577"/>
    <w:rsid w:val="00C41387"/>
    <w:rsid w:val="00C44974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5C61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0362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06F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8367F9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77</cp:revision>
  <cp:lastPrinted>2025-02-11T15:29:00Z</cp:lastPrinted>
  <dcterms:created xsi:type="dcterms:W3CDTF">2024-02-15T14:56:00Z</dcterms:created>
  <dcterms:modified xsi:type="dcterms:W3CDTF">2025-04-25T15:24:00Z</dcterms:modified>
</cp:coreProperties>
</file>