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F9DBC8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</w:t>
      </w:r>
      <w:r w:rsidR="00444C2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2D6BF42" w14:textId="77777777" w:rsidR="00444C24" w:rsidRDefault="00444C24" w:rsidP="00444C24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3742E88" w14:textId="77777777" w:rsidR="00444C24" w:rsidRDefault="00444C24" w:rsidP="00444C24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DAVI ALCOLUMBRE</w:t>
      </w:r>
    </w:p>
    <w:p w14:paraId="6B29CBEE" w14:textId="77777777" w:rsidR="00444C24" w:rsidRDefault="00444C24" w:rsidP="00444C24">
      <w:pPr>
        <w:tabs>
          <w:tab w:val="left" w:pos="4820"/>
        </w:tabs>
        <w:jc w:val="both"/>
        <w:rPr>
          <w:iCs/>
        </w:rPr>
      </w:pPr>
      <w:r>
        <w:rPr>
          <w:iCs/>
        </w:rPr>
        <w:t>Presidente do Congresso Nacional e do Senado Federal</w:t>
      </w:r>
    </w:p>
    <w:p w14:paraId="3D814FF7" w14:textId="77777777" w:rsidR="00444C24" w:rsidRDefault="00444C24" w:rsidP="00444C24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24E57CCA" w14:textId="77777777" w:rsidR="00444C24" w:rsidRDefault="00444C24" w:rsidP="00444C24">
      <w:pPr>
        <w:tabs>
          <w:tab w:val="left" w:pos="4820"/>
        </w:tabs>
        <w:jc w:val="both"/>
        <w:rPr>
          <w:b/>
          <w:iCs/>
        </w:rPr>
      </w:pPr>
    </w:p>
    <w:p w14:paraId="12F124DB" w14:textId="77777777" w:rsidR="00444C24" w:rsidRDefault="00444C24" w:rsidP="00444C24">
      <w:pPr>
        <w:tabs>
          <w:tab w:val="left" w:pos="4820"/>
        </w:tabs>
        <w:jc w:val="both"/>
        <w:rPr>
          <w:b/>
          <w:iCs/>
        </w:rPr>
      </w:pPr>
    </w:p>
    <w:p w14:paraId="481FA65F" w14:textId="2132663F" w:rsidR="00444C24" w:rsidRDefault="00444C24" w:rsidP="00444C24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</w:t>
      </w:r>
      <w:r w:rsidR="00911562" w:rsidRPr="00911562">
        <w:rPr>
          <w:b/>
          <w:iCs/>
        </w:rPr>
        <w:t>Moção de Apoio</w:t>
      </w:r>
      <w:r>
        <w:rPr>
          <w:b/>
          <w:iCs/>
        </w:rPr>
        <w:t>.</w:t>
      </w:r>
    </w:p>
    <w:p w14:paraId="29F155AB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2A704FDF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31B4F42E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06085E35" w14:textId="1668EA7D" w:rsidR="00442FBF" w:rsidRDefault="00000000" w:rsidP="00442FB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057425">
        <w:rPr>
          <w:iCs/>
        </w:rPr>
        <w:t>Presidente</w:t>
      </w:r>
      <w:r>
        <w:rPr>
          <w:iCs/>
        </w:rPr>
        <w:t>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8215320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442FBF">
        <w:rPr>
          <w:iCs/>
        </w:rPr>
        <w:t>a Moção de Apoio nº 59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3250" w14:textId="77777777" w:rsidR="008161C2" w:rsidRDefault="008161C2">
      <w:r>
        <w:separator/>
      </w:r>
    </w:p>
  </w:endnote>
  <w:endnote w:type="continuationSeparator" w:id="0">
    <w:p w14:paraId="66F35BEE" w14:textId="77777777" w:rsidR="008161C2" w:rsidRDefault="0081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E9AD" w14:textId="77777777" w:rsidR="008161C2" w:rsidRDefault="008161C2">
      <w:r>
        <w:separator/>
      </w:r>
    </w:p>
  </w:footnote>
  <w:footnote w:type="continuationSeparator" w:id="0">
    <w:p w14:paraId="3413FBCE" w14:textId="77777777" w:rsidR="008161C2" w:rsidRDefault="0081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4F1D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45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EE67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AEC738" w:tentative="1">
      <w:start w:val="1"/>
      <w:numFmt w:val="lowerLetter"/>
      <w:lvlText w:val="%2."/>
      <w:lvlJc w:val="left"/>
      <w:pPr>
        <w:ind w:left="1440" w:hanging="360"/>
      </w:pPr>
    </w:lvl>
    <w:lvl w:ilvl="2" w:tplc="2D2C3C7A" w:tentative="1">
      <w:start w:val="1"/>
      <w:numFmt w:val="lowerRoman"/>
      <w:lvlText w:val="%3."/>
      <w:lvlJc w:val="right"/>
      <w:pPr>
        <w:ind w:left="2160" w:hanging="180"/>
      </w:pPr>
    </w:lvl>
    <w:lvl w:ilvl="3" w:tplc="98904BAA" w:tentative="1">
      <w:start w:val="1"/>
      <w:numFmt w:val="decimal"/>
      <w:lvlText w:val="%4."/>
      <w:lvlJc w:val="left"/>
      <w:pPr>
        <w:ind w:left="2880" w:hanging="360"/>
      </w:pPr>
    </w:lvl>
    <w:lvl w:ilvl="4" w:tplc="19D090B4" w:tentative="1">
      <w:start w:val="1"/>
      <w:numFmt w:val="lowerLetter"/>
      <w:lvlText w:val="%5."/>
      <w:lvlJc w:val="left"/>
      <w:pPr>
        <w:ind w:left="3600" w:hanging="360"/>
      </w:pPr>
    </w:lvl>
    <w:lvl w:ilvl="5" w:tplc="DFC051B4" w:tentative="1">
      <w:start w:val="1"/>
      <w:numFmt w:val="lowerRoman"/>
      <w:lvlText w:val="%6."/>
      <w:lvlJc w:val="right"/>
      <w:pPr>
        <w:ind w:left="4320" w:hanging="180"/>
      </w:pPr>
    </w:lvl>
    <w:lvl w:ilvl="6" w:tplc="FD34540C" w:tentative="1">
      <w:start w:val="1"/>
      <w:numFmt w:val="decimal"/>
      <w:lvlText w:val="%7."/>
      <w:lvlJc w:val="left"/>
      <w:pPr>
        <w:ind w:left="5040" w:hanging="360"/>
      </w:pPr>
    </w:lvl>
    <w:lvl w:ilvl="7" w:tplc="DD3A753A" w:tentative="1">
      <w:start w:val="1"/>
      <w:numFmt w:val="lowerLetter"/>
      <w:lvlText w:val="%8."/>
      <w:lvlJc w:val="left"/>
      <w:pPr>
        <w:ind w:left="5760" w:hanging="360"/>
      </w:pPr>
    </w:lvl>
    <w:lvl w:ilvl="8" w:tplc="9A72B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F9AC8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2473FE" w:tentative="1">
      <w:start w:val="1"/>
      <w:numFmt w:val="lowerLetter"/>
      <w:lvlText w:val="%2."/>
      <w:lvlJc w:val="left"/>
      <w:pPr>
        <w:ind w:left="1440" w:hanging="360"/>
      </w:pPr>
    </w:lvl>
    <w:lvl w:ilvl="2" w:tplc="5DCCD21E" w:tentative="1">
      <w:start w:val="1"/>
      <w:numFmt w:val="lowerRoman"/>
      <w:lvlText w:val="%3."/>
      <w:lvlJc w:val="right"/>
      <w:pPr>
        <w:ind w:left="2160" w:hanging="180"/>
      </w:pPr>
    </w:lvl>
    <w:lvl w:ilvl="3" w:tplc="5F6C3506" w:tentative="1">
      <w:start w:val="1"/>
      <w:numFmt w:val="decimal"/>
      <w:lvlText w:val="%4."/>
      <w:lvlJc w:val="left"/>
      <w:pPr>
        <w:ind w:left="2880" w:hanging="360"/>
      </w:pPr>
    </w:lvl>
    <w:lvl w:ilvl="4" w:tplc="A296022C" w:tentative="1">
      <w:start w:val="1"/>
      <w:numFmt w:val="lowerLetter"/>
      <w:lvlText w:val="%5."/>
      <w:lvlJc w:val="left"/>
      <w:pPr>
        <w:ind w:left="3600" w:hanging="360"/>
      </w:pPr>
    </w:lvl>
    <w:lvl w:ilvl="5" w:tplc="B7861920" w:tentative="1">
      <w:start w:val="1"/>
      <w:numFmt w:val="lowerRoman"/>
      <w:lvlText w:val="%6."/>
      <w:lvlJc w:val="right"/>
      <w:pPr>
        <w:ind w:left="4320" w:hanging="180"/>
      </w:pPr>
    </w:lvl>
    <w:lvl w:ilvl="6" w:tplc="297A9890" w:tentative="1">
      <w:start w:val="1"/>
      <w:numFmt w:val="decimal"/>
      <w:lvlText w:val="%7."/>
      <w:lvlJc w:val="left"/>
      <w:pPr>
        <w:ind w:left="5040" w:hanging="360"/>
      </w:pPr>
    </w:lvl>
    <w:lvl w:ilvl="7" w:tplc="6E18E8E6" w:tentative="1">
      <w:start w:val="1"/>
      <w:numFmt w:val="lowerLetter"/>
      <w:lvlText w:val="%8."/>
      <w:lvlJc w:val="left"/>
      <w:pPr>
        <w:ind w:left="5760" w:hanging="360"/>
      </w:pPr>
    </w:lvl>
    <w:lvl w:ilvl="8" w:tplc="6B3E8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520D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B49C40" w:tentative="1">
      <w:start w:val="1"/>
      <w:numFmt w:val="lowerLetter"/>
      <w:lvlText w:val="%2."/>
      <w:lvlJc w:val="left"/>
      <w:pPr>
        <w:ind w:left="1440" w:hanging="360"/>
      </w:pPr>
    </w:lvl>
    <w:lvl w:ilvl="2" w:tplc="AAFE608E" w:tentative="1">
      <w:start w:val="1"/>
      <w:numFmt w:val="lowerRoman"/>
      <w:lvlText w:val="%3."/>
      <w:lvlJc w:val="right"/>
      <w:pPr>
        <w:ind w:left="2160" w:hanging="180"/>
      </w:pPr>
    </w:lvl>
    <w:lvl w:ilvl="3" w:tplc="BFE06B4A" w:tentative="1">
      <w:start w:val="1"/>
      <w:numFmt w:val="decimal"/>
      <w:lvlText w:val="%4."/>
      <w:lvlJc w:val="left"/>
      <w:pPr>
        <w:ind w:left="2880" w:hanging="360"/>
      </w:pPr>
    </w:lvl>
    <w:lvl w:ilvl="4" w:tplc="89A04D62" w:tentative="1">
      <w:start w:val="1"/>
      <w:numFmt w:val="lowerLetter"/>
      <w:lvlText w:val="%5."/>
      <w:lvlJc w:val="left"/>
      <w:pPr>
        <w:ind w:left="3600" w:hanging="360"/>
      </w:pPr>
    </w:lvl>
    <w:lvl w:ilvl="5" w:tplc="297C00A8" w:tentative="1">
      <w:start w:val="1"/>
      <w:numFmt w:val="lowerRoman"/>
      <w:lvlText w:val="%6."/>
      <w:lvlJc w:val="right"/>
      <w:pPr>
        <w:ind w:left="4320" w:hanging="180"/>
      </w:pPr>
    </w:lvl>
    <w:lvl w:ilvl="6" w:tplc="859EA424" w:tentative="1">
      <w:start w:val="1"/>
      <w:numFmt w:val="decimal"/>
      <w:lvlText w:val="%7."/>
      <w:lvlJc w:val="left"/>
      <w:pPr>
        <w:ind w:left="5040" w:hanging="360"/>
      </w:pPr>
    </w:lvl>
    <w:lvl w:ilvl="7" w:tplc="89F037AA" w:tentative="1">
      <w:start w:val="1"/>
      <w:numFmt w:val="lowerLetter"/>
      <w:lvlText w:val="%8."/>
      <w:lvlJc w:val="left"/>
      <w:pPr>
        <w:ind w:left="5760" w:hanging="360"/>
      </w:pPr>
    </w:lvl>
    <w:lvl w:ilvl="8" w:tplc="D4403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238F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3018D6" w:tentative="1">
      <w:start w:val="1"/>
      <w:numFmt w:val="lowerLetter"/>
      <w:lvlText w:val="%2."/>
      <w:lvlJc w:val="left"/>
      <w:pPr>
        <w:ind w:left="1440" w:hanging="360"/>
      </w:pPr>
    </w:lvl>
    <w:lvl w:ilvl="2" w:tplc="29366F58" w:tentative="1">
      <w:start w:val="1"/>
      <w:numFmt w:val="lowerRoman"/>
      <w:lvlText w:val="%3."/>
      <w:lvlJc w:val="right"/>
      <w:pPr>
        <w:ind w:left="2160" w:hanging="180"/>
      </w:pPr>
    </w:lvl>
    <w:lvl w:ilvl="3" w:tplc="E7646802" w:tentative="1">
      <w:start w:val="1"/>
      <w:numFmt w:val="decimal"/>
      <w:lvlText w:val="%4."/>
      <w:lvlJc w:val="left"/>
      <w:pPr>
        <w:ind w:left="2880" w:hanging="360"/>
      </w:pPr>
    </w:lvl>
    <w:lvl w:ilvl="4" w:tplc="850C92E4" w:tentative="1">
      <w:start w:val="1"/>
      <w:numFmt w:val="lowerLetter"/>
      <w:lvlText w:val="%5."/>
      <w:lvlJc w:val="left"/>
      <w:pPr>
        <w:ind w:left="3600" w:hanging="360"/>
      </w:pPr>
    </w:lvl>
    <w:lvl w:ilvl="5" w:tplc="BCEC2F6C" w:tentative="1">
      <w:start w:val="1"/>
      <w:numFmt w:val="lowerRoman"/>
      <w:lvlText w:val="%6."/>
      <w:lvlJc w:val="right"/>
      <w:pPr>
        <w:ind w:left="4320" w:hanging="180"/>
      </w:pPr>
    </w:lvl>
    <w:lvl w:ilvl="6" w:tplc="8BA48910" w:tentative="1">
      <w:start w:val="1"/>
      <w:numFmt w:val="decimal"/>
      <w:lvlText w:val="%7."/>
      <w:lvlJc w:val="left"/>
      <w:pPr>
        <w:ind w:left="5040" w:hanging="360"/>
      </w:pPr>
    </w:lvl>
    <w:lvl w:ilvl="7" w:tplc="98EAF610" w:tentative="1">
      <w:start w:val="1"/>
      <w:numFmt w:val="lowerLetter"/>
      <w:lvlText w:val="%8."/>
      <w:lvlJc w:val="left"/>
      <w:pPr>
        <w:ind w:left="5760" w:hanging="360"/>
      </w:pPr>
    </w:lvl>
    <w:lvl w:ilvl="8" w:tplc="59FE0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84A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6A8B46" w:tentative="1">
      <w:start w:val="1"/>
      <w:numFmt w:val="lowerLetter"/>
      <w:lvlText w:val="%2."/>
      <w:lvlJc w:val="left"/>
      <w:pPr>
        <w:ind w:left="1440" w:hanging="360"/>
      </w:pPr>
    </w:lvl>
    <w:lvl w:ilvl="2" w:tplc="82FCA4C8" w:tentative="1">
      <w:start w:val="1"/>
      <w:numFmt w:val="lowerRoman"/>
      <w:lvlText w:val="%3."/>
      <w:lvlJc w:val="right"/>
      <w:pPr>
        <w:ind w:left="2160" w:hanging="180"/>
      </w:pPr>
    </w:lvl>
    <w:lvl w:ilvl="3" w:tplc="3738A712" w:tentative="1">
      <w:start w:val="1"/>
      <w:numFmt w:val="decimal"/>
      <w:lvlText w:val="%4."/>
      <w:lvlJc w:val="left"/>
      <w:pPr>
        <w:ind w:left="2880" w:hanging="360"/>
      </w:pPr>
    </w:lvl>
    <w:lvl w:ilvl="4" w:tplc="F7AE8246" w:tentative="1">
      <w:start w:val="1"/>
      <w:numFmt w:val="lowerLetter"/>
      <w:lvlText w:val="%5."/>
      <w:lvlJc w:val="left"/>
      <w:pPr>
        <w:ind w:left="3600" w:hanging="360"/>
      </w:pPr>
    </w:lvl>
    <w:lvl w:ilvl="5" w:tplc="201C1210" w:tentative="1">
      <w:start w:val="1"/>
      <w:numFmt w:val="lowerRoman"/>
      <w:lvlText w:val="%6."/>
      <w:lvlJc w:val="right"/>
      <w:pPr>
        <w:ind w:left="4320" w:hanging="180"/>
      </w:pPr>
    </w:lvl>
    <w:lvl w:ilvl="6" w:tplc="3CD8B11C" w:tentative="1">
      <w:start w:val="1"/>
      <w:numFmt w:val="decimal"/>
      <w:lvlText w:val="%7."/>
      <w:lvlJc w:val="left"/>
      <w:pPr>
        <w:ind w:left="5040" w:hanging="360"/>
      </w:pPr>
    </w:lvl>
    <w:lvl w:ilvl="7" w:tplc="EF2C0C76" w:tentative="1">
      <w:start w:val="1"/>
      <w:numFmt w:val="lowerLetter"/>
      <w:lvlText w:val="%8."/>
      <w:lvlJc w:val="left"/>
      <w:pPr>
        <w:ind w:left="5760" w:hanging="360"/>
      </w:pPr>
    </w:lvl>
    <w:lvl w:ilvl="8" w:tplc="5B845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2BE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22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0D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AF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A9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EB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A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08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E1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70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C0FC2" w:tentative="1">
      <w:start w:val="1"/>
      <w:numFmt w:val="lowerLetter"/>
      <w:lvlText w:val="%2."/>
      <w:lvlJc w:val="left"/>
      <w:pPr>
        <w:ind w:left="1440" w:hanging="360"/>
      </w:pPr>
    </w:lvl>
    <w:lvl w:ilvl="2" w:tplc="E9283902" w:tentative="1">
      <w:start w:val="1"/>
      <w:numFmt w:val="lowerRoman"/>
      <w:lvlText w:val="%3."/>
      <w:lvlJc w:val="right"/>
      <w:pPr>
        <w:ind w:left="2160" w:hanging="180"/>
      </w:pPr>
    </w:lvl>
    <w:lvl w:ilvl="3" w:tplc="6896DD80" w:tentative="1">
      <w:start w:val="1"/>
      <w:numFmt w:val="decimal"/>
      <w:lvlText w:val="%4."/>
      <w:lvlJc w:val="left"/>
      <w:pPr>
        <w:ind w:left="2880" w:hanging="360"/>
      </w:pPr>
    </w:lvl>
    <w:lvl w:ilvl="4" w:tplc="2CA64624" w:tentative="1">
      <w:start w:val="1"/>
      <w:numFmt w:val="lowerLetter"/>
      <w:lvlText w:val="%5."/>
      <w:lvlJc w:val="left"/>
      <w:pPr>
        <w:ind w:left="3600" w:hanging="360"/>
      </w:pPr>
    </w:lvl>
    <w:lvl w:ilvl="5" w:tplc="213A3342" w:tentative="1">
      <w:start w:val="1"/>
      <w:numFmt w:val="lowerRoman"/>
      <w:lvlText w:val="%6."/>
      <w:lvlJc w:val="right"/>
      <w:pPr>
        <w:ind w:left="4320" w:hanging="180"/>
      </w:pPr>
    </w:lvl>
    <w:lvl w:ilvl="6" w:tplc="BB8EBAAC" w:tentative="1">
      <w:start w:val="1"/>
      <w:numFmt w:val="decimal"/>
      <w:lvlText w:val="%7."/>
      <w:lvlJc w:val="left"/>
      <w:pPr>
        <w:ind w:left="5040" w:hanging="360"/>
      </w:pPr>
    </w:lvl>
    <w:lvl w:ilvl="7" w:tplc="F5068A74" w:tentative="1">
      <w:start w:val="1"/>
      <w:numFmt w:val="lowerLetter"/>
      <w:lvlText w:val="%8."/>
      <w:lvlJc w:val="left"/>
      <w:pPr>
        <w:ind w:left="5760" w:hanging="360"/>
      </w:pPr>
    </w:lvl>
    <w:lvl w:ilvl="8" w:tplc="2FB80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7801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C4C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04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6D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9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D4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0B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D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84E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8E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78F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EF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04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74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40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E2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A28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0360C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6E615DE">
      <w:start w:val="1"/>
      <w:numFmt w:val="lowerLetter"/>
      <w:lvlText w:val="%2."/>
      <w:lvlJc w:val="left"/>
      <w:pPr>
        <w:ind w:left="1364" w:hanging="360"/>
      </w:pPr>
    </w:lvl>
    <w:lvl w:ilvl="2" w:tplc="6C266F92">
      <w:start w:val="1"/>
      <w:numFmt w:val="lowerRoman"/>
      <w:lvlText w:val="%3."/>
      <w:lvlJc w:val="right"/>
      <w:pPr>
        <w:ind w:left="2084" w:hanging="180"/>
      </w:pPr>
    </w:lvl>
    <w:lvl w:ilvl="3" w:tplc="95B4B974">
      <w:start w:val="1"/>
      <w:numFmt w:val="decimal"/>
      <w:lvlText w:val="%4."/>
      <w:lvlJc w:val="left"/>
      <w:pPr>
        <w:ind w:left="2804" w:hanging="360"/>
      </w:pPr>
    </w:lvl>
    <w:lvl w:ilvl="4" w:tplc="050022D4">
      <w:start w:val="1"/>
      <w:numFmt w:val="lowerLetter"/>
      <w:lvlText w:val="%5."/>
      <w:lvlJc w:val="left"/>
      <w:pPr>
        <w:ind w:left="3524" w:hanging="360"/>
      </w:pPr>
    </w:lvl>
    <w:lvl w:ilvl="5" w:tplc="9CE20866">
      <w:start w:val="1"/>
      <w:numFmt w:val="lowerRoman"/>
      <w:lvlText w:val="%6."/>
      <w:lvlJc w:val="right"/>
      <w:pPr>
        <w:ind w:left="4244" w:hanging="180"/>
      </w:pPr>
    </w:lvl>
    <w:lvl w:ilvl="6" w:tplc="7750CA58">
      <w:start w:val="1"/>
      <w:numFmt w:val="decimal"/>
      <w:lvlText w:val="%7."/>
      <w:lvlJc w:val="left"/>
      <w:pPr>
        <w:ind w:left="4964" w:hanging="360"/>
      </w:pPr>
    </w:lvl>
    <w:lvl w:ilvl="7" w:tplc="22AA17C2">
      <w:start w:val="1"/>
      <w:numFmt w:val="lowerLetter"/>
      <w:lvlText w:val="%8."/>
      <w:lvlJc w:val="left"/>
      <w:pPr>
        <w:ind w:left="5684" w:hanging="360"/>
      </w:pPr>
    </w:lvl>
    <w:lvl w:ilvl="8" w:tplc="C2E8F9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CEC9A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80A7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6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6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C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42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49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B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6E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89015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F6469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3229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783E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7619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96A0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2C66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D696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1693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772DD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1760EF6" w:tentative="1">
      <w:start w:val="1"/>
      <w:numFmt w:val="lowerLetter"/>
      <w:lvlText w:val="%2."/>
      <w:lvlJc w:val="left"/>
      <w:pPr>
        <w:ind w:left="1440" w:hanging="360"/>
      </w:pPr>
    </w:lvl>
    <w:lvl w:ilvl="2" w:tplc="327AC758" w:tentative="1">
      <w:start w:val="1"/>
      <w:numFmt w:val="lowerRoman"/>
      <w:lvlText w:val="%3."/>
      <w:lvlJc w:val="right"/>
      <w:pPr>
        <w:ind w:left="2160" w:hanging="180"/>
      </w:pPr>
    </w:lvl>
    <w:lvl w:ilvl="3" w:tplc="21D07888" w:tentative="1">
      <w:start w:val="1"/>
      <w:numFmt w:val="decimal"/>
      <w:lvlText w:val="%4."/>
      <w:lvlJc w:val="left"/>
      <w:pPr>
        <w:ind w:left="2880" w:hanging="360"/>
      </w:pPr>
    </w:lvl>
    <w:lvl w:ilvl="4" w:tplc="5B0C2D4C" w:tentative="1">
      <w:start w:val="1"/>
      <w:numFmt w:val="lowerLetter"/>
      <w:lvlText w:val="%5."/>
      <w:lvlJc w:val="left"/>
      <w:pPr>
        <w:ind w:left="3600" w:hanging="360"/>
      </w:pPr>
    </w:lvl>
    <w:lvl w:ilvl="5" w:tplc="4A24D74C" w:tentative="1">
      <w:start w:val="1"/>
      <w:numFmt w:val="lowerRoman"/>
      <w:lvlText w:val="%6."/>
      <w:lvlJc w:val="right"/>
      <w:pPr>
        <w:ind w:left="4320" w:hanging="180"/>
      </w:pPr>
    </w:lvl>
    <w:lvl w:ilvl="6" w:tplc="F5AED408" w:tentative="1">
      <w:start w:val="1"/>
      <w:numFmt w:val="decimal"/>
      <w:lvlText w:val="%7."/>
      <w:lvlJc w:val="left"/>
      <w:pPr>
        <w:ind w:left="5040" w:hanging="360"/>
      </w:pPr>
    </w:lvl>
    <w:lvl w:ilvl="7" w:tplc="F446B57C" w:tentative="1">
      <w:start w:val="1"/>
      <w:numFmt w:val="lowerLetter"/>
      <w:lvlText w:val="%8."/>
      <w:lvlJc w:val="left"/>
      <w:pPr>
        <w:ind w:left="5760" w:hanging="360"/>
      </w:pPr>
    </w:lvl>
    <w:lvl w:ilvl="8" w:tplc="08260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E3E8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6A3ACA" w:tentative="1">
      <w:start w:val="1"/>
      <w:numFmt w:val="lowerLetter"/>
      <w:lvlText w:val="%2."/>
      <w:lvlJc w:val="left"/>
      <w:pPr>
        <w:ind w:left="1440" w:hanging="360"/>
      </w:pPr>
    </w:lvl>
    <w:lvl w:ilvl="2" w:tplc="DA2695C2" w:tentative="1">
      <w:start w:val="1"/>
      <w:numFmt w:val="lowerRoman"/>
      <w:lvlText w:val="%3."/>
      <w:lvlJc w:val="right"/>
      <w:pPr>
        <w:ind w:left="2160" w:hanging="180"/>
      </w:pPr>
    </w:lvl>
    <w:lvl w:ilvl="3" w:tplc="C09E1C74" w:tentative="1">
      <w:start w:val="1"/>
      <w:numFmt w:val="decimal"/>
      <w:lvlText w:val="%4."/>
      <w:lvlJc w:val="left"/>
      <w:pPr>
        <w:ind w:left="2880" w:hanging="360"/>
      </w:pPr>
    </w:lvl>
    <w:lvl w:ilvl="4" w:tplc="F0964A84" w:tentative="1">
      <w:start w:val="1"/>
      <w:numFmt w:val="lowerLetter"/>
      <w:lvlText w:val="%5."/>
      <w:lvlJc w:val="left"/>
      <w:pPr>
        <w:ind w:left="3600" w:hanging="360"/>
      </w:pPr>
    </w:lvl>
    <w:lvl w:ilvl="5" w:tplc="3E76A9D8" w:tentative="1">
      <w:start w:val="1"/>
      <w:numFmt w:val="lowerRoman"/>
      <w:lvlText w:val="%6."/>
      <w:lvlJc w:val="right"/>
      <w:pPr>
        <w:ind w:left="4320" w:hanging="180"/>
      </w:pPr>
    </w:lvl>
    <w:lvl w:ilvl="6" w:tplc="34B8DABC" w:tentative="1">
      <w:start w:val="1"/>
      <w:numFmt w:val="decimal"/>
      <w:lvlText w:val="%7."/>
      <w:lvlJc w:val="left"/>
      <w:pPr>
        <w:ind w:left="5040" w:hanging="360"/>
      </w:pPr>
    </w:lvl>
    <w:lvl w:ilvl="7" w:tplc="F9D4C826" w:tentative="1">
      <w:start w:val="1"/>
      <w:numFmt w:val="lowerLetter"/>
      <w:lvlText w:val="%8."/>
      <w:lvlJc w:val="left"/>
      <w:pPr>
        <w:ind w:left="5760" w:hanging="360"/>
      </w:pPr>
    </w:lvl>
    <w:lvl w:ilvl="8" w:tplc="DF58F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96C70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AE4F24" w:tentative="1">
      <w:start w:val="1"/>
      <w:numFmt w:val="lowerLetter"/>
      <w:lvlText w:val="%2."/>
      <w:lvlJc w:val="left"/>
      <w:pPr>
        <w:ind w:left="1440" w:hanging="360"/>
      </w:pPr>
    </w:lvl>
    <w:lvl w:ilvl="2" w:tplc="91420B42" w:tentative="1">
      <w:start w:val="1"/>
      <w:numFmt w:val="lowerRoman"/>
      <w:lvlText w:val="%3."/>
      <w:lvlJc w:val="right"/>
      <w:pPr>
        <w:ind w:left="2160" w:hanging="180"/>
      </w:pPr>
    </w:lvl>
    <w:lvl w:ilvl="3" w:tplc="2724F8D4" w:tentative="1">
      <w:start w:val="1"/>
      <w:numFmt w:val="decimal"/>
      <w:lvlText w:val="%4."/>
      <w:lvlJc w:val="left"/>
      <w:pPr>
        <w:ind w:left="2880" w:hanging="360"/>
      </w:pPr>
    </w:lvl>
    <w:lvl w:ilvl="4" w:tplc="A7505344" w:tentative="1">
      <w:start w:val="1"/>
      <w:numFmt w:val="lowerLetter"/>
      <w:lvlText w:val="%5."/>
      <w:lvlJc w:val="left"/>
      <w:pPr>
        <w:ind w:left="3600" w:hanging="360"/>
      </w:pPr>
    </w:lvl>
    <w:lvl w:ilvl="5" w:tplc="B9D0F11C" w:tentative="1">
      <w:start w:val="1"/>
      <w:numFmt w:val="lowerRoman"/>
      <w:lvlText w:val="%6."/>
      <w:lvlJc w:val="right"/>
      <w:pPr>
        <w:ind w:left="4320" w:hanging="180"/>
      </w:pPr>
    </w:lvl>
    <w:lvl w:ilvl="6" w:tplc="4F26E71A" w:tentative="1">
      <w:start w:val="1"/>
      <w:numFmt w:val="decimal"/>
      <w:lvlText w:val="%7."/>
      <w:lvlJc w:val="left"/>
      <w:pPr>
        <w:ind w:left="5040" w:hanging="360"/>
      </w:pPr>
    </w:lvl>
    <w:lvl w:ilvl="7" w:tplc="4D68E286" w:tentative="1">
      <w:start w:val="1"/>
      <w:numFmt w:val="lowerLetter"/>
      <w:lvlText w:val="%8."/>
      <w:lvlJc w:val="left"/>
      <w:pPr>
        <w:ind w:left="5760" w:hanging="360"/>
      </w:pPr>
    </w:lvl>
    <w:lvl w:ilvl="8" w:tplc="EE68B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C3EC6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A80D396" w:tentative="1">
      <w:start w:val="1"/>
      <w:numFmt w:val="lowerLetter"/>
      <w:lvlText w:val="%2."/>
      <w:lvlJc w:val="left"/>
      <w:pPr>
        <w:ind w:left="1364" w:hanging="360"/>
      </w:pPr>
    </w:lvl>
    <w:lvl w:ilvl="2" w:tplc="C8D41A86" w:tentative="1">
      <w:start w:val="1"/>
      <w:numFmt w:val="lowerRoman"/>
      <w:lvlText w:val="%3."/>
      <w:lvlJc w:val="right"/>
      <w:pPr>
        <w:ind w:left="2084" w:hanging="180"/>
      </w:pPr>
    </w:lvl>
    <w:lvl w:ilvl="3" w:tplc="D7AC8C3A" w:tentative="1">
      <w:start w:val="1"/>
      <w:numFmt w:val="decimal"/>
      <w:lvlText w:val="%4."/>
      <w:lvlJc w:val="left"/>
      <w:pPr>
        <w:ind w:left="2804" w:hanging="360"/>
      </w:pPr>
    </w:lvl>
    <w:lvl w:ilvl="4" w:tplc="0562D47C" w:tentative="1">
      <w:start w:val="1"/>
      <w:numFmt w:val="lowerLetter"/>
      <w:lvlText w:val="%5."/>
      <w:lvlJc w:val="left"/>
      <w:pPr>
        <w:ind w:left="3524" w:hanging="360"/>
      </w:pPr>
    </w:lvl>
    <w:lvl w:ilvl="5" w:tplc="4C64EF20" w:tentative="1">
      <w:start w:val="1"/>
      <w:numFmt w:val="lowerRoman"/>
      <w:lvlText w:val="%6."/>
      <w:lvlJc w:val="right"/>
      <w:pPr>
        <w:ind w:left="4244" w:hanging="180"/>
      </w:pPr>
    </w:lvl>
    <w:lvl w:ilvl="6" w:tplc="5DC24A56" w:tentative="1">
      <w:start w:val="1"/>
      <w:numFmt w:val="decimal"/>
      <w:lvlText w:val="%7."/>
      <w:lvlJc w:val="left"/>
      <w:pPr>
        <w:ind w:left="4964" w:hanging="360"/>
      </w:pPr>
    </w:lvl>
    <w:lvl w:ilvl="7" w:tplc="21FE6118" w:tentative="1">
      <w:start w:val="1"/>
      <w:numFmt w:val="lowerLetter"/>
      <w:lvlText w:val="%8."/>
      <w:lvlJc w:val="left"/>
      <w:pPr>
        <w:ind w:left="5684" w:hanging="360"/>
      </w:pPr>
    </w:lvl>
    <w:lvl w:ilvl="8" w:tplc="5DF035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D20A1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DAC5D6" w:tentative="1">
      <w:start w:val="1"/>
      <w:numFmt w:val="lowerLetter"/>
      <w:lvlText w:val="%2."/>
      <w:lvlJc w:val="left"/>
      <w:pPr>
        <w:ind w:left="1440" w:hanging="360"/>
      </w:pPr>
    </w:lvl>
    <w:lvl w:ilvl="2" w:tplc="4C9094E6" w:tentative="1">
      <w:start w:val="1"/>
      <w:numFmt w:val="lowerRoman"/>
      <w:lvlText w:val="%3."/>
      <w:lvlJc w:val="right"/>
      <w:pPr>
        <w:ind w:left="2160" w:hanging="180"/>
      </w:pPr>
    </w:lvl>
    <w:lvl w:ilvl="3" w:tplc="C7EA0ECA" w:tentative="1">
      <w:start w:val="1"/>
      <w:numFmt w:val="decimal"/>
      <w:lvlText w:val="%4."/>
      <w:lvlJc w:val="left"/>
      <w:pPr>
        <w:ind w:left="2880" w:hanging="360"/>
      </w:pPr>
    </w:lvl>
    <w:lvl w:ilvl="4" w:tplc="D2360102" w:tentative="1">
      <w:start w:val="1"/>
      <w:numFmt w:val="lowerLetter"/>
      <w:lvlText w:val="%5."/>
      <w:lvlJc w:val="left"/>
      <w:pPr>
        <w:ind w:left="3600" w:hanging="360"/>
      </w:pPr>
    </w:lvl>
    <w:lvl w:ilvl="5" w:tplc="22CEBB0E" w:tentative="1">
      <w:start w:val="1"/>
      <w:numFmt w:val="lowerRoman"/>
      <w:lvlText w:val="%6."/>
      <w:lvlJc w:val="right"/>
      <w:pPr>
        <w:ind w:left="4320" w:hanging="180"/>
      </w:pPr>
    </w:lvl>
    <w:lvl w:ilvl="6" w:tplc="99AE32DE" w:tentative="1">
      <w:start w:val="1"/>
      <w:numFmt w:val="decimal"/>
      <w:lvlText w:val="%7."/>
      <w:lvlJc w:val="left"/>
      <w:pPr>
        <w:ind w:left="5040" w:hanging="360"/>
      </w:pPr>
    </w:lvl>
    <w:lvl w:ilvl="7" w:tplc="E93092DC" w:tentative="1">
      <w:start w:val="1"/>
      <w:numFmt w:val="lowerLetter"/>
      <w:lvlText w:val="%8."/>
      <w:lvlJc w:val="left"/>
      <w:pPr>
        <w:ind w:left="5760" w:hanging="360"/>
      </w:pPr>
    </w:lvl>
    <w:lvl w:ilvl="8" w:tplc="8E1C7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22307003">
    <w:abstractNumId w:val="19"/>
  </w:num>
  <w:num w:numId="2" w16cid:durableId="2083091384">
    <w:abstractNumId w:val="6"/>
  </w:num>
  <w:num w:numId="3" w16cid:durableId="1861317886">
    <w:abstractNumId w:val="10"/>
  </w:num>
  <w:num w:numId="4" w16cid:durableId="1886987448">
    <w:abstractNumId w:val="27"/>
  </w:num>
  <w:num w:numId="5" w16cid:durableId="1322469005">
    <w:abstractNumId w:val="0"/>
  </w:num>
  <w:num w:numId="6" w16cid:durableId="1519153661">
    <w:abstractNumId w:val="11"/>
  </w:num>
  <w:num w:numId="7" w16cid:durableId="1177888965">
    <w:abstractNumId w:val="28"/>
  </w:num>
  <w:num w:numId="8" w16cid:durableId="323168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1838466">
    <w:abstractNumId w:val="1"/>
  </w:num>
  <w:num w:numId="10" w16cid:durableId="752093697">
    <w:abstractNumId w:val="0"/>
    <w:lvlOverride w:ilvl="0">
      <w:startOverride w:val="1"/>
    </w:lvlOverride>
  </w:num>
  <w:num w:numId="11" w16cid:durableId="1444182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377824">
    <w:abstractNumId w:val="6"/>
  </w:num>
  <w:num w:numId="13" w16cid:durableId="1464348663">
    <w:abstractNumId w:val="27"/>
  </w:num>
  <w:num w:numId="14" w16cid:durableId="16821224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642398">
    <w:abstractNumId w:val="20"/>
  </w:num>
  <w:num w:numId="16" w16cid:durableId="1938251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5289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3125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5703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024285">
    <w:abstractNumId w:val="24"/>
  </w:num>
  <w:num w:numId="21" w16cid:durableId="526990453">
    <w:abstractNumId w:val="8"/>
  </w:num>
  <w:num w:numId="22" w16cid:durableId="328405117">
    <w:abstractNumId w:val="31"/>
  </w:num>
  <w:num w:numId="23" w16cid:durableId="771163748">
    <w:abstractNumId w:val="34"/>
  </w:num>
  <w:num w:numId="24" w16cid:durableId="2116435846">
    <w:abstractNumId w:val="32"/>
  </w:num>
  <w:num w:numId="25" w16cid:durableId="817192579">
    <w:abstractNumId w:val="12"/>
  </w:num>
  <w:num w:numId="26" w16cid:durableId="781073638">
    <w:abstractNumId w:val="33"/>
  </w:num>
  <w:num w:numId="27" w16cid:durableId="1631084363">
    <w:abstractNumId w:val="7"/>
  </w:num>
  <w:num w:numId="28" w16cid:durableId="1747453333">
    <w:abstractNumId w:val="30"/>
  </w:num>
  <w:num w:numId="29" w16cid:durableId="786462988">
    <w:abstractNumId w:val="16"/>
  </w:num>
  <w:num w:numId="30" w16cid:durableId="464468755">
    <w:abstractNumId w:val="2"/>
  </w:num>
  <w:num w:numId="31" w16cid:durableId="2077780275">
    <w:abstractNumId w:val="25"/>
  </w:num>
  <w:num w:numId="32" w16cid:durableId="1432627154">
    <w:abstractNumId w:val="17"/>
  </w:num>
  <w:num w:numId="33" w16cid:durableId="29381453">
    <w:abstractNumId w:val="15"/>
  </w:num>
  <w:num w:numId="34" w16cid:durableId="1908298777">
    <w:abstractNumId w:val="3"/>
  </w:num>
  <w:num w:numId="35" w16cid:durableId="628628520">
    <w:abstractNumId w:val="4"/>
  </w:num>
  <w:num w:numId="36" w16cid:durableId="1100416576">
    <w:abstractNumId w:val="14"/>
  </w:num>
  <w:num w:numId="37" w16cid:durableId="253393472">
    <w:abstractNumId w:val="9"/>
  </w:num>
  <w:num w:numId="38" w16cid:durableId="484855775">
    <w:abstractNumId w:val="13"/>
  </w:num>
  <w:num w:numId="39" w16cid:durableId="1093477021">
    <w:abstractNumId w:val="22"/>
  </w:num>
  <w:num w:numId="40" w16cid:durableId="809052506">
    <w:abstractNumId w:val="29"/>
  </w:num>
  <w:num w:numId="41" w16cid:durableId="1675765886">
    <w:abstractNumId w:val="18"/>
  </w:num>
  <w:num w:numId="42" w16cid:durableId="10529973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161C2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193D"/>
    <w:rsid w:val="00901E57"/>
    <w:rsid w:val="0090235A"/>
    <w:rsid w:val="009027DD"/>
    <w:rsid w:val="009073C7"/>
    <w:rsid w:val="00911562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916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0B6A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8429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78</cp:revision>
  <cp:lastPrinted>2025-02-11T15:29:00Z</cp:lastPrinted>
  <dcterms:created xsi:type="dcterms:W3CDTF">2024-02-15T14:56:00Z</dcterms:created>
  <dcterms:modified xsi:type="dcterms:W3CDTF">2025-04-25T15:25:00Z</dcterms:modified>
</cp:coreProperties>
</file>