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83B096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</w:t>
      </w:r>
      <w:r w:rsidR="0005379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2D6BF42" w14:textId="77777777" w:rsidR="00444C24" w:rsidRDefault="00000000" w:rsidP="00444C24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3A27B6B3" w14:textId="1DA35B3E" w:rsidR="00053790" w:rsidRDefault="00053790" w:rsidP="00444C24">
      <w:pPr>
        <w:tabs>
          <w:tab w:val="left" w:pos="4820"/>
        </w:tabs>
        <w:jc w:val="both"/>
        <w:rPr>
          <w:b/>
          <w:bCs/>
          <w:iCs/>
        </w:rPr>
      </w:pPr>
      <w:r w:rsidRPr="00053790">
        <w:rPr>
          <w:b/>
          <w:bCs/>
          <w:iCs/>
        </w:rPr>
        <w:t>MARCELO VINHAES MONTEIRO</w:t>
      </w:r>
    </w:p>
    <w:p w14:paraId="48C10B06" w14:textId="77777777" w:rsidR="00053790" w:rsidRDefault="00053790" w:rsidP="00053790">
      <w:pPr>
        <w:jc w:val="both"/>
      </w:pPr>
      <w:r>
        <w:t>Diretor Presidente da Energisa</w:t>
      </w:r>
    </w:p>
    <w:p w14:paraId="30D0AEFC" w14:textId="77777777" w:rsidR="00053790" w:rsidRDefault="00053790" w:rsidP="00053790">
      <w:pPr>
        <w:jc w:val="both"/>
      </w:pPr>
      <w:r>
        <w:t>Rio de Janeiro – RJ</w:t>
      </w:r>
    </w:p>
    <w:p w14:paraId="50D5D02A" w14:textId="77777777" w:rsidR="00053790" w:rsidRDefault="00053790" w:rsidP="00053790">
      <w:pPr>
        <w:jc w:val="both"/>
        <w:rPr>
          <w:b/>
        </w:rPr>
      </w:pPr>
    </w:p>
    <w:p w14:paraId="359FB433" w14:textId="77777777" w:rsidR="00053790" w:rsidRDefault="00053790" w:rsidP="00053790">
      <w:pPr>
        <w:jc w:val="both"/>
        <w:rPr>
          <w:b/>
        </w:rPr>
      </w:pPr>
    </w:p>
    <w:p w14:paraId="4AD0D34E" w14:textId="77777777" w:rsidR="00053790" w:rsidRDefault="00053790" w:rsidP="00053790">
      <w:pPr>
        <w:jc w:val="both"/>
        <w:rPr>
          <w:b/>
        </w:rPr>
      </w:pPr>
    </w:p>
    <w:p w14:paraId="48473BD1" w14:textId="77777777" w:rsidR="00053790" w:rsidRDefault="00053790" w:rsidP="0005379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FCE8AA7" w14:textId="77777777" w:rsidR="00053790" w:rsidRDefault="00053790" w:rsidP="00053790">
      <w:pPr>
        <w:jc w:val="both"/>
      </w:pPr>
    </w:p>
    <w:p w14:paraId="61AA1EAE" w14:textId="77777777" w:rsidR="00053790" w:rsidRDefault="00053790" w:rsidP="00053790">
      <w:pPr>
        <w:jc w:val="both"/>
      </w:pPr>
    </w:p>
    <w:p w14:paraId="5667D659" w14:textId="77777777" w:rsidR="00053790" w:rsidRDefault="00053790" w:rsidP="00053790">
      <w:pPr>
        <w:jc w:val="both"/>
      </w:pPr>
    </w:p>
    <w:p w14:paraId="6896E5B4" w14:textId="77777777" w:rsidR="00053790" w:rsidRDefault="00053790" w:rsidP="00053790">
      <w:pPr>
        <w:ind w:firstLine="1418"/>
        <w:jc w:val="both"/>
      </w:pPr>
      <w:r>
        <w:t>Senhor Diretor,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171E282D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053790">
        <w:rPr>
          <w:iCs/>
        </w:rPr>
        <w:t>o Requerimento nº 76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B210" w14:textId="77777777" w:rsidR="008033A4" w:rsidRDefault="008033A4">
      <w:r>
        <w:separator/>
      </w:r>
    </w:p>
  </w:endnote>
  <w:endnote w:type="continuationSeparator" w:id="0">
    <w:p w14:paraId="65E19B57" w14:textId="77777777" w:rsidR="008033A4" w:rsidRDefault="008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2230" w14:textId="77777777" w:rsidR="008033A4" w:rsidRDefault="008033A4">
      <w:r>
        <w:separator/>
      </w:r>
    </w:p>
  </w:footnote>
  <w:footnote w:type="continuationSeparator" w:id="0">
    <w:p w14:paraId="619DB9A9" w14:textId="77777777" w:rsidR="008033A4" w:rsidRDefault="0080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7FC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37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EA69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749412" w:tentative="1">
      <w:start w:val="1"/>
      <w:numFmt w:val="lowerLetter"/>
      <w:lvlText w:val="%2."/>
      <w:lvlJc w:val="left"/>
      <w:pPr>
        <w:ind w:left="1440" w:hanging="360"/>
      </w:pPr>
    </w:lvl>
    <w:lvl w:ilvl="2" w:tplc="0FD01C90" w:tentative="1">
      <w:start w:val="1"/>
      <w:numFmt w:val="lowerRoman"/>
      <w:lvlText w:val="%3."/>
      <w:lvlJc w:val="right"/>
      <w:pPr>
        <w:ind w:left="2160" w:hanging="180"/>
      </w:pPr>
    </w:lvl>
    <w:lvl w:ilvl="3" w:tplc="2CF4D03E" w:tentative="1">
      <w:start w:val="1"/>
      <w:numFmt w:val="decimal"/>
      <w:lvlText w:val="%4."/>
      <w:lvlJc w:val="left"/>
      <w:pPr>
        <w:ind w:left="2880" w:hanging="360"/>
      </w:pPr>
    </w:lvl>
    <w:lvl w:ilvl="4" w:tplc="7AF0AB80" w:tentative="1">
      <w:start w:val="1"/>
      <w:numFmt w:val="lowerLetter"/>
      <w:lvlText w:val="%5."/>
      <w:lvlJc w:val="left"/>
      <w:pPr>
        <w:ind w:left="3600" w:hanging="360"/>
      </w:pPr>
    </w:lvl>
    <w:lvl w:ilvl="5" w:tplc="E5547ACE" w:tentative="1">
      <w:start w:val="1"/>
      <w:numFmt w:val="lowerRoman"/>
      <w:lvlText w:val="%6."/>
      <w:lvlJc w:val="right"/>
      <w:pPr>
        <w:ind w:left="4320" w:hanging="180"/>
      </w:pPr>
    </w:lvl>
    <w:lvl w:ilvl="6" w:tplc="B91E269E" w:tentative="1">
      <w:start w:val="1"/>
      <w:numFmt w:val="decimal"/>
      <w:lvlText w:val="%7."/>
      <w:lvlJc w:val="left"/>
      <w:pPr>
        <w:ind w:left="5040" w:hanging="360"/>
      </w:pPr>
    </w:lvl>
    <w:lvl w:ilvl="7" w:tplc="FE8E10EC" w:tentative="1">
      <w:start w:val="1"/>
      <w:numFmt w:val="lowerLetter"/>
      <w:lvlText w:val="%8."/>
      <w:lvlJc w:val="left"/>
      <w:pPr>
        <w:ind w:left="5760" w:hanging="360"/>
      </w:pPr>
    </w:lvl>
    <w:lvl w:ilvl="8" w:tplc="94701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A4C45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507A00" w:tentative="1">
      <w:start w:val="1"/>
      <w:numFmt w:val="lowerLetter"/>
      <w:lvlText w:val="%2."/>
      <w:lvlJc w:val="left"/>
      <w:pPr>
        <w:ind w:left="1440" w:hanging="360"/>
      </w:pPr>
    </w:lvl>
    <w:lvl w:ilvl="2" w:tplc="CD24577C" w:tentative="1">
      <w:start w:val="1"/>
      <w:numFmt w:val="lowerRoman"/>
      <w:lvlText w:val="%3."/>
      <w:lvlJc w:val="right"/>
      <w:pPr>
        <w:ind w:left="2160" w:hanging="180"/>
      </w:pPr>
    </w:lvl>
    <w:lvl w:ilvl="3" w:tplc="B12EE292" w:tentative="1">
      <w:start w:val="1"/>
      <w:numFmt w:val="decimal"/>
      <w:lvlText w:val="%4."/>
      <w:lvlJc w:val="left"/>
      <w:pPr>
        <w:ind w:left="2880" w:hanging="360"/>
      </w:pPr>
    </w:lvl>
    <w:lvl w:ilvl="4" w:tplc="AF20E84A" w:tentative="1">
      <w:start w:val="1"/>
      <w:numFmt w:val="lowerLetter"/>
      <w:lvlText w:val="%5."/>
      <w:lvlJc w:val="left"/>
      <w:pPr>
        <w:ind w:left="3600" w:hanging="360"/>
      </w:pPr>
    </w:lvl>
    <w:lvl w:ilvl="5" w:tplc="FB3A8E60" w:tentative="1">
      <w:start w:val="1"/>
      <w:numFmt w:val="lowerRoman"/>
      <w:lvlText w:val="%6."/>
      <w:lvlJc w:val="right"/>
      <w:pPr>
        <w:ind w:left="4320" w:hanging="180"/>
      </w:pPr>
    </w:lvl>
    <w:lvl w:ilvl="6" w:tplc="769A6854" w:tentative="1">
      <w:start w:val="1"/>
      <w:numFmt w:val="decimal"/>
      <w:lvlText w:val="%7."/>
      <w:lvlJc w:val="left"/>
      <w:pPr>
        <w:ind w:left="5040" w:hanging="360"/>
      </w:pPr>
    </w:lvl>
    <w:lvl w:ilvl="7" w:tplc="CD84C158" w:tentative="1">
      <w:start w:val="1"/>
      <w:numFmt w:val="lowerLetter"/>
      <w:lvlText w:val="%8."/>
      <w:lvlJc w:val="left"/>
      <w:pPr>
        <w:ind w:left="5760" w:hanging="360"/>
      </w:pPr>
    </w:lvl>
    <w:lvl w:ilvl="8" w:tplc="BDF63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C700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18F1C2" w:tentative="1">
      <w:start w:val="1"/>
      <w:numFmt w:val="lowerLetter"/>
      <w:lvlText w:val="%2."/>
      <w:lvlJc w:val="left"/>
      <w:pPr>
        <w:ind w:left="1440" w:hanging="360"/>
      </w:pPr>
    </w:lvl>
    <w:lvl w:ilvl="2" w:tplc="2A24042C" w:tentative="1">
      <w:start w:val="1"/>
      <w:numFmt w:val="lowerRoman"/>
      <w:lvlText w:val="%3."/>
      <w:lvlJc w:val="right"/>
      <w:pPr>
        <w:ind w:left="2160" w:hanging="180"/>
      </w:pPr>
    </w:lvl>
    <w:lvl w:ilvl="3" w:tplc="6D409BFC" w:tentative="1">
      <w:start w:val="1"/>
      <w:numFmt w:val="decimal"/>
      <w:lvlText w:val="%4."/>
      <w:lvlJc w:val="left"/>
      <w:pPr>
        <w:ind w:left="2880" w:hanging="360"/>
      </w:pPr>
    </w:lvl>
    <w:lvl w:ilvl="4" w:tplc="B498D97E" w:tentative="1">
      <w:start w:val="1"/>
      <w:numFmt w:val="lowerLetter"/>
      <w:lvlText w:val="%5."/>
      <w:lvlJc w:val="left"/>
      <w:pPr>
        <w:ind w:left="3600" w:hanging="360"/>
      </w:pPr>
    </w:lvl>
    <w:lvl w:ilvl="5" w:tplc="53126A14" w:tentative="1">
      <w:start w:val="1"/>
      <w:numFmt w:val="lowerRoman"/>
      <w:lvlText w:val="%6."/>
      <w:lvlJc w:val="right"/>
      <w:pPr>
        <w:ind w:left="4320" w:hanging="180"/>
      </w:pPr>
    </w:lvl>
    <w:lvl w:ilvl="6" w:tplc="0A860932" w:tentative="1">
      <w:start w:val="1"/>
      <w:numFmt w:val="decimal"/>
      <w:lvlText w:val="%7."/>
      <w:lvlJc w:val="left"/>
      <w:pPr>
        <w:ind w:left="5040" w:hanging="360"/>
      </w:pPr>
    </w:lvl>
    <w:lvl w:ilvl="7" w:tplc="3AD0CF34" w:tentative="1">
      <w:start w:val="1"/>
      <w:numFmt w:val="lowerLetter"/>
      <w:lvlText w:val="%8."/>
      <w:lvlJc w:val="left"/>
      <w:pPr>
        <w:ind w:left="5760" w:hanging="360"/>
      </w:pPr>
    </w:lvl>
    <w:lvl w:ilvl="8" w:tplc="AD08C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AE4B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45952" w:tentative="1">
      <w:start w:val="1"/>
      <w:numFmt w:val="lowerLetter"/>
      <w:lvlText w:val="%2."/>
      <w:lvlJc w:val="left"/>
      <w:pPr>
        <w:ind w:left="1440" w:hanging="360"/>
      </w:pPr>
    </w:lvl>
    <w:lvl w:ilvl="2" w:tplc="0AD87B1E" w:tentative="1">
      <w:start w:val="1"/>
      <w:numFmt w:val="lowerRoman"/>
      <w:lvlText w:val="%3."/>
      <w:lvlJc w:val="right"/>
      <w:pPr>
        <w:ind w:left="2160" w:hanging="180"/>
      </w:pPr>
    </w:lvl>
    <w:lvl w:ilvl="3" w:tplc="A4FCF882" w:tentative="1">
      <w:start w:val="1"/>
      <w:numFmt w:val="decimal"/>
      <w:lvlText w:val="%4."/>
      <w:lvlJc w:val="left"/>
      <w:pPr>
        <w:ind w:left="2880" w:hanging="360"/>
      </w:pPr>
    </w:lvl>
    <w:lvl w:ilvl="4" w:tplc="465EE174" w:tentative="1">
      <w:start w:val="1"/>
      <w:numFmt w:val="lowerLetter"/>
      <w:lvlText w:val="%5."/>
      <w:lvlJc w:val="left"/>
      <w:pPr>
        <w:ind w:left="3600" w:hanging="360"/>
      </w:pPr>
    </w:lvl>
    <w:lvl w:ilvl="5" w:tplc="AF781460" w:tentative="1">
      <w:start w:val="1"/>
      <w:numFmt w:val="lowerRoman"/>
      <w:lvlText w:val="%6."/>
      <w:lvlJc w:val="right"/>
      <w:pPr>
        <w:ind w:left="4320" w:hanging="180"/>
      </w:pPr>
    </w:lvl>
    <w:lvl w:ilvl="6" w:tplc="FDA8BB7A" w:tentative="1">
      <w:start w:val="1"/>
      <w:numFmt w:val="decimal"/>
      <w:lvlText w:val="%7."/>
      <w:lvlJc w:val="left"/>
      <w:pPr>
        <w:ind w:left="5040" w:hanging="360"/>
      </w:pPr>
    </w:lvl>
    <w:lvl w:ilvl="7" w:tplc="B20E40D6" w:tentative="1">
      <w:start w:val="1"/>
      <w:numFmt w:val="lowerLetter"/>
      <w:lvlText w:val="%8."/>
      <w:lvlJc w:val="left"/>
      <w:pPr>
        <w:ind w:left="5760" w:hanging="360"/>
      </w:pPr>
    </w:lvl>
    <w:lvl w:ilvl="8" w:tplc="A52AA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42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C3F1A" w:tentative="1">
      <w:start w:val="1"/>
      <w:numFmt w:val="lowerLetter"/>
      <w:lvlText w:val="%2."/>
      <w:lvlJc w:val="left"/>
      <w:pPr>
        <w:ind w:left="1440" w:hanging="360"/>
      </w:pPr>
    </w:lvl>
    <w:lvl w:ilvl="2" w:tplc="26BA1142" w:tentative="1">
      <w:start w:val="1"/>
      <w:numFmt w:val="lowerRoman"/>
      <w:lvlText w:val="%3."/>
      <w:lvlJc w:val="right"/>
      <w:pPr>
        <w:ind w:left="2160" w:hanging="180"/>
      </w:pPr>
    </w:lvl>
    <w:lvl w:ilvl="3" w:tplc="672EA8F2" w:tentative="1">
      <w:start w:val="1"/>
      <w:numFmt w:val="decimal"/>
      <w:lvlText w:val="%4."/>
      <w:lvlJc w:val="left"/>
      <w:pPr>
        <w:ind w:left="2880" w:hanging="360"/>
      </w:pPr>
    </w:lvl>
    <w:lvl w:ilvl="4" w:tplc="D512B860" w:tentative="1">
      <w:start w:val="1"/>
      <w:numFmt w:val="lowerLetter"/>
      <w:lvlText w:val="%5."/>
      <w:lvlJc w:val="left"/>
      <w:pPr>
        <w:ind w:left="3600" w:hanging="360"/>
      </w:pPr>
    </w:lvl>
    <w:lvl w:ilvl="5" w:tplc="CC4E7966" w:tentative="1">
      <w:start w:val="1"/>
      <w:numFmt w:val="lowerRoman"/>
      <w:lvlText w:val="%6."/>
      <w:lvlJc w:val="right"/>
      <w:pPr>
        <w:ind w:left="4320" w:hanging="180"/>
      </w:pPr>
    </w:lvl>
    <w:lvl w:ilvl="6" w:tplc="BB3A38A0" w:tentative="1">
      <w:start w:val="1"/>
      <w:numFmt w:val="decimal"/>
      <w:lvlText w:val="%7."/>
      <w:lvlJc w:val="left"/>
      <w:pPr>
        <w:ind w:left="5040" w:hanging="360"/>
      </w:pPr>
    </w:lvl>
    <w:lvl w:ilvl="7" w:tplc="B99ADFA2" w:tentative="1">
      <w:start w:val="1"/>
      <w:numFmt w:val="lowerLetter"/>
      <w:lvlText w:val="%8."/>
      <w:lvlJc w:val="left"/>
      <w:pPr>
        <w:ind w:left="5760" w:hanging="360"/>
      </w:pPr>
    </w:lvl>
    <w:lvl w:ilvl="8" w:tplc="F4EA3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B466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0F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3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AF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40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AF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A7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A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CB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CF64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E46F2" w:tentative="1">
      <w:start w:val="1"/>
      <w:numFmt w:val="lowerLetter"/>
      <w:lvlText w:val="%2."/>
      <w:lvlJc w:val="left"/>
      <w:pPr>
        <w:ind w:left="1440" w:hanging="360"/>
      </w:pPr>
    </w:lvl>
    <w:lvl w:ilvl="2" w:tplc="405EDF78" w:tentative="1">
      <w:start w:val="1"/>
      <w:numFmt w:val="lowerRoman"/>
      <w:lvlText w:val="%3."/>
      <w:lvlJc w:val="right"/>
      <w:pPr>
        <w:ind w:left="2160" w:hanging="180"/>
      </w:pPr>
    </w:lvl>
    <w:lvl w:ilvl="3" w:tplc="C17099F4" w:tentative="1">
      <w:start w:val="1"/>
      <w:numFmt w:val="decimal"/>
      <w:lvlText w:val="%4."/>
      <w:lvlJc w:val="left"/>
      <w:pPr>
        <w:ind w:left="2880" w:hanging="360"/>
      </w:pPr>
    </w:lvl>
    <w:lvl w:ilvl="4" w:tplc="AFB68BEA" w:tentative="1">
      <w:start w:val="1"/>
      <w:numFmt w:val="lowerLetter"/>
      <w:lvlText w:val="%5."/>
      <w:lvlJc w:val="left"/>
      <w:pPr>
        <w:ind w:left="3600" w:hanging="360"/>
      </w:pPr>
    </w:lvl>
    <w:lvl w:ilvl="5" w:tplc="3434FA14" w:tentative="1">
      <w:start w:val="1"/>
      <w:numFmt w:val="lowerRoman"/>
      <w:lvlText w:val="%6."/>
      <w:lvlJc w:val="right"/>
      <w:pPr>
        <w:ind w:left="4320" w:hanging="180"/>
      </w:pPr>
    </w:lvl>
    <w:lvl w:ilvl="6" w:tplc="907E935A" w:tentative="1">
      <w:start w:val="1"/>
      <w:numFmt w:val="decimal"/>
      <w:lvlText w:val="%7."/>
      <w:lvlJc w:val="left"/>
      <w:pPr>
        <w:ind w:left="5040" w:hanging="360"/>
      </w:pPr>
    </w:lvl>
    <w:lvl w:ilvl="7" w:tplc="6D76A972" w:tentative="1">
      <w:start w:val="1"/>
      <w:numFmt w:val="lowerLetter"/>
      <w:lvlText w:val="%8."/>
      <w:lvlJc w:val="left"/>
      <w:pPr>
        <w:ind w:left="5760" w:hanging="360"/>
      </w:pPr>
    </w:lvl>
    <w:lvl w:ilvl="8" w:tplc="296A2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0365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90FC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C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EF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69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65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09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08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49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3E2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65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AA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26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0C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F67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B1E6B9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684162">
      <w:start w:val="1"/>
      <w:numFmt w:val="lowerLetter"/>
      <w:lvlText w:val="%2."/>
      <w:lvlJc w:val="left"/>
      <w:pPr>
        <w:ind w:left="1364" w:hanging="360"/>
      </w:pPr>
    </w:lvl>
    <w:lvl w:ilvl="2" w:tplc="CC28C906">
      <w:start w:val="1"/>
      <w:numFmt w:val="lowerRoman"/>
      <w:lvlText w:val="%3."/>
      <w:lvlJc w:val="right"/>
      <w:pPr>
        <w:ind w:left="2084" w:hanging="180"/>
      </w:pPr>
    </w:lvl>
    <w:lvl w:ilvl="3" w:tplc="5F886732">
      <w:start w:val="1"/>
      <w:numFmt w:val="decimal"/>
      <w:lvlText w:val="%4."/>
      <w:lvlJc w:val="left"/>
      <w:pPr>
        <w:ind w:left="2804" w:hanging="360"/>
      </w:pPr>
    </w:lvl>
    <w:lvl w:ilvl="4" w:tplc="51AA7B86">
      <w:start w:val="1"/>
      <w:numFmt w:val="lowerLetter"/>
      <w:lvlText w:val="%5."/>
      <w:lvlJc w:val="left"/>
      <w:pPr>
        <w:ind w:left="3524" w:hanging="360"/>
      </w:pPr>
    </w:lvl>
    <w:lvl w:ilvl="5" w:tplc="60622902">
      <w:start w:val="1"/>
      <w:numFmt w:val="lowerRoman"/>
      <w:lvlText w:val="%6."/>
      <w:lvlJc w:val="right"/>
      <w:pPr>
        <w:ind w:left="4244" w:hanging="180"/>
      </w:pPr>
    </w:lvl>
    <w:lvl w:ilvl="6" w:tplc="AB8496EE">
      <w:start w:val="1"/>
      <w:numFmt w:val="decimal"/>
      <w:lvlText w:val="%7."/>
      <w:lvlJc w:val="left"/>
      <w:pPr>
        <w:ind w:left="4964" w:hanging="360"/>
      </w:pPr>
    </w:lvl>
    <w:lvl w:ilvl="7" w:tplc="8C6A6244">
      <w:start w:val="1"/>
      <w:numFmt w:val="lowerLetter"/>
      <w:lvlText w:val="%8."/>
      <w:lvlJc w:val="left"/>
      <w:pPr>
        <w:ind w:left="5684" w:hanging="360"/>
      </w:pPr>
    </w:lvl>
    <w:lvl w:ilvl="8" w:tplc="3C9C7B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8E605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BF69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82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E0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A1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B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28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4D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27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EAA50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FB09C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FEC2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44B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7E9D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8E5D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7437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8AFE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3EAA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44A4A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20E36A" w:tentative="1">
      <w:start w:val="1"/>
      <w:numFmt w:val="lowerLetter"/>
      <w:lvlText w:val="%2."/>
      <w:lvlJc w:val="left"/>
      <w:pPr>
        <w:ind w:left="1440" w:hanging="360"/>
      </w:pPr>
    </w:lvl>
    <w:lvl w:ilvl="2" w:tplc="F7646E86" w:tentative="1">
      <w:start w:val="1"/>
      <w:numFmt w:val="lowerRoman"/>
      <w:lvlText w:val="%3."/>
      <w:lvlJc w:val="right"/>
      <w:pPr>
        <w:ind w:left="2160" w:hanging="180"/>
      </w:pPr>
    </w:lvl>
    <w:lvl w:ilvl="3" w:tplc="643A5F2A" w:tentative="1">
      <w:start w:val="1"/>
      <w:numFmt w:val="decimal"/>
      <w:lvlText w:val="%4."/>
      <w:lvlJc w:val="left"/>
      <w:pPr>
        <w:ind w:left="2880" w:hanging="360"/>
      </w:pPr>
    </w:lvl>
    <w:lvl w:ilvl="4" w:tplc="27D68846" w:tentative="1">
      <w:start w:val="1"/>
      <w:numFmt w:val="lowerLetter"/>
      <w:lvlText w:val="%5."/>
      <w:lvlJc w:val="left"/>
      <w:pPr>
        <w:ind w:left="3600" w:hanging="360"/>
      </w:pPr>
    </w:lvl>
    <w:lvl w:ilvl="5" w:tplc="4C526776" w:tentative="1">
      <w:start w:val="1"/>
      <w:numFmt w:val="lowerRoman"/>
      <w:lvlText w:val="%6."/>
      <w:lvlJc w:val="right"/>
      <w:pPr>
        <w:ind w:left="4320" w:hanging="180"/>
      </w:pPr>
    </w:lvl>
    <w:lvl w:ilvl="6" w:tplc="A23667C6" w:tentative="1">
      <w:start w:val="1"/>
      <w:numFmt w:val="decimal"/>
      <w:lvlText w:val="%7."/>
      <w:lvlJc w:val="left"/>
      <w:pPr>
        <w:ind w:left="5040" w:hanging="360"/>
      </w:pPr>
    </w:lvl>
    <w:lvl w:ilvl="7" w:tplc="B610152A" w:tentative="1">
      <w:start w:val="1"/>
      <w:numFmt w:val="lowerLetter"/>
      <w:lvlText w:val="%8."/>
      <w:lvlJc w:val="left"/>
      <w:pPr>
        <w:ind w:left="5760" w:hanging="360"/>
      </w:pPr>
    </w:lvl>
    <w:lvl w:ilvl="8" w:tplc="5E206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5CA8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4E6AF2" w:tentative="1">
      <w:start w:val="1"/>
      <w:numFmt w:val="lowerLetter"/>
      <w:lvlText w:val="%2."/>
      <w:lvlJc w:val="left"/>
      <w:pPr>
        <w:ind w:left="1440" w:hanging="360"/>
      </w:pPr>
    </w:lvl>
    <w:lvl w:ilvl="2" w:tplc="3FB2EE44" w:tentative="1">
      <w:start w:val="1"/>
      <w:numFmt w:val="lowerRoman"/>
      <w:lvlText w:val="%3."/>
      <w:lvlJc w:val="right"/>
      <w:pPr>
        <w:ind w:left="2160" w:hanging="180"/>
      </w:pPr>
    </w:lvl>
    <w:lvl w:ilvl="3" w:tplc="355C61F8" w:tentative="1">
      <w:start w:val="1"/>
      <w:numFmt w:val="decimal"/>
      <w:lvlText w:val="%4."/>
      <w:lvlJc w:val="left"/>
      <w:pPr>
        <w:ind w:left="2880" w:hanging="360"/>
      </w:pPr>
    </w:lvl>
    <w:lvl w:ilvl="4" w:tplc="F98AD01A" w:tentative="1">
      <w:start w:val="1"/>
      <w:numFmt w:val="lowerLetter"/>
      <w:lvlText w:val="%5."/>
      <w:lvlJc w:val="left"/>
      <w:pPr>
        <w:ind w:left="3600" w:hanging="360"/>
      </w:pPr>
    </w:lvl>
    <w:lvl w:ilvl="5" w:tplc="0F38154A" w:tentative="1">
      <w:start w:val="1"/>
      <w:numFmt w:val="lowerRoman"/>
      <w:lvlText w:val="%6."/>
      <w:lvlJc w:val="right"/>
      <w:pPr>
        <w:ind w:left="4320" w:hanging="180"/>
      </w:pPr>
    </w:lvl>
    <w:lvl w:ilvl="6" w:tplc="0F98B02E" w:tentative="1">
      <w:start w:val="1"/>
      <w:numFmt w:val="decimal"/>
      <w:lvlText w:val="%7."/>
      <w:lvlJc w:val="left"/>
      <w:pPr>
        <w:ind w:left="5040" w:hanging="360"/>
      </w:pPr>
    </w:lvl>
    <w:lvl w:ilvl="7" w:tplc="5342A686" w:tentative="1">
      <w:start w:val="1"/>
      <w:numFmt w:val="lowerLetter"/>
      <w:lvlText w:val="%8."/>
      <w:lvlJc w:val="left"/>
      <w:pPr>
        <w:ind w:left="5760" w:hanging="360"/>
      </w:pPr>
    </w:lvl>
    <w:lvl w:ilvl="8" w:tplc="DFD46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B267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169496" w:tentative="1">
      <w:start w:val="1"/>
      <w:numFmt w:val="lowerLetter"/>
      <w:lvlText w:val="%2."/>
      <w:lvlJc w:val="left"/>
      <w:pPr>
        <w:ind w:left="1440" w:hanging="360"/>
      </w:pPr>
    </w:lvl>
    <w:lvl w:ilvl="2" w:tplc="CC36C526" w:tentative="1">
      <w:start w:val="1"/>
      <w:numFmt w:val="lowerRoman"/>
      <w:lvlText w:val="%3."/>
      <w:lvlJc w:val="right"/>
      <w:pPr>
        <w:ind w:left="2160" w:hanging="180"/>
      </w:pPr>
    </w:lvl>
    <w:lvl w:ilvl="3" w:tplc="DA383DA4" w:tentative="1">
      <w:start w:val="1"/>
      <w:numFmt w:val="decimal"/>
      <w:lvlText w:val="%4."/>
      <w:lvlJc w:val="left"/>
      <w:pPr>
        <w:ind w:left="2880" w:hanging="360"/>
      </w:pPr>
    </w:lvl>
    <w:lvl w:ilvl="4" w:tplc="1E50575C" w:tentative="1">
      <w:start w:val="1"/>
      <w:numFmt w:val="lowerLetter"/>
      <w:lvlText w:val="%5."/>
      <w:lvlJc w:val="left"/>
      <w:pPr>
        <w:ind w:left="3600" w:hanging="360"/>
      </w:pPr>
    </w:lvl>
    <w:lvl w:ilvl="5" w:tplc="C32AD8D6" w:tentative="1">
      <w:start w:val="1"/>
      <w:numFmt w:val="lowerRoman"/>
      <w:lvlText w:val="%6."/>
      <w:lvlJc w:val="right"/>
      <w:pPr>
        <w:ind w:left="4320" w:hanging="180"/>
      </w:pPr>
    </w:lvl>
    <w:lvl w:ilvl="6" w:tplc="4D621CE8" w:tentative="1">
      <w:start w:val="1"/>
      <w:numFmt w:val="decimal"/>
      <w:lvlText w:val="%7."/>
      <w:lvlJc w:val="left"/>
      <w:pPr>
        <w:ind w:left="5040" w:hanging="360"/>
      </w:pPr>
    </w:lvl>
    <w:lvl w:ilvl="7" w:tplc="681A1DD4" w:tentative="1">
      <w:start w:val="1"/>
      <w:numFmt w:val="lowerLetter"/>
      <w:lvlText w:val="%8."/>
      <w:lvlJc w:val="left"/>
      <w:pPr>
        <w:ind w:left="5760" w:hanging="360"/>
      </w:pPr>
    </w:lvl>
    <w:lvl w:ilvl="8" w:tplc="C5A4A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FE0C6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EED36E" w:tentative="1">
      <w:start w:val="1"/>
      <w:numFmt w:val="lowerLetter"/>
      <w:lvlText w:val="%2."/>
      <w:lvlJc w:val="left"/>
      <w:pPr>
        <w:ind w:left="1364" w:hanging="360"/>
      </w:pPr>
    </w:lvl>
    <w:lvl w:ilvl="2" w:tplc="B718ACFA" w:tentative="1">
      <w:start w:val="1"/>
      <w:numFmt w:val="lowerRoman"/>
      <w:lvlText w:val="%3."/>
      <w:lvlJc w:val="right"/>
      <w:pPr>
        <w:ind w:left="2084" w:hanging="180"/>
      </w:pPr>
    </w:lvl>
    <w:lvl w:ilvl="3" w:tplc="9670CE9C" w:tentative="1">
      <w:start w:val="1"/>
      <w:numFmt w:val="decimal"/>
      <w:lvlText w:val="%4."/>
      <w:lvlJc w:val="left"/>
      <w:pPr>
        <w:ind w:left="2804" w:hanging="360"/>
      </w:pPr>
    </w:lvl>
    <w:lvl w:ilvl="4" w:tplc="EAF43618" w:tentative="1">
      <w:start w:val="1"/>
      <w:numFmt w:val="lowerLetter"/>
      <w:lvlText w:val="%5."/>
      <w:lvlJc w:val="left"/>
      <w:pPr>
        <w:ind w:left="3524" w:hanging="360"/>
      </w:pPr>
    </w:lvl>
    <w:lvl w:ilvl="5" w:tplc="7E46D6AA" w:tentative="1">
      <w:start w:val="1"/>
      <w:numFmt w:val="lowerRoman"/>
      <w:lvlText w:val="%6."/>
      <w:lvlJc w:val="right"/>
      <w:pPr>
        <w:ind w:left="4244" w:hanging="180"/>
      </w:pPr>
    </w:lvl>
    <w:lvl w:ilvl="6" w:tplc="B274AA28" w:tentative="1">
      <w:start w:val="1"/>
      <w:numFmt w:val="decimal"/>
      <w:lvlText w:val="%7."/>
      <w:lvlJc w:val="left"/>
      <w:pPr>
        <w:ind w:left="4964" w:hanging="360"/>
      </w:pPr>
    </w:lvl>
    <w:lvl w:ilvl="7" w:tplc="4628E49E" w:tentative="1">
      <w:start w:val="1"/>
      <w:numFmt w:val="lowerLetter"/>
      <w:lvlText w:val="%8."/>
      <w:lvlJc w:val="left"/>
      <w:pPr>
        <w:ind w:left="5684" w:hanging="360"/>
      </w:pPr>
    </w:lvl>
    <w:lvl w:ilvl="8" w:tplc="1ED8B6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49C8E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96C3B8" w:tentative="1">
      <w:start w:val="1"/>
      <w:numFmt w:val="lowerLetter"/>
      <w:lvlText w:val="%2."/>
      <w:lvlJc w:val="left"/>
      <w:pPr>
        <w:ind w:left="1440" w:hanging="360"/>
      </w:pPr>
    </w:lvl>
    <w:lvl w:ilvl="2" w:tplc="F0848BD0" w:tentative="1">
      <w:start w:val="1"/>
      <w:numFmt w:val="lowerRoman"/>
      <w:lvlText w:val="%3."/>
      <w:lvlJc w:val="right"/>
      <w:pPr>
        <w:ind w:left="2160" w:hanging="180"/>
      </w:pPr>
    </w:lvl>
    <w:lvl w:ilvl="3" w:tplc="1F1CDE32" w:tentative="1">
      <w:start w:val="1"/>
      <w:numFmt w:val="decimal"/>
      <w:lvlText w:val="%4."/>
      <w:lvlJc w:val="left"/>
      <w:pPr>
        <w:ind w:left="2880" w:hanging="360"/>
      </w:pPr>
    </w:lvl>
    <w:lvl w:ilvl="4" w:tplc="D3FC10D2" w:tentative="1">
      <w:start w:val="1"/>
      <w:numFmt w:val="lowerLetter"/>
      <w:lvlText w:val="%5."/>
      <w:lvlJc w:val="left"/>
      <w:pPr>
        <w:ind w:left="3600" w:hanging="360"/>
      </w:pPr>
    </w:lvl>
    <w:lvl w:ilvl="5" w:tplc="BE44E668" w:tentative="1">
      <w:start w:val="1"/>
      <w:numFmt w:val="lowerRoman"/>
      <w:lvlText w:val="%6."/>
      <w:lvlJc w:val="right"/>
      <w:pPr>
        <w:ind w:left="4320" w:hanging="180"/>
      </w:pPr>
    </w:lvl>
    <w:lvl w:ilvl="6" w:tplc="A7B8AD14" w:tentative="1">
      <w:start w:val="1"/>
      <w:numFmt w:val="decimal"/>
      <w:lvlText w:val="%7."/>
      <w:lvlJc w:val="left"/>
      <w:pPr>
        <w:ind w:left="5040" w:hanging="360"/>
      </w:pPr>
    </w:lvl>
    <w:lvl w:ilvl="7" w:tplc="507CFB7E" w:tentative="1">
      <w:start w:val="1"/>
      <w:numFmt w:val="lowerLetter"/>
      <w:lvlText w:val="%8."/>
      <w:lvlJc w:val="left"/>
      <w:pPr>
        <w:ind w:left="5760" w:hanging="360"/>
      </w:pPr>
    </w:lvl>
    <w:lvl w:ilvl="8" w:tplc="D98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6780577">
    <w:abstractNumId w:val="19"/>
  </w:num>
  <w:num w:numId="2" w16cid:durableId="1298413076">
    <w:abstractNumId w:val="6"/>
  </w:num>
  <w:num w:numId="3" w16cid:durableId="996810308">
    <w:abstractNumId w:val="10"/>
  </w:num>
  <w:num w:numId="4" w16cid:durableId="680743681">
    <w:abstractNumId w:val="27"/>
  </w:num>
  <w:num w:numId="5" w16cid:durableId="1860926386">
    <w:abstractNumId w:val="0"/>
  </w:num>
  <w:num w:numId="6" w16cid:durableId="353966632">
    <w:abstractNumId w:val="11"/>
  </w:num>
  <w:num w:numId="7" w16cid:durableId="540089741">
    <w:abstractNumId w:val="28"/>
  </w:num>
  <w:num w:numId="8" w16cid:durableId="1606813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639926">
    <w:abstractNumId w:val="1"/>
  </w:num>
  <w:num w:numId="10" w16cid:durableId="926886093">
    <w:abstractNumId w:val="0"/>
    <w:lvlOverride w:ilvl="0">
      <w:startOverride w:val="1"/>
    </w:lvlOverride>
  </w:num>
  <w:num w:numId="11" w16cid:durableId="1587882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647855">
    <w:abstractNumId w:val="6"/>
  </w:num>
  <w:num w:numId="13" w16cid:durableId="399716280">
    <w:abstractNumId w:val="27"/>
  </w:num>
  <w:num w:numId="14" w16cid:durableId="1618636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87978">
    <w:abstractNumId w:val="20"/>
  </w:num>
  <w:num w:numId="16" w16cid:durableId="5993324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46765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7086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75997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2821644">
    <w:abstractNumId w:val="24"/>
  </w:num>
  <w:num w:numId="21" w16cid:durableId="481896086">
    <w:abstractNumId w:val="8"/>
  </w:num>
  <w:num w:numId="22" w16cid:durableId="1799912238">
    <w:abstractNumId w:val="31"/>
  </w:num>
  <w:num w:numId="23" w16cid:durableId="797917130">
    <w:abstractNumId w:val="34"/>
  </w:num>
  <w:num w:numId="24" w16cid:durableId="1418986273">
    <w:abstractNumId w:val="32"/>
  </w:num>
  <w:num w:numId="25" w16cid:durableId="559709879">
    <w:abstractNumId w:val="12"/>
  </w:num>
  <w:num w:numId="26" w16cid:durableId="1258900869">
    <w:abstractNumId w:val="33"/>
  </w:num>
  <w:num w:numId="27" w16cid:durableId="1507473712">
    <w:abstractNumId w:val="7"/>
  </w:num>
  <w:num w:numId="28" w16cid:durableId="1591155948">
    <w:abstractNumId w:val="30"/>
  </w:num>
  <w:num w:numId="29" w16cid:durableId="1575428440">
    <w:abstractNumId w:val="16"/>
  </w:num>
  <w:num w:numId="30" w16cid:durableId="1033533244">
    <w:abstractNumId w:val="2"/>
  </w:num>
  <w:num w:numId="31" w16cid:durableId="1542400760">
    <w:abstractNumId w:val="25"/>
  </w:num>
  <w:num w:numId="32" w16cid:durableId="1430812360">
    <w:abstractNumId w:val="17"/>
  </w:num>
  <w:num w:numId="33" w16cid:durableId="1305508803">
    <w:abstractNumId w:val="15"/>
  </w:num>
  <w:num w:numId="34" w16cid:durableId="1752894428">
    <w:abstractNumId w:val="3"/>
  </w:num>
  <w:num w:numId="35" w16cid:durableId="984896778">
    <w:abstractNumId w:val="4"/>
  </w:num>
  <w:num w:numId="36" w16cid:durableId="2362257">
    <w:abstractNumId w:val="14"/>
  </w:num>
  <w:num w:numId="37" w16cid:durableId="1021931842">
    <w:abstractNumId w:val="9"/>
  </w:num>
  <w:num w:numId="38" w16cid:durableId="1401832837">
    <w:abstractNumId w:val="13"/>
  </w:num>
  <w:num w:numId="39" w16cid:durableId="1322468440">
    <w:abstractNumId w:val="22"/>
  </w:num>
  <w:num w:numId="40" w16cid:durableId="1943224973">
    <w:abstractNumId w:val="29"/>
  </w:num>
  <w:num w:numId="41" w16cid:durableId="1920865291">
    <w:abstractNumId w:val="18"/>
  </w:num>
  <w:num w:numId="42" w16cid:durableId="9535158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790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33A4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1978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7F39C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78</cp:revision>
  <cp:lastPrinted>2025-02-11T15:29:00Z</cp:lastPrinted>
  <dcterms:created xsi:type="dcterms:W3CDTF">2024-02-15T14:56:00Z</dcterms:created>
  <dcterms:modified xsi:type="dcterms:W3CDTF">2025-04-25T15:23:00Z</dcterms:modified>
</cp:coreProperties>
</file>