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13603D2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442FBF">
        <w:rPr>
          <w:rFonts w:ascii="Times New Roman" w:hAnsi="Times New Roman"/>
          <w:szCs w:val="24"/>
        </w:rPr>
        <w:t>8</w:t>
      </w:r>
      <w:r w:rsidR="00B9520B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5E7AB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42FBF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4960A4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6A0B392" w14:textId="77777777" w:rsidR="00595278" w:rsidRDefault="00595278" w:rsidP="00595278">
      <w:pPr>
        <w:jc w:val="both"/>
      </w:pPr>
      <w:r>
        <w:t>Ao Senhor</w:t>
      </w:r>
    </w:p>
    <w:p w14:paraId="5E15A627" w14:textId="77777777" w:rsidR="00595278" w:rsidRDefault="00595278" w:rsidP="00595278">
      <w:pPr>
        <w:jc w:val="both"/>
        <w:rPr>
          <w:b/>
          <w:bCs/>
        </w:rPr>
      </w:pPr>
      <w:r>
        <w:rPr>
          <w:b/>
          <w:bCs/>
        </w:rPr>
        <w:t>LEXEI CALÇADA</w:t>
      </w:r>
    </w:p>
    <w:p w14:paraId="7F941642" w14:textId="77777777" w:rsidR="00595278" w:rsidRDefault="00595278" w:rsidP="00595278">
      <w:pPr>
        <w:jc w:val="both"/>
      </w:pPr>
      <w:r>
        <w:t>Gerente Operacional da Unidade de Serviço da Rede Energisa de Sorriso</w:t>
      </w:r>
    </w:p>
    <w:p w14:paraId="6F26D7FC" w14:textId="77777777" w:rsidR="00595278" w:rsidRDefault="00595278" w:rsidP="00595278">
      <w:pPr>
        <w:jc w:val="both"/>
      </w:pPr>
      <w:r>
        <w:t>Nesta.</w:t>
      </w:r>
    </w:p>
    <w:p w14:paraId="4038E20C" w14:textId="77777777" w:rsidR="00595278" w:rsidRDefault="00595278" w:rsidP="00595278">
      <w:pPr>
        <w:tabs>
          <w:tab w:val="left" w:pos="4820"/>
        </w:tabs>
        <w:jc w:val="both"/>
        <w:rPr>
          <w:iCs/>
        </w:rPr>
      </w:pPr>
    </w:p>
    <w:p w14:paraId="6144B7CE" w14:textId="77777777" w:rsidR="00595278" w:rsidRDefault="00595278" w:rsidP="00595278">
      <w:pPr>
        <w:tabs>
          <w:tab w:val="left" w:pos="4820"/>
        </w:tabs>
        <w:jc w:val="both"/>
        <w:rPr>
          <w:iCs/>
        </w:rPr>
      </w:pPr>
    </w:p>
    <w:p w14:paraId="244C44B0" w14:textId="77777777" w:rsidR="00595278" w:rsidRDefault="00595278" w:rsidP="00595278">
      <w:pPr>
        <w:tabs>
          <w:tab w:val="left" w:pos="4820"/>
        </w:tabs>
        <w:jc w:val="both"/>
        <w:rPr>
          <w:iCs/>
        </w:rPr>
      </w:pPr>
    </w:p>
    <w:p w14:paraId="1CF3C82A" w14:textId="77777777" w:rsidR="00595278" w:rsidRPr="00595278" w:rsidRDefault="00595278" w:rsidP="00595278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4F52BDE3" w14:textId="77777777" w:rsidR="00595278" w:rsidRPr="00595278" w:rsidRDefault="00595278" w:rsidP="00595278">
      <w:pPr>
        <w:tabs>
          <w:tab w:val="left" w:pos="4820"/>
        </w:tabs>
        <w:rPr>
          <w:iCs/>
        </w:rPr>
      </w:pPr>
    </w:p>
    <w:p w14:paraId="344B8402" w14:textId="77777777" w:rsidR="00595278" w:rsidRPr="00595278" w:rsidRDefault="00595278" w:rsidP="00595278">
      <w:pPr>
        <w:tabs>
          <w:tab w:val="left" w:pos="4820"/>
        </w:tabs>
        <w:rPr>
          <w:iCs/>
        </w:rPr>
      </w:pPr>
    </w:p>
    <w:p w14:paraId="501412B3" w14:textId="77777777" w:rsidR="00595278" w:rsidRPr="00595278" w:rsidRDefault="00595278" w:rsidP="00595278">
      <w:pPr>
        <w:tabs>
          <w:tab w:val="left" w:pos="4820"/>
        </w:tabs>
        <w:rPr>
          <w:iCs/>
        </w:rPr>
      </w:pPr>
    </w:p>
    <w:p w14:paraId="2D1E2BEE" w14:textId="77777777" w:rsidR="00595278" w:rsidRDefault="00595278" w:rsidP="0059527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Gerente,</w:t>
      </w:r>
    </w:p>
    <w:p w14:paraId="328A1AF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77388569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4E6302A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6BA0C44A" w:rsidR="009C05C1" w:rsidRDefault="00000000" w:rsidP="00AA109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595278">
        <w:rPr>
          <w:iCs/>
        </w:rPr>
        <w:t>Senhoria</w:t>
      </w:r>
      <w:r>
        <w:rPr>
          <w:iCs/>
        </w:rPr>
        <w:t xml:space="preserve">, </w:t>
      </w:r>
      <w:r w:rsidR="00053790">
        <w:rPr>
          <w:iCs/>
        </w:rPr>
        <w:t>o Requerimento nº 76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960A4">
        <w:rPr>
          <w:iCs/>
        </w:rPr>
        <w:t>1</w:t>
      </w:r>
      <w:r w:rsidR="00442FBF">
        <w:rPr>
          <w:iCs/>
        </w:rPr>
        <w:t>2</w:t>
      </w:r>
      <w:r w:rsidR="004960A4">
        <w:rPr>
          <w:iCs/>
        </w:rPr>
        <w:t>ª</w:t>
      </w:r>
      <w:r>
        <w:rPr>
          <w:iCs/>
        </w:rPr>
        <w:t xml:space="preserve">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42FBF">
        <w:rPr>
          <w:iCs/>
        </w:rPr>
        <w:t>23</w:t>
      </w:r>
      <w:r>
        <w:rPr>
          <w:iCs/>
        </w:rPr>
        <w:t xml:space="preserve"> de </w:t>
      </w:r>
      <w:r w:rsidR="004960A4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AEAD" w14:textId="77777777" w:rsidR="00E56F13" w:rsidRDefault="00E56F13">
      <w:r>
        <w:separator/>
      </w:r>
    </w:p>
  </w:endnote>
  <w:endnote w:type="continuationSeparator" w:id="0">
    <w:p w14:paraId="460D9314" w14:textId="77777777" w:rsidR="00E56F13" w:rsidRDefault="00E5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CA5C5" w14:textId="77777777" w:rsidR="00E56F13" w:rsidRDefault="00E56F13">
      <w:r>
        <w:separator/>
      </w:r>
    </w:p>
  </w:footnote>
  <w:footnote w:type="continuationSeparator" w:id="0">
    <w:p w14:paraId="5787545A" w14:textId="77777777" w:rsidR="00E56F13" w:rsidRDefault="00E5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158B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7085583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07E14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D88913C" w:tentative="1">
      <w:start w:val="1"/>
      <w:numFmt w:val="lowerLetter"/>
      <w:lvlText w:val="%2."/>
      <w:lvlJc w:val="left"/>
      <w:pPr>
        <w:ind w:left="1440" w:hanging="360"/>
      </w:pPr>
    </w:lvl>
    <w:lvl w:ilvl="2" w:tplc="24008512" w:tentative="1">
      <w:start w:val="1"/>
      <w:numFmt w:val="lowerRoman"/>
      <w:lvlText w:val="%3."/>
      <w:lvlJc w:val="right"/>
      <w:pPr>
        <w:ind w:left="2160" w:hanging="180"/>
      </w:pPr>
    </w:lvl>
    <w:lvl w:ilvl="3" w:tplc="96A82104" w:tentative="1">
      <w:start w:val="1"/>
      <w:numFmt w:val="decimal"/>
      <w:lvlText w:val="%4."/>
      <w:lvlJc w:val="left"/>
      <w:pPr>
        <w:ind w:left="2880" w:hanging="360"/>
      </w:pPr>
    </w:lvl>
    <w:lvl w:ilvl="4" w:tplc="0436FCF2" w:tentative="1">
      <w:start w:val="1"/>
      <w:numFmt w:val="lowerLetter"/>
      <w:lvlText w:val="%5."/>
      <w:lvlJc w:val="left"/>
      <w:pPr>
        <w:ind w:left="3600" w:hanging="360"/>
      </w:pPr>
    </w:lvl>
    <w:lvl w:ilvl="5" w:tplc="68F63AB6" w:tentative="1">
      <w:start w:val="1"/>
      <w:numFmt w:val="lowerRoman"/>
      <w:lvlText w:val="%6."/>
      <w:lvlJc w:val="right"/>
      <w:pPr>
        <w:ind w:left="4320" w:hanging="180"/>
      </w:pPr>
    </w:lvl>
    <w:lvl w:ilvl="6" w:tplc="BAACDB98" w:tentative="1">
      <w:start w:val="1"/>
      <w:numFmt w:val="decimal"/>
      <w:lvlText w:val="%7."/>
      <w:lvlJc w:val="left"/>
      <w:pPr>
        <w:ind w:left="5040" w:hanging="360"/>
      </w:pPr>
    </w:lvl>
    <w:lvl w:ilvl="7" w:tplc="067637BE" w:tentative="1">
      <w:start w:val="1"/>
      <w:numFmt w:val="lowerLetter"/>
      <w:lvlText w:val="%8."/>
      <w:lvlJc w:val="left"/>
      <w:pPr>
        <w:ind w:left="5760" w:hanging="360"/>
      </w:pPr>
    </w:lvl>
    <w:lvl w:ilvl="8" w:tplc="F2FC4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E42E4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054CC3C" w:tentative="1">
      <w:start w:val="1"/>
      <w:numFmt w:val="lowerLetter"/>
      <w:lvlText w:val="%2."/>
      <w:lvlJc w:val="left"/>
      <w:pPr>
        <w:ind w:left="1440" w:hanging="360"/>
      </w:pPr>
    </w:lvl>
    <w:lvl w:ilvl="2" w:tplc="C85A9DCA" w:tentative="1">
      <w:start w:val="1"/>
      <w:numFmt w:val="lowerRoman"/>
      <w:lvlText w:val="%3."/>
      <w:lvlJc w:val="right"/>
      <w:pPr>
        <w:ind w:left="2160" w:hanging="180"/>
      </w:pPr>
    </w:lvl>
    <w:lvl w:ilvl="3" w:tplc="D7B623AA" w:tentative="1">
      <w:start w:val="1"/>
      <w:numFmt w:val="decimal"/>
      <w:lvlText w:val="%4."/>
      <w:lvlJc w:val="left"/>
      <w:pPr>
        <w:ind w:left="2880" w:hanging="360"/>
      </w:pPr>
    </w:lvl>
    <w:lvl w:ilvl="4" w:tplc="911417BA" w:tentative="1">
      <w:start w:val="1"/>
      <w:numFmt w:val="lowerLetter"/>
      <w:lvlText w:val="%5."/>
      <w:lvlJc w:val="left"/>
      <w:pPr>
        <w:ind w:left="3600" w:hanging="360"/>
      </w:pPr>
    </w:lvl>
    <w:lvl w:ilvl="5" w:tplc="B478DBDC" w:tentative="1">
      <w:start w:val="1"/>
      <w:numFmt w:val="lowerRoman"/>
      <w:lvlText w:val="%6."/>
      <w:lvlJc w:val="right"/>
      <w:pPr>
        <w:ind w:left="4320" w:hanging="180"/>
      </w:pPr>
    </w:lvl>
    <w:lvl w:ilvl="6" w:tplc="245E735C" w:tentative="1">
      <w:start w:val="1"/>
      <w:numFmt w:val="decimal"/>
      <w:lvlText w:val="%7."/>
      <w:lvlJc w:val="left"/>
      <w:pPr>
        <w:ind w:left="5040" w:hanging="360"/>
      </w:pPr>
    </w:lvl>
    <w:lvl w:ilvl="7" w:tplc="10B8DEB0" w:tentative="1">
      <w:start w:val="1"/>
      <w:numFmt w:val="lowerLetter"/>
      <w:lvlText w:val="%8."/>
      <w:lvlJc w:val="left"/>
      <w:pPr>
        <w:ind w:left="5760" w:hanging="360"/>
      </w:pPr>
    </w:lvl>
    <w:lvl w:ilvl="8" w:tplc="B9F46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BD89A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3E48FC" w:tentative="1">
      <w:start w:val="1"/>
      <w:numFmt w:val="lowerLetter"/>
      <w:lvlText w:val="%2."/>
      <w:lvlJc w:val="left"/>
      <w:pPr>
        <w:ind w:left="1440" w:hanging="360"/>
      </w:pPr>
    </w:lvl>
    <w:lvl w:ilvl="2" w:tplc="689CC81A" w:tentative="1">
      <w:start w:val="1"/>
      <w:numFmt w:val="lowerRoman"/>
      <w:lvlText w:val="%3."/>
      <w:lvlJc w:val="right"/>
      <w:pPr>
        <w:ind w:left="2160" w:hanging="180"/>
      </w:pPr>
    </w:lvl>
    <w:lvl w:ilvl="3" w:tplc="2F2C2036" w:tentative="1">
      <w:start w:val="1"/>
      <w:numFmt w:val="decimal"/>
      <w:lvlText w:val="%4."/>
      <w:lvlJc w:val="left"/>
      <w:pPr>
        <w:ind w:left="2880" w:hanging="360"/>
      </w:pPr>
    </w:lvl>
    <w:lvl w:ilvl="4" w:tplc="3AEAAC46" w:tentative="1">
      <w:start w:val="1"/>
      <w:numFmt w:val="lowerLetter"/>
      <w:lvlText w:val="%5."/>
      <w:lvlJc w:val="left"/>
      <w:pPr>
        <w:ind w:left="3600" w:hanging="360"/>
      </w:pPr>
    </w:lvl>
    <w:lvl w:ilvl="5" w:tplc="80A47542" w:tentative="1">
      <w:start w:val="1"/>
      <w:numFmt w:val="lowerRoman"/>
      <w:lvlText w:val="%6."/>
      <w:lvlJc w:val="right"/>
      <w:pPr>
        <w:ind w:left="4320" w:hanging="180"/>
      </w:pPr>
    </w:lvl>
    <w:lvl w:ilvl="6" w:tplc="E5CE98C8" w:tentative="1">
      <w:start w:val="1"/>
      <w:numFmt w:val="decimal"/>
      <w:lvlText w:val="%7."/>
      <w:lvlJc w:val="left"/>
      <w:pPr>
        <w:ind w:left="5040" w:hanging="360"/>
      </w:pPr>
    </w:lvl>
    <w:lvl w:ilvl="7" w:tplc="B1DCC562" w:tentative="1">
      <w:start w:val="1"/>
      <w:numFmt w:val="lowerLetter"/>
      <w:lvlText w:val="%8."/>
      <w:lvlJc w:val="left"/>
      <w:pPr>
        <w:ind w:left="5760" w:hanging="360"/>
      </w:pPr>
    </w:lvl>
    <w:lvl w:ilvl="8" w:tplc="BF5A8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EA61C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14E348" w:tentative="1">
      <w:start w:val="1"/>
      <w:numFmt w:val="lowerLetter"/>
      <w:lvlText w:val="%2."/>
      <w:lvlJc w:val="left"/>
      <w:pPr>
        <w:ind w:left="1440" w:hanging="360"/>
      </w:pPr>
    </w:lvl>
    <w:lvl w:ilvl="2" w:tplc="DA64D22A" w:tentative="1">
      <w:start w:val="1"/>
      <w:numFmt w:val="lowerRoman"/>
      <w:lvlText w:val="%3."/>
      <w:lvlJc w:val="right"/>
      <w:pPr>
        <w:ind w:left="2160" w:hanging="180"/>
      </w:pPr>
    </w:lvl>
    <w:lvl w:ilvl="3" w:tplc="2A7C51A8" w:tentative="1">
      <w:start w:val="1"/>
      <w:numFmt w:val="decimal"/>
      <w:lvlText w:val="%4."/>
      <w:lvlJc w:val="left"/>
      <w:pPr>
        <w:ind w:left="2880" w:hanging="360"/>
      </w:pPr>
    </w:lvl>
    <w:lvl w:ilvl="4" w:tplc="FE5EEDE8" w:tentative="1">
      <w:start w:val="1"/>
      <w:numFmt w:val="lowerLetter"/>
      <w:lvlText w:val="%5."/>
      <w:lvlJc w:val="left"/>
      <w:pPr>
        <w:ind w:left="3600" w:hanging="360"/>
      </w:pPr>
    </w:lvl>
    <w:lvl w:ilvl="5" w:tplc="6896C110" w:tentative="1">
      <w:start w:val="1"/>
      <w:numFmt w:val="lowerRoman"/>
      <w:lvlText w:val="%6."/>
      <w:lvlJc w:val="right"/>
      <w:pPr>
        <w:ind w:left="4320" w:hanging="180"/>
      </w:pPr>
    </w:lvl>
    <w:lvl w:ilvl="6" w:tplc="F496E940" w:tentative="1">
      <w:start w:val="1"/>
      <w:numFmt w:val="decimal"/>
      <w:lvlText w:val="%7."/>
      <w:lvlJc w:val="left"/>
      <w:pPr>
        <w:ind w:left="5040" w:hanging="360"/>
      </w:pPr>
    </w:lvl>
    <w:lvl w:ilvl="7" w:tplc="F7F28ADA" w:tentative="1">
      <w:start w:val="1"/>
      <w:numFmt w:val="lowerLetter"/>
      <w:lvlText w:val="%8."/>
      <w:lvlJc w:val="left"/>
      <w:pPr>
        <w:ind w:left="5760" w:hanging="360"/>
      </w:pPr>
    </w:lvl>
    <w:lvl w:ilvl="8" w:tplc="6FA23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08E7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06D12" w:tentative="1">
      <w:start w:val="1"/>
      <w:numFmt w:val="lowerLetter"/>
      <w:lvlText w:val="%2."/>
      <w:lvlJc w:val="left"/>
      <w:pPr>
        <w:ind w:left="1440" w:hanging="360"/>
      </w:pPr>
    </w:lvl>
    <w:lvl w:ilvl="2" w:tplc="B1D0E7A6" w:tentative="1">
      <w:start w:val="1"/>
      <w:numFmt w:val="lowerRoman"/>
      <w:lvlText w:val="%3."/>
      <w:lvlJc w:val="right"/>
      <w:pPr>
        <w:ind w:left="2160" w:hanging="180"/>
      </w:pPr>
    </w:lvl>
    <w:lvl w:ilvl="3" w:tplc="5EE84E62" w:tentative="1">
      <w:start w:val="1"/>
      <w:numFmt w:val="decimal"/>
      <w:lvlText w:val="%4."/>
      <w:lvlJc w:val="left"/>
      <w:pPr>
        <w:ind w:left="2880" w:hanging="360"/>
      </w:pPr>
    </w:lvl>
    <w:lvl w:ilvl="4" w:tplc="87C64C3E" w:tentative="1">
      <w:start w:val="1"/>
      <w:numFmt w:val="lowerLetter"/>
      <w:lvlText w:val="%5."/>
      <w:lvlJc w:val="left"/>
      <w:pPr>
        <w:ind w:left="3600" w:hanging="360"/>
      </w:pPr>
    </w:lvl>
    <w:lvl w:ilvl="5" w:tplc="6F72DB7C" w:tentative="1">
      <w:start w:val="1"/>
      <w:numFmt w:val="lowerRoman"/>
      <w:lvlText w:val="%6."/>
      <w:lvlJc w:val="right"/>
      <w:pPr>
        <w:ind w:left="4320" w:hanging="180"/>
      </w:pPr>
    </w:lvl>
    <w:lvl w:ilvl="6" w:tplc="C0F04436" w:tentative="1">
      <w:start w:val="1"/>
      <w:numFmt w:val="decimal"/>
      <w:lvlText w:val="%7."/>
      <w:lvlJc w:val="left"/>
      <w:pPr>
        <w:ind w:left="5040" w:hanging="360"/>
      </w:pPr>
    </w:lvl>
    <w:lvl w:ilvl="7" w:tplc="43E63A5E" w:tentative="1">
      <w:start w:val="1"/>
      <w:numFmt w:val="lowerLetter"/>
      <w:lvlText w:val="%8."/>
      <w:lvlJc w:val="left"/>
      <w:pPr>
        <w:ind w:left="5760" w:hanging="360"/>
      </w:pPr>
    </w:lvl>
    <w:lvl w:ilvl="8" w:tplc="B46AD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5609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A1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F83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ECA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05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501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2D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45A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E8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7C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78826C" w:tentative="1">
      <w:start w:val="1"/>
      <w:numFmt w:val="lowerLetter"/>
      <w:lvlText w:val="%2."/>
      <w:lvlJc w:val="left"/>
      <w:pPr>
        <w:ind w:left="1440" w:hanging="360"/>
      </w:pPr>
    </w:lvl>
    <w:lvl w:ilvl="2" w:tplc="E244F8B4" w:tentative="1">
      <w:start w:val="1"/>
      <w:numFmt w:val="lowerRoman"/>
      <w:lvlText w:val="%3."/>
      <w:lvlJc w:val="right"/>
      <w:pPr>
        <w:ind w:left="2160" w:hanging="180"/>
      </w:pPr>
    </w:lvl>
    <w:lvl w:ilvl="3" w:tplc="AC46858A" w:tentative="1">
      <w:start w:val="1"/>
      <w:numFmt w:val="decimal"/>
      <w:lvlText w:val="%4."/>
      <w:lvlJc w:val="left"/>
      <w:pPr>
        <w:ind w:left="2880" w:hanging="360"/>
      </w:pPr>
    </w:lvl>
    <w:lvl w:ilvl="4" w:tplc="75941942" w:tentative="1">
      <w:start w:val="1"/>
      <w:numFmt w:val="lowerLetter"/>
      <w:lvlText w:val="%5."/>
      <w:lvlJc w:val="left"/>
      <w:pPr>
        <w:ind w:left="3600" w:hanging="360"/>
      </w:pPr>
    </w:lvl>
    <w:lvl w:ilvl="5" w:tplc="698697F0" w:tentative="1">
      <w:start w:val="1"/>
      <w:numFmt w:val="lowerRoman"/>
      <w:lvlText w:val="%6."/>
      <w:lvlJc w:val="right"/>
      <w:pPr>
        <w:ind w:left="4320" w:hanging="180"/>
      </w:pPr>
    </w:lvl>
    <w:lvl w:ilvl="6" w:tplc="4E5EE8DC" w:tentative="1">
      <w:start w:val="1"/>
      <w:numFmt w:val="decimal"/>
      <w:lvlText w:val="%7."/>
      <w:lvlJc w:val="left"/>
      <w:pPr>
        <w:ind w:left="5040" w:hanging="360"/>
      </w:pPr>
    </w:lvl>
    <w:lvl w:ilvl="7" w:tplc="C08A221C" w:tentative="1">
      <w:start w:val="1"/>
      <w:numFmt w:val="lowerLetter"/>
      <w:lvlText w:val="%8."/>
      <w:lvlJc w:val="left"/>
      <w:pPr>
        <w:ind w:left="5760" w:hanging="360"/>
      </w:pPr>
    </w:lvl>
    <w:lvl w:ilvl="8" w:tplc="17A69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B1AB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0E56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D60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0CB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498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FE4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007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A44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CEF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C464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C36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5BAE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64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AB7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A9C2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C7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A57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C44D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8D686C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6583524">
      <w:start w:val="1"/>
      <w:numFmt w:val="lowerLetter"/>
      <w:lvlText w:val="%2."/>
      <w:lvlJc w:val="left"/>
      <w:pPr>
        <w:ind w:left="1364" w:hanging="360"/>
      </w:pPr>
    </w:lvl>
    <w:lvl w:ilvl="2" w:tplc="14460114">
      <w:start w:val="1"/>
      <w:numFmt w:val="lowerRoman"/>
      <w:lvlText w:val="%3."/>
      <w:lvlJc w:val="right"/>
      <w:pPr>
        <w:ind w:left="2084" w:hanging="180"/>
      </w:pPr>
    </w:lvl>
    <w:lvl w:ilvl="3" w:tplc="9C1665EE">
      <w:start w:val="1"/>
      <w:numFmt w:val="decimal"/>
      <w:lvlText w:val="%4."/>
      <w:lvlJc w:val="left"/>
      <w:pPr>
        <w:ind w:left="2804" w:hanging="360"/>
      </w:pPr>
    </w:lvl>
    <w:lvl w:ilvl="4" w:tplc="F8A0DA06">
      <w:start w:val="1"/>
      <w:numFmt w:val="lowerLetter"/>
      <w:lvlText w:val="%5."/>
      <w:lvlJc w:val="left"/>
      <w:pPr>
        <w:ind w:left="3524" w:hanging="360"/>
      </w:pPr>
    </w:lvl>
    <w:lvl w:ilvl="5" w:tplc="D4BE217A">
      <w:start w:val="1"/>
      <w:numFmt w:val="lowerRoman"/>
      <w:lvlText w:val="%6."/>
      <w:lvlJc w:val="right"/>
      <w:pPr>
        <w:ind w:left="4244" w:hanging="180"/>
      </w:pPr>
    </w:lvl>
    <w:lvl w:ilvl="6" w:tplc="A3B84E62">
      <w:start w:val="1"/>
      <w:numFmt w:val="decimal"/>
      <w:lvlText w:val="%7."/>
      <w:lvlJc w:val="left"/>
      <w:pPr>
        <w:ind w:left="4964" w:hanging="360"/>
      </w:pPr>
    </w:lvl>
    <w:lvl w:ilvl="7" w:tplc="78444C18">
      <w:start w:val="1"/>
      <w:numFmt w:val="lowerLetter"/>
      <w:lvlText w:val="%8."/>
      <w:lvlJc w:val="left"/>
      <w:pPr>
        <w:ind w:left="5684" w:hanging="360"/>
      </w:pPr>
    </w:lvl>
    <w:lvl w:ilvl="8" w:tplc="8466D44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008134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2882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AE00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EE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E6F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BED7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EB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0E8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87F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5C2FAD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24410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C46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DE0F4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FE16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FA40E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DA82C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37A9F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EEC3A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7E86CE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5904574" w:tentative="1">
      <w:start w:val="1"/>
      <w:numFmt w:val="lowerLetter"/>
      <w:lvlText w:val="%2."/>
      <w:lvlJc w:val="left"/>
      <w:pPr>
        <w:ind w:left="1440" w:hanging="360"/>
      </w:pPr>
    </w:lvl>
    <w:lvl w:ilvl="2" w:tplc="EBE40B3A" w:tentative="1">
      <w:start w:val="1"/>
      <w:numFmt w:val="lowerRoman"/>
      <w:lvlText w:val="%3."/>
      <w:lvlJc w:val="right"/>
      <w:pPr>
        <w:ind w:left="2160" w:hanging="180"/>
      </w:pPr>
    </w:lvl>
    <w:lvl w:ilvl="3" w:tplc="08EC93E8" w:tentative="1">
      <w:start w:val="1"/>
      <w:numFmt w:val="decimal"/>
      <w:lvlText w:val="%4."/>
      <w:lvlJc w:val="left"/>
      <w:pPr>
        <w:ind w:left="2880" w:hanging="360"/>
      </w:pPr>
    </w:lvl>
    <w:lvl w:ilvl="4" w:tplc="C87E3CAC" w:tentative="1">
      <w:start w:val="1"/>
      <w:numFmt w:val="lowerLetter"/>
      <w:lvlText w:val="%5."/>
      <w:lvlJc w:val="left"/>
      <w:pPr>
        <w:ind w:left="3600" w:hanging="360"/>
      </w:pPr>
    </w:lvl>
    <w:lvl w:ilvl="5" w:tplc="E4E85896" w:tentative="1">
      <w:start w:val="1"/>
      <w:numFmt w:val="lowerRoman"/>
      <w:lvlText w:val="%6."/>
      <w:lvlJc w:val="right"/>
      <w:pPr>
        <w:ind w:left="4320" w:hanging="180"/>
      </w:pPr>
    </w:lvl>
    <w:lvl w:ilvl="6" w:tplc="E3BADD4C" w:tentative="1">
      <w:start w:val="1"/>
      <w:numFmt w:val="decimal"/>
      <w:lvlText w:val="%7."/>
      <w:lvlJc w:val="left"/>
      <w:pPr>
        <w:ind w:left="5040" w:hanging="360"/>
      </w:pPr>
    </w:lvl>
    <w:lvl w:ilvl="7" w:tplc="41E2CA32" w:tentative="1">
      <w:start w:val="1"/>
      <w:numFmt w:val="lowerLetter"/>
      <w:lvlText w:val="%8."/>
      <w:lvlJc w:val="left"/>
      <w:pPr>
        <w:ind w:left="5760" w:hanging="360"/>
      </w:pPr>
    </w:lvl>
    <w:lvl w:ilvl="8" w:tplc="6122D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8B87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824842E" w:tentative="1">
      <w:start w:val="1"/>
      <w:numFmt w:val="lowerLetter"/>
      <w:lvlText w:val="%2."/>
      <w:lvlJc w:val="left"/>
      <w:pPr>
        <w:ind w:left="1440" w:hanging="360"/>
      </w:pPr>
    </w:lvl>
    <w:lvl w:ilvl="2" w:tplc="589AA468" w:tentative="1">
      <w:start w:val="1"/>
      <w:numFmt w:val="lowerRoman"/>
      <w:lvlText w:val="%3."/>
      <w:lvlJc w:val="right"/>
      <w:pPr>
        <w:ind w:left="2160" w:hanging="180"/>
      </w:pPr>
    </w:lvl>
    <w:lvl w:ilvl="3" w:tplc="C950B1C2" w:tentative="1">
      <w:start w:val="1"/>
      <w:numFmt w:val="decimal"/>
      <w:lvlText w:val="%4."/>
      <w:lvlJc w:val="left"/>
      <w:pPr>
        <w:ind w:left="2880" w:hanging="360"/>
      </w:pPr>
    </w:lvl>
    <w:lvl w:ilvl="4" w:tplc="FAE49802" w:tentative="1">
      <w:start w:val="1"/>
      <w:numFmt w:val="lowerLetter"/>
      <w:lvlText w:val="%5."/>
      <w:lvlJc w:val="left"/>
      <w:pPr>
        <w:ind w:left="3600" w:hanging="360"/>
      </w:pPr>
    </w:lvl>
    <w:lvl w:ilvl="5" w:tplc="11A68538" w:tentative="1">
      <w:start w:val="1"/>
      <w:numFmt w:val="lowerRoman"/>
      <w:lvlText w:val="%6."/>
      <w:lvlJc w:val="right"/>
      <w:pPr>
        <w:ind w:left="4320" w:hanging="180"/>
      </w:pPr>
    </w:lvl>
    <w:lvl w:ilvl="6" w:tplc="4364ADDC" w:tentative="1">
      <w:start w:val="1"/>
      <w:numFmt w:val="decimal"/>
      <w:lvlText w:val="%7."/>
      <w:lvlJc w:val="left"/>
      <w:pPr>
        <w:ind w:left="5040" w:hanging="360"/>
      </w:pPr>
    </w:lvl>
    <w:lvl w:ilvl="7" w:tplc="54D02C60" w:tentative="1">
      <w:start w:val="1"/>
      <w:numFmt w:val="lowerLetter"/>
      <w:lvlText w:val="%8."/>
      <w:lvlJc w:val="left"/>
      <w:pPr>
        <w:ind w:left="5760" w:hanging="360"/>
      </w:pPr>
    </w:lvl>
    <w:lvl w:ilvl="8" w:tplc="D1542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F1ACA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E7A5972" w:tentative="1">
      <w:start w:val="1"/>
      <w:numFmt w:val="lowerLetter"/>
      <w:lvlText w:val="%2."/>
      <w:lvlJc w:val="left"/>
      <w:pPr>
        <w:ind w:left="1440" w:hanging="360"/>
      </w:pPr>
    </w:lvl>
    <w:lvl w:ilvl="2" w:tplc="071898B2" w:tentative="1">
      <w:start w:val="1"/>
      <w:numFmt w:val="lowerRoman"/>
      <w:lvlText w:val="%3."/>
      <w:lvlJc w:val="right"/>
      <w:pPr>
        <w:ind w:left="2160" w:hanging="180"/>
      </w:pPr>
    </w:lvl>
    <w:lvl w:ilvl="3" w:tplc="5E44D28A" w:tentative="1">
      <w:start w:val="1"/>
      <w:numFmt w:val="decimal"/>
      <w:lvlText w:val="%4."/>
      <w:lvlJc w:val="left"/>
      <w:pPr>
        <w:ind w:left="2880" w:hanging="360"/>
      </w:pPr>
    </w:lvl>
    <w:lvl w:ilvl="4" w:tplc="89E0C192" w:tentative="1">
      <w:start w:val="1"/>
      <w:numFmt w:val="lowerLetter"/>
      <w:lvlText w:val="%5."/>
      <w:lvlJc w:val="left"/>
      <w:pPr>
        <w:ind w:left="3600" w:hanging="360"/>
      </w:pPr>
    </w:lvl>
    <w:lvl w:ilvl="5" w:tplc="80583F04" w:tentative="1">
      <w:start w:val="1"/>
      <w:numFmt w:val="lowerRoman"/>
      <w:lvlText w:val="%6."/>
      <w:lvlJc w:val="right"/>
      <w:pPr>
        <w:ind w:left="4320" w:hanging="180"/>
      </w:pPr>
    </w:lvl>
    <w:lvl w:ilvl="6" w:tplc="D93095AE" w:tentative="1">
      <w:start w:val="1"/>
      <w:numFmt w:val="decimal"/>
      <w:lvlText w:val="%7."/>
      <w:lvlJc w:val="left"/>
      <w:pPr>
        <w:ind w:left="5040" w:hanging="360"/>
      </w:pPr>
    </w:lvl>
    <w:lvl w:ilvl="7" w:tplc="E20A17BC" w:tentative="1">
      <w:start w:val="1"/>
      <w:numFmt w:val="lowerLetter"/>
      <w:lvlText w:val="%8."/>
      <w:lvlJc w:val="left"/>
      <w:pPr>
        <w:ind w:left="5760" w:hanging="360"/>
      </w:pPr>
    </w:lvl>
    <w:lvl w:ilvl="8" w:tplc="EC901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DACE4C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5A4104E" w:tentative="1">
      <w:start w:val="1"/>
      <w:numFmt w:val="lowerLetter"/>
      <w:lvlText w:val="%2."/>
      <w:lvlJc w:val="left"/>
      <w:pPr>
        <w:ind w:left="1364" w:hanging="360"/>
      </w:pPr>
    </w:lvl>
    <w:lvl w:ilvl="2" w:tplc="FF585AB4" w:tentative="1">
      <w:start w:val="1"/>
      <w:numFmt w:val="lowerRoman"/>
      <w:lvlText w:val="%3."/>
      <w:lvlJc w:val="right"/>
      <w:pPr>
        <w:ind w:left="2084" w:hanging="180"/>
      </w:pPr>
    </w:lvl>
    <w:lvl w:ilvl="3" w:tplc="0130FC28" w:tentative="1">
      <w:start w:val="1"/>
      <w:numFmt w:val="decimal"/>
      <w:lvlText w:val="%4."/>
      <w:lvlJc w:val="left"/>
      <w:pPr>
        <w:ind w:left="2804" w:hanging="360"/>
      </w:pPr>
    </w:lvl>
    <w:lvl w:ilvl="4" w:tplc="206C4FEE" w:tentative="1">
      <w:start w:val="1"/>
      <w:numFmt w:val="lowerLetter"/>
      <w:lvlText w:val="%5."/>
      <w:lvlJc w:val="left"/>
      <w:pPr>
        <w:ind w:left="3524" w:hanging="360"/>
      </w:pPr>
    </w:lvl>
    <w:lvl w:ilvl="5" w:tplc="BDE0C572" w:tentative="1">
      <w:start w:val="1"/>
      <w:numFmt w:val="lowerRoman"/>
      <w:lvlText w:val="%6."/>
      <w:lvlJc w:val="right"/>
      <w:pPr>
        <w:ind w:left="4244" w:hanging="180"/>
      </w:pPr>
    </w:lvl>
    <w:lvl w:ilvl="6" w:tplc="562A0856" w:tentative="1">
      <w:start w:val="1"/>
      <w:numFmt w:val="decimal"/>
      <w:lvlText w:val="%7."/>
      <w:lvlJc w:val="left"/>
      <w:pPr>
        <w:ind w:left="4964" w:hanging="360"/>
      </w:pPr>
    </w:lvl>
    <w:lvl w:ilvl="7" w:tplc="0ACA4DAA" w:tentative="1">
      <w:start w:val="1"/>
      <w:numFmt w:val="lowerLetter"/>
      <w:lvlText w:val="%8."/>
      <w:lvlJc w:val="left"/>
      <w:pPr>
        <w:ind w:left="5684" w:hanging="360"/>
      </w:pPr>
    </w:lvl>
    <w:lvl w:ilvl="8" w:tplc="030C5C4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7AE85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292C2BA" w:tentative="1">
      <w:start w:val="1"/>
      <w:numFmt w:val="lowerLetter"/>
      <w:lvlText w:val="%2."/>
      <w:lvlJc w:val="left"/>
      <w:pPr>
        <w:ind w:left="1440" w:hanging="360"/>
      </w:pPr>
    </w:lvl>
    <w:lvl w:ilvl="2" w:tplc="130E794C" w:tentative="1">
      <w:start w:val="1"/>
      <w:numFmt w:val="lowerRoman"/>
      <w:lvlText w:val="%3."/>
      <w:lvlJc w:val="right"/>
      <w:pPr>
        <w:ind w:left="2160" w:hanging="180"/>
      </w:pPr>
    </w:lvl>
    <w:lvl w:ilvl="3" w:tplc="CB4E0B14" w:tentative="1">
      <w:start w:val="1"/>
      <w:numFmt w:val="decimal"/>
      <w:lvlText w:val="%4."/>
      <w:lvlJc w:val="left"/>
      <w:pPr>
        <w:ind w:left="2880" w:hanging="360"/>
      </w:pPr>
    </w:lvl>
    <w:lvl w:ilvl="4" w:tplc="819817CE" w:tentative="1">
      <w:start w:val="1"/>
      <w:numFmt w:val="lowerLetter"/>
      <w:lvlText w:val="%5."/>
      <w:lvlJc w:val="left"/>
      <w:pPr>
        <w:ind w:left="3600" w:hanging="360"/>
      </w:pPr>
    </w:lvl>
    <w:lvl w:ilvl="5" w:tplc="BDE0C8CE" w:tentative="1">
      <w:start w:val="1"/>
      <w:numFmt w:val="lowerRoman"/>
      <w:lvlText w:val="%6."/>
      <w:lvlJc w:val="right"/>
      <w:pPr>
        <w:ind w:left="4320" w:hanging="180"/>
      </w:pPr>
    </w:lvl>
    <w:lvl w:ilvl="6" w:tplc="1110DB80" w:tentative="1">
      <w:start w:val="1"/>
      <w:numFmt w:val="decimal"/>
      <w:lvlText w:val="%7."/>
      <w:lvlJc w:val="left"/>
      <w:pPr>
        <w:ind w:left="5040" w:hanging="360"/>
      </w:pPr>
    </w:lvl>
    <w:lvl w:ilvl="7" w:tplc="6116DC66" w:tentative="1">
      <w:start w:val="1"/>
      <w:numFmt w:val="lowerLetter"/>
      <w:lvlText w:val="%8."/>
      <w:lvlJc w:val="left"/>
      <w:pPr>
        <w:ind w:left="5760" w:hanging="360"/>
      </w:pPr>
    </w:lvl>
    <w:lvl w:ilvl="8" w:tplc="D32493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47734254">
    <w:abstractNumId w:val="19"/>
  </w:num>
  <w:num w:numId="2" w16cid:durableId="1900827087">
    <w:abstractNumId w:val="6"/>
  </w:num>
  <w:num w:numId="3" w16cid:durableId="98915738">
    <w:abstractNumId w:val="10"/>
  </w:num>
  <w:num w:numId="4" w16cid:durableId="245652941">
    <w:abstractNumId w:val="27"/>
  </w:num>
  <w:num w:numId="5" w16cid:durableId="837961156">
    <w:abstractNumId w:val="0"/>
  </w:num>
  <w:num w:numId="6" w16cid:durableId="232089274">
    <w:abstractNumId w:val="11"/>
  </w:num>
  <w:num w:numId="7" w16cid:durableId="315032116">
    <w:abstractNumId w:val="28"/>
  </w:num>
  <w:num w:numId="8" w16cid:durableId="17832601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0579654">
    <w:abstractNumId w:val="1"/>
  </w:num>
  <w:num w:numId="10" w16cid:durableId="2114127595">
    <w:abstractNumId w:val="0"/>
    <w:lvlOverride w:ilvl="0">
      <w:startOverride w:val="1"/>
    </w:lvlOverride>
  </w:num>
  <w:num w:numId="11" w16cid:durableId="1337343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8751107">
    <w:abstractNumId w:val="6"/>
  </w:num>
  <w:num w:numId="13" w16cid:durableId="165942436">
    <w:abstractNumId w:val="27"/>
  </w:num>
  <w:num w:numId="14" w16cid:durableId="15060961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5615555">
    <w:abstractNumId w:val="20"/>
  </w:num>
  <w:num w:numId="16" w16cid:durableId="16313256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71598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91715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31398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431">
    <w:abstractNumId w:val="24"/>
  </w:num>
  <w:num w:numId="21" w16cid:durableId="377627658">
    <w:abstractNumId w:val="8"/>
  </w:num>
  <w:num w:numId="22" w16cid:durableId="1166172552">
    <w:abstractNumId w:val="31"/>
  </w:num>
  <w:num w:numId="23" w16cid:durableId="926616077">
    <w:abstractNumId w:val="34"/>
  </w:num>
  <w:num w:numId="24" w16cid:durableId="1484080141">
    <w:abstractNumId w:val="32"/>
  </w:num>
  <w:num w:numId="25" w16cid:durableId="1904948775">
    <w:abstractNumId w:val="12"/>
  </w:num>
  <w:num w:numId="26" w16cid:durableId="177893428">
    <w:abstractNumId w:val="33"/>
  </w:num>
  <w:num w:numId="27" w16cid:durableId="175464366">
    <w:abstractNumId w:val="7"/>
  </w:num>
  <w:num w:numId="28" w16cid:durableId="995110679">
    <w:abstractNumId w:val="30"/>
  </w:num>
  <w:num w:numId="29" w16cid:durableId="419301689">
    <w:abstractNumId w:val="16"/>
  </w:num>
  <w:num w:numId="30" w16cid:durableId="662127175">
    <w:abstractNumId w:val="2"/>
  </w:num>
  <w:num w:numId="31" w16cid:durableId="130170513">
    <w:abstractNumId w:val="25"/>
  </w:num>
  <w:num w:numId="32" w16cid:durableId="2034307373">
    <w:abstractNumId w:val="17"/>
  </w:num>
  <w:num w:numId="33" w16cid:durableId="1544243644">
    <w:abstractNumId w:val="15"/>
  </w:num>
  <w:num w:numId="34" w16cid:durableId="140082637">
    <w:abstractNumId w:val="3"/>
  </w:num>
  <w:num w:numId="35" w16cid:durableId="1365204247">
    <w:abstractNumId w:val="4"/>
  </w:num>
  <w:num w:numId="36" w16cid:durableId="709693080">
    <w:abstractNumId w:val="14"/>
  </w:num>
  <w:num w:numId="37" w16cid:durableId="1954164232">
    <w:abstractNumId w:val="9"/>
  </w:num>
  <w:num w:numId="38" w16cid:durableId="47195516">
    <w:abstractNumId w:val="13"/>
  </w:num>
  <w:num w:numId="39" w16cid:durableId="1574706168">
    <w:abstractNumId w:val="22"/>
  </w:num>
  <w:num w:numId="40" w16cid:durableId="1217618594">
    <w:abstractNumId w:val="29"/>
  </w:num>
  <w:num w:numId="41" w16cid:durableId="225995685">
    <w:abstractNumId w:val="18"/>
  </w:num>
  <w:num w:numId="42" w16cid:durableId="98824276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3790"/>
    <w:rsid w:val="00054753"/>
    <w:rsid w:val="00057425"/>
    <w:rsid w:val="00057C8A"/>
    <w:rsid w:val="000632E5"/>
    <w:rsid w:val="000713F6"/>
    <w:rsid w:val="00077483"/>
    <w:rsid w:val="00081A75"/>
    <w:rsid w:val="000836A7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C559F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42FBF"/>
    <w:rsid w:val="00444C24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960A4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5278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60C2"/>
    <w:rsid w:val="00627E79"/>
    <w:rsid w:val="00631C4A"/>
    <w:rsid w:val="006322BA"/>
    <w:rsid w:val="0063234E"/>
    <w:rsid w:val="0063262C"/>
    <w:rsid w:val="00633E0B"/>
    <w:rsid w:val="0063474C"/>
    <w:rsid w:val="00636442"/>
    <w:rsid w:val="00636E8B"/>
    <w:rsid w:val="0063716A"/>
    <w:rsid w:val="00640D23"/>
    <w:rsid w:val="006418D3"/>
    <w:rsid w:val="00643765"/>
    <w:rsid w:val="00644696"/>
    <w:rsid w:val="006705D0"/>
    <w:rsid w:val="006722D8"/>
    <w:rsid w:val="006745F8"/>
    <w:rsid w:val="006758CC"/>
    <w:rsid w:val="00687168"/>
    <w:rsid w:val="006930D6"/>
    <w:rsid w:val="00694FBB"/>
    <w:rsid w:val="006954FF"/>
    <w:rsid w:val="006A3EF2"/>
    <w:rsid w:val="006A45AC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6F7CC1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6B6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33A4"/>
    <w:rsid w:val="008051B4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B79A6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E32FB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6FF1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1090"/>
    <w:rsid w:val="00AA7654"/>
    <w:rsid w:val="00AB13A6"/>
    <w:rsid w:val="00AB3CF0"/>
    <w:rsid w:val="00AB7215"/>
    <w:rsid w:val="00AC6050"/>
    <w:rsid w:val="00AD03F4"/>
    <w:rsid w:val="00AD23D2"/>
    <w:rsid w:val="00AE4CF7"/>
    <w:rsid w:val="00AE5233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6A4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2CB7"/>
    <w:rsid w:val="00B870FE"/>
    <w:rsid w:val="00B87D89"/>
    <w:rsid w:val="00B91E44"/>
    <w:rsid w:val="00B93471"/>
    <w:rsid w:val="00B93767"/>
    <w:rsid w:val="00B948AC"/>
    <w:rsid w:val="00B9520B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7AC"/>
    <w:rsid w:val="00C17D8E"/>
    <w:rsid w:val="00C22CA9"/>
    <w:rsid w:val="00C32656"/>
    <w:rsid w:val="00C3400A"/>
    <w:rsid w:val="00C37577"/>
    <w:rsid w:val="00C41387"/>
    <w:rsid w:val="00C44974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5C61"/>
    <w:rsid w:val="00D9649B"/>
    <w:rsid w:val="00DA137A"/>
    <w:rsid w:val="00DA63A3"/>
    <w:rsid w:val="00DB23C6"/>
    <w:rsid w:val="00DB355E"/>
    <w:rsid w:val="00DB624A"/>
    <w:rsid w:val="00DB68D6"/>
    <w:rsid w:val="00DC1978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6F13"/>
    <w:rsid w:val="00E57084"/>
    <w:rsid w:val="00E57CCA"/>
    <w:rsid w:val="00E601E0"/>
    <w:rsid w:val="00E601E2"/>
    <w:rsid w:val="00E6049C"/>
    <w:rsid w:val="00E63509"/>
    <w:rsid w:val="00E63FCF"/>
    <w:rsid w:val="00E64DAF"/>
    <w:rsid w:val="00E70362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06F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02D984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80</cp:revision>
  <cp:lastPrinted>2025-02-11T15:29:00Z</cp:lastPrinted>
  <dcterms:created xsi:type="dcterms:W3CDTF">2024-02-15T14:56:00Z</dcterms:created>
  <dcterms:modified xsi:type="dcterms:W3CDTF">2025-04-25T15:27:00Z</dcterms:modified>
</cp:coreProperties>
</file>