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366D194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</w:t>
      </w:r>
      <w:r w:rsidR="00264C3F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0E85FC5" w14:textId="77777777" w:rsidR="00264C3F" w:rsidRDefault="00264C3F" w:rsidP="00264C3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DAEE579" w14:textId="77777777" w:rsidR="00264C3F" w:rsidRDefault="00264C3F" w:rsidP="00264C3F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CORONEL ASSIS</w:t>
      </w:r>
    </w:p>
    <w:p w14:paraId="39A65C27" w14:textId="77777777" w:rsidR="00264C3F" w:rsidRDefault="00264C3F" w:rsidP="00264C3F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3E2A0E1F" w14:textId="77777777" w:rsidR="00264C3F" w:rsidRDefault="00264C3F" w:rsidP="00264C3F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6E6C9FD0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583BE59F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0CE4F6BB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</w:p>
    <w:p w14:paraId="46DA21F9" w14:textId="77777777" w:rsidR="00264C3F" w:rsidRDefault="00264C3F" w:rsidP="00264C3F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39563695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3B78C5E6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234CE53E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</w:p>
    <w:p w14:paraId="58034973" w14:textId="77777777" w:rsidR="00264C3F" w:rsidRDefault="00264C3F" w:rsidP="00264C3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1479BA1" w14:textId="77777777" w:rsidR="00900498" w:rsidRDefault="00900498" w:rsidP="00900498">
      <w:pPr>
        <w:tabs>
          <w:tab w:val="left" w:pos="4820"/>
        </w:tabs>
        <w:ind w:firstLine="1418"/>
        <w:jc w:val="both"/>
        <w:rPr>
          <w:iCs/>
        </w:rPr>
      </w:pPr>
    </w:p>
    <w:p w14:paraId="132A4835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5820CF20" w14:textId="77777777" w:rsidR="00900498" w:rsidRDefault="00900498" w:rsidP="00900498">
      <w:pPr>
        <w:tabs>
          <w:tab w:val="left" w:pos="4820"/>
        </w:tabs>
        <w:ind w:firstLine="1418"/>
        <w:rPr>
          <w:iCs/>
        </w:rPr>
      </w:pPr>
    </w:p>
    <w:p w14:paraId="0097DBF4" w14:textId="4D289110" w:rsidR="009C05C1" w:rsidRDefault="00000000" w:rsidP="0090049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53790">
        <w:rPr>
          <w:iCs/>
        </w:rPr>
        <w:t xml:space="preserve">Requerimento nº </w:t>
      </w:r>
      <w:r w:rsidR="00264C3F">
        <w:rPr>
          <w:iCs/>
        </w:rPr>
        <w:t>82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2D73" w14:textId="77777777" w:rsidR="007F71DB" w:rsidRDefault="007F71DB">
      <w:r>
        <w:separator/>
      </w:r>
    </w:p>
  </w:endnote>
  <w:endnote w:type="continuationSeparator" w:id="0">
    <w:p w14:paraId="723FF9B9" w14:textId="77777777" w:rsidR="007F71DB" w:rsidRDefault="007F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D9E1" w14:textId="77777777" w:rsidR="007F71DB" w:rsidRDefault="007F71DB">
      <w:r>
        <w:separator/>
      </w:r>
    </w:p>
  </w:footnote>
  <w:footnote w:type="continuationSeparator" w:id="0">
    <w:p w14:paraId="53062B71" w14:textId="77777777" w:rsidR="007F71DB" w:rsidRDefault="007F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C7593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83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4EA1B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EE8848" w:tentative="1">
      <w:start w:val="1"/>
      <w:numFmt w:val="lowerLetter"/>
      <w:lvlText w:val="%2."/>
      <w:lvlJc w:val="left"/>
      <w:pPr>
        <w:ind w:left="1440" w:hanging="360"/>
      </w:pPr>
    </w:lvl>
    <w:lvl w:ilvl="2" w:tplc="D966C77E" w:tentative="1">
      <w:start w:val="1"/>
      <w:numFmt w:val="lowerRoman"/>
      <w:lvlText w:val="%3."/>
      <w:lvlJc w:val="right"/>
      <w:pPr>
        <w:ind w:left="2160" w:hanging="180"/>
      </w:pPr>
    </w:lvl>
    <w:lvl w:ilvl="3" w:tplc="E1C4A02C" w:tentative="1">
      <w:start w:val="1"/>
      <w:numFmt w:val="decimal"/>
      <w:lvlText w:val="%4."/>
      <w:lvlJc w:val="left"/>
      <w:pPr>
        <w:ind w:left="2880" w:hanging="360"/>
      </w:pPr>
    </w:lvl>
    <w:lvl w:ilvl="4" w:tplc="4D9CE3B6" w:tentative="1">
      <w:start w:val="1"/>
      <w:numFmt w:val="lowerLetter"/>
      <w:lvlText w:val="%5."/>
      <w:lvlJc w:val="left"/>
      <w:pPr>
        <w:ind w:left="3600" w:hanging="360"/>
      </w:pPr>
    </w:lvl>
    <w:lvl w:ilvl="5" w:tplc="64BE56C6" w:tentative="1">
      <w:start w:val="1"/>
      <w:numFmt w:val="lowerRoman"/>
      <w:lvlText w:val="%6."/>
      <w:lvlJc w:val="right"/>
      <w:pPr>
        <w:ind w:left="4320" w:hanging="180"/>
      </w:pPr>
    </w:lvl>
    <w:lvl w:ilvl="6" w:tplc="49B8A97A" w:tentative="1">
      <w:start w:val="1"/>
      <w:numFmt w:val="decimal"/>
      <w:lvlText w:val="%7."/>
      <w:lvlJc w:val="left"/>
      <w:pPr>
        <w:ind w:left="5040" w:hanging="360"/>
      </w:pPr>
    </w:lvl>
    <w:lvl w:ilvl="7" w:tplc="31805F44" w:tentative="1">
      <w:start w:val="1"/>
      <w:numFmt w:val="lowerLetter"/>
      <w:lvlText w:val="%8."/>
      <w:lvlJc w:val="left"/>
      <w:pPr>
        <w:ind w:left="5760" w:hanging="360"/>
      </w:pPr>
    </w:lvl>
    <w:lvl w:ilvl="8" w:tplc="3F38A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49EE2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87C4A6A" w:tentative="1">
      <w:start w:val="1"/>
      <w:numFmt w:val="lowerLetter"/>
      <w:lvlText w:val="%2."/>
      <w:lvlJc w:val="left"/>
      <w:pPr>
        <w:ind w:left="1440" w:hanging="360"/>
      </w:pPr>
    </w:lvl>
    <w:lvl w:ilvl="2" w:tplc="34F4E5E4" w:tentative="1">
      <w:start w:val="1"/>
      <w:numFmt w:val="lowerRoman"/>
      <w:lvlText w:val="%3."/>
      <w:lvlJc w:val="right"/>
      <w:pPr>
        <w:ind w:left="2160" w:hanging="180"/>
      </w:pPr>
    </w:lvl>
    <w:lvl w:ilvl="3" w:tplc="EC007E30" w:tentative="1">
      <w:start w:val="1"/>
      <w:numFmt w:val="decimal"/>
      <w:lvlText w:val="%4."/>
      <w:lvlJc w:val="left"/>
      <w:pPr>
        <w:ind w:left="2880" w:hanging="360"/>
      </w:pPr>
    </w:lvl>
    <w:lvl w:ilvl="4" w:tplc="6DB6563C" w:tentative="1">
      <w:start w:val="1"/>
      <w:numFmt w:val="lowerLetter"/>
      <w:lvlText w:val="%5."/>
      <w:lvlJc w:val="left"/>
      <w:pPr>
        <w:ind w:left="3600" w:hanging="360"/>
      </w:pPr>
    </w:lvl>
    <w:lvl w:ilvl="5" w:tplc="B12A2156" w:tentative="1">
      <w:start w:val="1"/>
      <w:numFmt w:val="lowerRoman"/>
      <w:lvlText w:val="%6."/>
      <w:lvlJc w:val="right"/>
      <w:pPr>
        <w:ind w:left="4320" w:hanging="180"/>
      </w:pPr>
    </w:lvl>
    <w:lvl w:ilvl="6" w:tplc="33F80F7C" w:tentative="1">
      <w:start w:val="1"/>
      <w:numFmt w:val="decimal"/>
      <w:lvlText w:val="%7."/>
      <w:lvlJc w:val="left"/>
      <w:pPr>
        <w:ind w:left="5040" w:hanging="360"/>
      </w:pPr>
    </w:lvl>
    <w:lvl w:ilvl="7" w:tplc="4FF83048" w:tentative="1">
      <w:start w:val="1"/>
      <w:numFmt w:val="lowerLetter"/>
      <w:lvlText w:val="%8."/>
      <w:lvlJc w:val="left"/>
      <w:pPr>
        <w:ind w:left="5760" w:hanging="360"/>
      </w:pPr>
    </w:lvl>
    <w:lvl w:ilvl="8" w:tplc="809C7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4043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A6E086" w:tentative="1">
      <w:start w:val="1"/>
      <w:numFmt w:val="lowerLetter"/>
      <w:lvlText w:val="%2."/>
      <w:lvlJc w:val="left"/>
      <w:pPr>
        <w:ind w:left="1440" w:hanging="360"/>
      </w:pPr>
    </w:lvl>
    <w:lvl w:ilvl="2" w:tplc="0E28682A" w:tentative="1">
      <w:start w:val="1"/>
      <w:numFmt w:val="lowerRoman"/>
      <w:lvlText w:val="%3."/>
      <w:lvlJc w:val="right"/>
      <w:pPr>
        <w:ind w:left="2160" w:hanging="180"/>
      </w:pPr>
    </w:lvl>
    <w:lvl w:ilvl="3" w:tplc="7C3A295A" w:tentative="1">
      <w:start w:val="1"/>
      <w:numFmt w:val="decimal"/>
      <w:lvlText w:val="%4."/>
      <w:lvlJc w:val="left"/>
      <w:pPr>
        <w:ind w:left="2880" w:hanging="360"/>
      </w:pPr>
    </w:lvl>
    <w:lvl w:ilvl="4" w:tplc="C30648A8" w:tentative="1">
      <w:start w:val="1"/>
      <w:numFmt w:val="lowerLetter"/>
      <w:lvlText w:val="%5."/>
      <w:lvlJc w:val="left"/>
      <w:pPr>
        <w:ind w:left="3600" w:hanging="360"/>
      </w:pPr>
    </w:lvl>
    <w:lvl w:ilvl="5" w:tplc="BBDC5D74" w:tentative="1">
      <w:start w:val="1"/>
      <w:numFmt w:val="lowerRoman"/>
      <w:lvlText w:val="%6."/>
      <w:lvlJc w:val="right"/>
      <w:pPr>
        <w:ind w:left="4320" w:hanging="180"/>
      </w:pPr>
    </w:lvl>
    <w:lvl w:ilvl="6" w:tplc="9B36D832" w:tentative="1">
      <w:start w:val="1"/>
      <w:numFmt w:val="decimal"/>
      <w:lvlText w:val="%7."/>
      <w:lvlJc w:val="left"/>
      <w:pPr>
        <w:ind w:left="5040" w:hanging="360"/>
      </w:pPr>
    </w:lvl>
    <w:lvl w:ilvl="7" w:tplc="B3A2D5AC" w:tentative="1">
      <w:start w:val="1"/>
      <w:numFmt w:val="lowerLetter"/>
      <w:lvlText w:val="%8."/>
      <w:lvlJc w:val="left"/>
      <w:pPr>
        <w:ind w:left="5760" w:hanging="360"/>
      </w:pPr>
    </w:lvl>
    <w:lvl w:ilvl="8" w:tplc="D6BC6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95A57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32A572" w:tentative="1">
      <w:start w:val="1"/>
      <w:numFmt w:val="lowerLetter"/>
      <w:lvlText w:val="%2."/>
      <w:lvlJc w:val="left"/>
      <w:pPr>
        <w:ind w:left="1440" w:hanging="360"/>
      </w:pPr>
    </w:lvl>
    <w:lvl w:ilvl="2" w:tplc="971EE276" w:tentative="1">
      <w:start w:val="1"/>
      <w:numFmt w:val="lowerRoman"/>
      <w:lvlText w:val="%3."/>
      <w:lvlJc w:val="right"/>
      <w:pPr>
        <w:ind w:left="2160" w:hanging="180"/>
      </w:pPr>
    </w:lvl>
    <w:lvl w:ilvl="3" w:tplc="7080822C" w:tentative="1">
      <w:start w:val="1"/>
      <w:numFmt w:val="decimal"/>
      <w:lvlText w:val="%4."/>
      <w:lvlJc w:val="left"/>
      <w:pPr>
        <w:ind w:left="2880" w:hanging="360"/>
      </w:pPr>
    </w:lvl>
    <w:lvl w:ilvl="4" w:tplc="49FCCEE4" w:tentative="1">
      <w:start w:val="1"/>
      <w:numFmt w:val="lowerLetter"/>
      <w:lvlText w:val="%5."/>
      <w:lvlJc w:val="left"/>
      <w:pPr>
        <w:ind w:left="3600" w:hanging="360"/>
      </w:pPr>
    </w:lvl>
    <w:lvl w:ilvl="5" w:tplc="B672A69C" w:tentative="1">
      <w:start w:val="1"/>
      <w:numFmt w:val="lowerRoman"/>
      <w:lvlText w:val="%6."/>
      <w:lvlJc w:val="right"/>
      <w:pPr>
        <w:ind w:left="4320" w:hanging="180"/>
      </w:pPr>
    </w:lvl>
    <w:lvl w:ilvl="6" w:tplc="2B326614" w:tentative="1">
      <w:start w:val="1"/>
      <w:numFmt w:val="decimal"/>
      <w:lvlText w:val="%7."/>
      <w:lvlJc w:val="left"/>
      <w:pPr>
        <w:ind w:left="5040" w:hanging="360"/>
      </w:pPr>
    </w:lvl>
    <w:lvl w:ilvl="7" w:tplc="9EDE5C16" w:tentative="1">
      <w:start w:val="1"/>
      <w:numFmt w:val="lowerLetter"/>
      <w:lvlText w:val="%8."/>
      <w:lvlJc w:val="left"/>
      <w:pPr>
        <w:ind w:left="5760" w:hanging="360"/>
      </w:pPr>
    </w:lvl>
    <w:lvl w:ilvl="8" w:tplc="2FC63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49E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0208B8" w:tentative="1">
      <w:start w:val="1"/>
      <w:numFmt w:val="lowerLetter"/>
      <w:lvlText w:val="%2."/>
      <w:lvlJc w:val="left"/>
      <w:pPr>
        <w:ind w:left="1440" w:hanging="360"/>
      </w:pPr>
    </w:lvl>
    <w:lvl w:ilvl="2" w:tplc="F33006EA" w:tentative="1">
      <w:start w:val="1"/>
      <w:numFmt w:val="lowerRoman"/>
      <w:lvlText w:val="%3."/>
      <w:lvlJc w:val="right"/>
      <w:pPr>
        <w:ind w:left="2160" w:hanging="180"/>
      </w:pPr>
    </w:lvl>
    <w:lvl w:ilvl="3" w:tplc="77D49D22" w:tentative="1">
      <w:start w:val="1"/>
      <w:numFmt w:val="decimal"/>
      <w:lvlText w:val="%4."/>
      <w:lvlJc w:val="left"/>
      <w:pPr>
        <w:ind w:left="2880" w:hanging="360"/>
      </w:pPr>
    </w:lvl>
    <w:lvl w:ilvl="4" w:tplc="C2C6D6B8" w:tentative="1">
      <w:start w:val="1"/>
      <w:numFmt w:val="lowerLetter"/>
      <w:lvlText w:val="%5."/>
      <w:lvlJc w:val="left"/>
      <w:pPr>
        <w:ind w:left="3600" w:hanging="360"/>
      </w:pPr>
    </w:lvl>
    <w:lvl w:ilvl="5" w:tplc="EEE8D960" w:tentative="1">
      <w:start w:val="1"/>
      <w:numFmt w:val="lowerRoman"/>
      <w:lvlText w:val="%6."/>
      <w:lvlJc w:val="right"/>
      <w:pPr>
        <w:ind w:left="4320" w:hanging="180"/>
      </w:pPr>
    </w:lvl>
    <w:lvl w:ilvl="6" w:tplc="EEF86112" w:tentative="1">
      <w:start w:val="1"/>
      <w:numFmt w:val="decimal"/>
      <w:lvlText w:val="%7."/>
      <w:lvlJc w:val="left"/>
      <w:pPr>
        <w:ind w:left="5040" w:hanging="360"/>
      </w:pPr>
    </w:lvl>
    <w:lvl w:ilvl="7" w:tplc="655847F6" w:tentative="1">
      <w:start w:val="1"/>
      <w:numFmt w:val="lowerLetter"/>
      <w:lvlText w:val="%8."/>
      <w:lvlJc w:val="left"/>
      <w:pPr>
        <w:ind w:left="5760" w:hanging="360"/>
      </w:pPr>
    </w:lvl>
    <w:lvl w:ilvl="8" w:tplc="2AF8C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5603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F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E1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0D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4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E7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C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46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2D4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FC6F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EEE48" w:tentative="1">
      <w:start w:val="1"/>
      <w:numFmt w:val="lowerLetter"/>
      <w:lvlText w:val="%2."/>
      <w:lvlJc w:val="left"/>
      <w:pPr>
        <w:ind w:left="1440" w:hanging="360"/>
      </w:pPr>
    </w:lvl>
    <w:lvl w:ilvl="2" w:tplc="ECE46612" w:tentative="1">
      <w:start w:val="1"/>
      <w:numFmt w:val="lowerRoman"/>
      <w:lvlText w:val="%3."/>
      <w:lvlJc w:val="right"/>
      <w:pPr>
        <w:ind w:left="2160" w:hanging="180"/>
      </w:pPr>
    </w:lvl>
    <w:lvl w:ilvl="3" w:tplc="5E86BE1C" w:tentative="1">
      <w:start w:val="1"/>
      <w:numFmt w:val="decimal"/>
      <w:lvlText w:val="%4."/>
      <w:lvlJc w:val="left"/>
      <w:pPr>
        <w:ind w:left="2880" w:hanging="360"/>
      </w:pPr>
    </w:lvl>
    <w:lvl w:ilvl="4" w:tplc="D30AAEC4" w:tentative="1">
      <w:start w:val="1"/>
      <w:numFmt w:val="lowerLetter"/>
      <w:lvlText w:val="%5."/>
      <w:lvlJc w:val="left"/>
      <w:pPr>
        <w:ind w:left="3600" w:hanging="360"/>
      </w:pPr>
    </w:lvl>
    <w:lvl w:ilvl="5" w:tplc="48569F44" w:tentative="1">
      <w:start w:val="1"/>
      <w:numFmt w:val="lowerRoman"/>
      <w:lvlText w:val="%6."/>
      <w:lvlJc w:val="right"/>
      <w:pPr>
        <w:ind w:left="4320" w:hanging="180"/>
      </w:pPr>
    </w:lvl>
    <w:lvl w:ilvl="6" w:tplc="83A2516E" w:tentative="1">
      <w:start w:val="1"/>
      <w:numFmt w:val="decimal"/>
      <w:lvlText w:val="%7."/>
      <w:lvlJc w:val="left"/>
      <w:pPr>
        <w:ind w:left="5040" w:hanging="360"/>
      </w:pPr>
    </w:lvl>
    <w:lvl w:ilvl="7" w:tplc="6AAE12A2" w:tentative="1">
      <w:start w:val="1"/>
      <w:numFmt w:val="lowerLetter"/>
      <w:lvlText w:val="%8."/>
      <w:lvlJc w:val="left"/>
      <w:pPr>
        <w:ind w:left="5760" w:hanging="360"/>
      </w:pPr>
    </w:lvl>
    <w:lvl w:ilvl="8" w:tplc="0E9CC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486E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90A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09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21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80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8A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E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C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C6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2BCF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E3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FCB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8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83A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58F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EC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6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EE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F96411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9DA6970">
      <w:start w:val="1"/>
      <w:numFmt w:val="lowerLetter"/>
      <w:lvlText w:val="%2."/>
      <w:lvlJc w:val="left"/>
      <w:pPr>
        <w:ind w:left="1364" w:hanging="360"/>
      </w:pPr>
    </w:lvl>
    <w:lvl w:ilvl="2" w:tplc="79EE38DE">
      <w:start w:val="1"/>
      <w:numFmt w:val="lowerRoman"/>
      <w:lvlText w:val="%3."/>
      <w:lvlJc w:val="right"/>
      <w:pPr>
        <w:ind w:left="2084" w:hanging="180"/>
      </w:pPr>
    </w:lvl>
    <w:lvl w:ilvl="3" w:tplc="06E26D70">
      <w:start w:val="1"/>
      <w:numFmt w:val="decimal"/>
      <w:lvlText w:val="%4."/>
      <w:lvlJc w:val="left"/>
      <w:pPr>
        <w:ind w:left="2804" w:hanging="360"/>
      </w:pPr>
    </w:lvl>
    <w:lvl w:ilvl="4" w:tplc="E08CF610">
      <w:start w:val="1"/>
      <w:numFmt w:val="lowerLetter"/>
      <w:lvlText w:val="%5."/>
      <w:lvlJc w:val="left"/>
      <w:pPr>
        <w:ind w:left="3524" w:hanging="360"/>
      </w:pPr>
    </w:lvl>
    <w:lvl w:ilvl="5" w:tplc="81A069A8">
      <w:start w:val="1"/>
      <w:numFmt w:val="lowerRoman"/>
      <w:lvlText w:val="%6."/>
      <w:lvlJc w:val="right"/>
      <w:pPr>
        <w:ind w:left="4244" w:hanging="180"/>
      </w:pPr>
    </w:lvl>
    <w:lvl w:ilvl="6" w:tplc="AFF603C6">
      <w:start w:val="1"/>
      <w:numFmt w:val="decimal"/>
      <w:lvlText w:val="%7."/>
      <w:lvlJc w:val="left"/>
      <w:pPr>
        <w:ind w:left="4964" w:hanging="360"/>
      </w:pPr>
    </w:lvl>
    <w:lvl w:ilvl="7" w:tplc="33B4C834">
      <w:start w:val="1"/>
      <w:numFmt w:val="lowerLetter"/>
      <w:lvlText w:val="%8."/>
      <w:lvlJc w:val="left"/>
      <w:pPr>
        <w:ind w:left="5684" w:hanging="360"/>
      </w:pPr>
    </w:lvl>
    <w:lvl w:ilvl="8" w:tplc="FE7EB9C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7D6E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BF8E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04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26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C8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88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C8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CD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A7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554A4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104D1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2888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EC24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4462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C27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781B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70DB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C254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D7E9AB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0286E2A" w:tentative="1">
      <w:start w:val="1"/>
      <w:numFmt w:val="lowerLetter"/>
      <w:lvlText w:val="%2."/>
      <w:lvlJc w:val="left"/>
      <w:pPr>
        <w:ind w:left="1440" w:hanging="360"/>
      </w:pPr>
    </w:lvl>
    <w:lvl w:ilvl="2" w:tplc="C23C26A4" w:tentative="1">
      <w:start w:val="1"/>
      <w:numFmt w:val="lowerRoman"/>
      <w:lvlText w:val="%3."/>
      <w:lvlJc w:val="right"/>
      <w:pPr>
        <w:ind w:left="2160" w:hanging="180"/>
      </w:pPr>
    </w:lvl>
    <w:lvl w:ilvl="3" w:tplc="E5383D70" w:tentative="1">
      <w:start w:val="1"/>
      <w:numFmt w:val="decimal"/>
      <w:lvlText w:val="%4."/>
      <w:lvlJc w:val="left"/>
      <w:pPr>
        <w:ind w:left="2880" w:hanging="360"/>
      </w:pPr>
    </w:lvl>
    <w:lvl w:ilvl="4" w:tplc="5198CE12" w:tentative="1">
      <w:start w:val="1"/>
      <w:numFmt w:val="lowerLetter"/>
      <w:lvlText w:val="%5."/>
      <w:lvlJc w:val="left"/>
      <w:pPr>
        <w:ind w:left="3600" w:hanging="360"/>
      </w:pPr>
    </w:lvl>
    <w:lvl w:ilvl="5" w:tplc="109204CC" w:tentative="1">
      <w:start w:val="1"/>
      <w:numFmt w:val="lowerRoman"/>
      <w:lvlText w:val="%6."/>
      <w:lvlJc w:val="right"/>
      <w:pPr>
        <w:ind w:left="4320" w:hanging="180"/>
      </w:pPr>
    </w:lvl>
    <w:lvl w:ilvl="6" w:tplc="7096CE66" w:tentative="1">
      <w:start w:val="1"/>
      <w:numFmt w:val="decimal"/>
      <w:lvlText w:val="%7."/>
      <w:lvlJc w:val="left"/>
      <w:pPr>
        <w:ind w:left="5040" w:hanging="360"/>
      </w:pPr>
    </w:lvl>
    <w:lvl w:ilvl="7" w:tplc="A73EA7AA" w:tentative="1">
      <w:start w:val="1"/>
      <w:numFmt w:val="lowerLetter"/>
      <w:lvlText w:val="%8."/>
      <w:lvlJc w:val="left"/>
      <w:pPr>
        <w:ind w:left="5760" w:hanging="360"/>
      </w:pPr>
    </w:lvl>
    <w:lvl w:ilvl="8" w:tplc="B434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8F4C5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38F254" w:tentative="1">
      <w:start w:val="1"/>
      <w:numFmt w:val="lowerLetter"/>
      <w:lvlText w:val="%2."/>
      <w:lvlJc w:val="left"/>
      <w:pPr>
        <w:ind w:left="1440" w:hanging="360"/>
      </w:pPr>
    </w:lvl>
    <w:lvl w:ilvl="2" w:tplc="1346E168" w:tentative="1">
      <w:start w:val="1"/>
      <w:numFmt w:val="lowerRoman"/>
      <w:lvlText w:val="%3."/>
      <w:lvlJc w:val="right"/>
      <w:pPr>
        <w:ind w:left="2160" w:hanging="180"/>
      </w:pPr>
    </w:lvl>
    <w:lvl w:ilvl="3" w:tplc="F936179A" w:tentative="1">
      <w:start w:val="1"/>
      <w:numFmt w:val="decimal"/>
      <w:lvlText w:val="%4."/>
      <w:lvlJc w:val="left"/>
      <w:pPr>
        <w:ind w:left="2880" w:hanging="360"/>
      </w:pPr>
    </w:lvl>
    <w:lvl w:ilvl="4" w:tplc="B5BED3BA" w:tentative="1">
      <w:start w:val="1"/>
      <w:numFmt w:val="lowerLetter"/>
      <w:lvlText w:val="%5."/>
      <w:lvlJc w:val="left"/>
      <w:pPr>
        <w:ind w:left="3600" w:hanging="360"/>
      </w:pPr>
    </w:lvl>
    <w:lvl w:ilvl="5" w:tplc="29A04126" w:tentative="1">
      <w:start w:val="1"/>
      <w:numFmt w:val="lowerRoman"/>
      <w:lvlText w:val="%6."/>
      <w:lvlJc w:val="right"/>
      <w:pPr>
        <w:ind w:left="4320" w:hanging="180"/>
      </w:pPr>
    </w:lvl>
    <w:lvl w:ilvl="6" w:tplc="DCAC32D4" w:tentative="1">
      <w:start w:val="1"/>
      <w:numFmt w:val="decimal"/>
      <w:lvlText w:val="%7."/>
      <w:lvlJc w:val="left"/>
      <w:pPr>
        <w:ind w:left="5040" w:hanging="360"/>
      </w:pPr>
    </w:lvl>
    <w:lvl w:ilvl="7" w:tplc="7A5EF952" w:tentative="1">
      <w:start w:val="1"/>
      <w:numFmt w:val="lowerLetter"/>
      <w:lvlText w:val="%8."/>
      <w:lvlJc w:val="left"/>
      <w:pPr>
        <w:ind w:left="5760" w:hanging="360"/>
      </w:pPr>
    </w:lvl>
    <w:lvl w:ilvl="8" w:tplc="41DAD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8D479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962650" w:tentative="1">
      <w:start w:val="1"/>
      <w:numFmt w:val="lowerLetter"/>
      <w:lvlText w:val="%2."/>
      <w:lvlJc w:val="left"/>
      <w:pPr>
        <w:ind w:left="1440" w:hanging="360"/>
      </w:pPr>
    </w:lvl>
    <w:lvl w:ilvl="2" w:tplc="46164250" w:tentative="1">
      <w:start w:val="1"/>
      <w:numFmt w:val="lowerRoman"/>
      <w:lvlText w:val="%3."/>
      <w:lvlJc w:val="right"/>
      <w:pPr>
        <w:ind w:left="2160" w:hanging="180"/>
      </w:pPr>
    </w:lvl>
    <w:lvl w:ilvl="3" w:tplc="5F9C5B3C" w:tentative="1">
      <w:start w:val="1"/>
      <w:numFmt w:val="decimal"/>
      <w:lvlText w:val="%4."/>
      <w:lvlJc w:val="left"/>
      <w:pPr>
        <w:ind w:left="2880" w:hanging="360"/>
      </w:pPr>
    </w:lvl>
    <w:lvl w:ilvl="4" w:tplc="7D78CEE4" w:tentative="1">
      <w:start w:val="1"/>
      <w:numFmt w:val="lowerLetter"/>
      <w:lvlText w:val="%5."/>
      <w:lvlJc w:val="left"/>
      <w:pPr>
        <w:ind w:left="3600" w:hanging="360"/>
      </w:pPr>
    </w:lvl>
    <w:lvl w:ilvl="5" w:tplc="BF3AB742" w:tentative="1">
      <w:start w:val="1"/>
      <w:numFmt w:val="lowerRoman"/>
      <w:lvlText w:val="%6."/>
      <w:lvlJc w:val="right"/>
      <w:pPr>
        <w:ind w:left="4320" w:hanging="180"/>
      </w:pPr>
    </w:lvl>
    <w:lvl w:ilvl="6" w:tplc="FA4E1956" w:tentative="1">
      <w:start w:val="1"/>
      <w:numFmt w:val="decimal"/>
      <w:lvlText w:val="%7."/>
      <w:lvlJc w:val="left"/>
      <w:pPr>
        <w:ind w:left="5040" w:hanging="360"/>
      </w:pPr>
    </w:lvl>
    <w:lvl w:ilvl="7" w:tplc="482C56EA" w:tentative="1">
      <w:start w:val="1"/>
      <w:numFmt w:val="lowerLetter"/>
      <w:lvlText w:val="%8."/>
      <w:lvlJc w:val="left"/>
      <w:pPr>
        <w:ind w:left="5760" w:hanging="360"/>
      </w:pPr>
    </w:lvl>
    <w:lvl w:ilvl="8" w:tplc="AED84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4D2E6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6C48FE" w:tentative="1">
      <w:start w:val="1"/>
      <w:numFmt w:val="lowerLetter"/>
      <w:lvlText w:val="%2."/>
      <w:lvlJc w:val="left"/>
      <w:pPr>
        <w:ind w:left="1364" w:hanging="360"/>
      </w:pPr>
    </w:lvl>
    <w:lvl w:ilvl="2" w:tplc="AA26E6CE" w:tentative="1">
      <w:start w:val="1"/>
      <w:numFmt w:val="lowerRoman"/>
      <w:lvlText w:val="%3."/>
      <w:lvlJc w:val="right"/>
      <w:pPr>
        <w:ind w:left="2084" w:hanging="180"/>
      </w:pPr>
    </w:lvl>
    <w:lvl w:ilvl="3" w:tplc="2B5004EA" w:tentative="1">
      <w:start w:val="1"/>
      <w:numFmt w:val="decimal"/>
      <w:lvlText w:val="%4."/>
      <w:lvlJc w:val="left"/>
      <w:pPr>
        <w:ind w:left="2804" w:hanging="360"/>
      </w:pPr>
    </w:lvl>
    <w:lvl w:ilvl="4" w:tplc="D7A42A24" w:tentative="1">
      <w:start w:val="1"/>
      <w:numFmt w:val="lowerLetter"/>
      <w:lvlText w:val="%5."/>
      <w:lvlJc w:val="left"/>
      <w:pPr>
        <w:ind w:left="3524" w:hanging="360"/>
      </w:pPr>
    </w:lvl>
    <w:lvl w:ilvl="5" w:tplc="F74A57D8" w:tentative="1">
      <w:start w:val="1"/>
      <w:numFmt w:val="lowerRoman"/>
      <w:lvlText w:val="%6."/>
      <w:lvlJc w:val="right"/>
      <w:pPr>
        <w:ind w:left="4244" w:hanging="180"/>
      </w:pPr>
    </w:lvl>
    <w:lvl w:ilvl="6" w:tplc="58FE9916" w:tentative="1">
      <w:start w:val="1"/>
      <w:numFmt w:val="decimal"/>
      <w:lvlText w:val="%7."/>
      <w:lvlJc w:val="left"/>
      <w:pPr>
        <w:ind w:left="4964" w:hanging="360"/>
      </w:pPr>
    </w:lvl>
    <w:lvl w:ilvl="7" w:tplc="57EC6834" w:tentative="1">
      <w:start w:val="1"/>
      <w:numFmt w:val="lowerLetter"/>
      <w:lvlText w:val="%8."/>
      <w:lvlJc w:val="left"/>
      <w:pPr>
        <w:ind w:left="5684" w:hanging="360"/>
      </w:pPr>
    </w:lvl>
    <w:lvl w:ilvl="8" w:tplc="29E6AB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DC0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D6E838" w:tentative="1">
      <w:start w:val="1"/>
      <w:numFmt w:val="lowerLetter"/>
      <w:lvlText w:val="%2."/>
      <w:lvlJc w:val="left"/>
      <w:pPr>
        <w:ind w:left="1440" w:hanging="360"/>
      </w:pPr>
    </w:lvl>
    <w:lvl w:ilvl="2" w:tplc="66787C32" w:tentative="1">
      <w:start w:val="1"/>
      <w:numFmt w:val="lowerRoman"/>
      <w:lvlText w:val="%3."/>
      <w:lvlJc w:val="right"/>
      <w:pPr>
        <w:ind w:left="2160" w:hanging="180"/>
      </w:pPr>
    </w:lvl>
    <w:lvl w:ilvl="3" w:tplc="0F7082FA" w:tentative="1">
      <w:start w:val="1"/>
      <w:numFmt w:val="decimal"/>
      <w:lvlText w:val="%4."/>
      <w:lvlJc w:val="left"/>
      <w:pPr>
        <w:ind w:left="2880" w:hanging="360"/>
      </w:pPr>
    </w:lvl>
    <w:lvl w:ilvl="4" w:tplc="3C6EB790" w:tentative="1">
      <w:start w:val="1"/>
      <w:numFmt w:val="lowerLetter"/>
      <w:lvlText w:val="%5."/>
      <w:lvlJc w:val="left"/>
      <w:pPr>
        <w:ind w:left="3600" w:hanging="360"/>
      </w:pPr>
    </w:lvl>
    <w:lvl w:ilvl="5" w:tplc="9F9820E0" w:tentative="1">
      <w:start w:val="1"/>
      <w:numFmt w:val="lowerRoman"/>
      <w:lvlText w:val="%6."/>
      <w:lvlJc w:val="right"/>
      <w:pPr>
        <w:ind w:left="4320" w:hanging="180"/>
      </w:pPr>
    </w:lvl>
    <w:lvl w:ilvl="6" w:tplc="ACA83D86" w:tentative="1">
      <w:start w:val="1"/>
      <w:numFmt w:val="decimal"/>
      <w:lvlText w:val="%7."/>
      <w:lvlJc w:val="left"/>
      <w:pPr>
        <w:ind w:left="5040" w:hanging="360"/>
      </w:pPr>
    </w:lvl>
    <w:lvl w:ilvl="7" w:tplc="CDFCEE04" w:tentative="1">
      <w:start w:val="1"/>
      <w:numFmt w:val="lowerLetter"/>
      <w:lvlText w:val="%8."/>
      <w:lvlJc w:val="left"/>
      <w:pPr>
        <w:ind w:left="5760" w:hanging="360"/>
      </w:pPr>
    </w:lvl>
    <w:lvl w:ilvl="8" w:tplc="C1E27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24843411">
    <w:abstractNumId w:val="19"/>
  </w:num>
  <w:num w:numId="2" w16cid:durableId="631594025">
    <w:abstractNumId w:val="6"/>
  </w:num>
  <w:num w:numId="3" w16cid:durableId="1899780113">
    <w:abstractNumId w:val="10"/>
  </w:num>
  <w:num w:numId="4" w16cid:durableId="1321541889">
    <w:abstractNumId w:val="27"/>
  </w:num>
  <w:num w:numId="5" w16cid:durableId="945385900">
    <w:abstractNumId w:val="0"/>
  </w:num>
  <w:num w:numId="6" w16cid:durableId="1239554044">
    <w:abstractNumId w:val="11"/>
  </w:num>
  <w:num w:numId="7" w16cid:durableId="306477315">
    <w:abstractNumId w:val="28"/>
  </w:num>
  <w:num w:numId="8" w16cid:durableId="19047560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364038">
    <w:abstractNumId w:val="1"/>
  </w:num>
  <w:num w:numId="10" w16cid:durableId="545685261">
    <w:abstractNumId w:val="0"/>
    <w:lvlOverride w:ilvl="0">
      <w:startOverride w:val="1"/>
    </w:lvlOverride>
  </w:num>
  <w:num w:numId="11" w16cid:durableId="1931237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7856070">
    <w:abstractNumId w:val="6"/>
  </w:num>
  <w:num w:numId="13" w16cid:durableId="177930311">
    <w:abstractNumId w:val="27"/>
  </w:num>
  <w:num w:numId="14" w16cid:durableId="7230215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804017">
    <w:abstractNumId w:val="20"/>
  </w:num>
  <w:num w:numId="16" w16cid:durableId="18504398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3652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82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55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7500342">
    <w:abstractNumId w:val="24"/>
  </w:num>
  <w:num w:numId="21" w16cid:durableId="602494291">
    <w:abstractNumId w:val="8"/>
  </w:num>
  <w:num w:numId="22" w16cid:durableId="1147360213">
    <w:abstractNumId w:val="31"/>
  </w:num>
  <w:num w:numId="23" w16cid:durableId="621574553">
    <w:abstractNumId w:val="34"/>
  </w:num>
  <w:num w:numId="24" w16cid:durableId="492649966">
    <w:abstractNumId w:val="32"/>
  </w:num>
  <w:num w:numId="25" w16cid:durableId="1748842041">
    <w:abstractNumId w:val="12"/>
  </w:num>
  <w:num w:numId="26" w16cid:durableId="155459940">
    <w:abstractNumId w:val="33"/>
  </w:num>
  <w:num w:numId="27" w16cid:durableId="182862327">
    <w:abstractNumId w:val="7"/>
  </w:num>
  <w:num w:numId="28" w16cid:durableId="770470484">
    <w:abstractNumId w:val="30"/>
  </w:num>
  <w:num w:numId="29" w16cid:durableId="2047170334">
    <w:abstractNumId w:val="16"/>
  </w:num>
  <w:num w:numId="30" w16cid:durableId="935094337">
    <w:abstractNumId w:val="2"/>
  </w:num>
  <w:num w:numId="31" w16cid:durableId="1817332525">
    <w:abstractNumId w:val="25"/>
  </w:num>
  <w:num w:numId="32" w16cid:durableId="1225524517">
    <w:abstractNumId w:val="17"/>
  </w:num>
  <w:num w:numId="33" w16cid:durableId="677124439">
    <w:abstractNumId w:val="15"/>
  </w:num>
  <w:num w:numId="34" w16cid:durableId="425006034">
    <w:abstractNumId w:val="3"/>
  </w:num>
  <w:num w:numId="35" w16cid:durableId="250940596">
    <w:abstractNumId w:val="4"/>
  </w:num>
  <w:num w:numId="36" w16cid:durableId="1301807554">
    <w:abstractNumId w:val="14"/>
  </w:num>
  <w:num w:numId="37" w16cid:durableId="235939336">
    <w:abstractNumId w:val="9"/>
  </w:num>
  <w:num w:numId="38" w16cid:durableId="2034568174">
    <w:abstractNumId w:val="13"/>
  </w:num>
  <w:num w:numId="39" w16cid:durableId="1251040486">
    <w:abstractNumId w:val="22"/>
  </w:num>
  <w:num w:numId="40" w16cid:durableId="535197025">
    <w:abstractNumId w:val="29"/>
  </w:num>
  <w:num w:numId="41" w16cid:durableId="1969432491">
    <w:abstractNumId w:val="18"/>
  </w:num>
  <w:num w:numId="42" w16cid:durableId="10884241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3790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00AA3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4C3F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44C24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5278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60C2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A45AC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7F71DB"/>
    <w:rsid w:val="00801003"/>
    <w:rsid w:val="0080270F"/>
    <w:rsid w:val="008033A4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0498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6FF1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05C36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9520B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1978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35424"/>
    <w:rsid w:val="00E41491"/>
    <w:rsid w:val="00E42444"/>
    <w:rsid w:val="00E45807"/>
    <w:rsid w:val="00E56F13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3F487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82</cp:revision>
  <cp:lastPrinted>2025-02-11T15:29:00Z</cp:lastPrinted>
  <dcterms:created xsi:type="dcterms:W3CDTF">2024-02-15T14:56:00Z</dcterms:created>
  <dcterms:modified xsi:type="dcterms:W3CDTF">2025-04-25T15:31:00Z</dcterms:modified>
</cp:coreProperties>
</file>