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C6DEB4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A44473">
        <w:rPr>
          <w:rFonts w:ascii="Times New Roman" w:hAnsi="Times New Roman"/>
          <w:szCs w:val="24"/>
        </w:rPr>
        <w:t>90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5E7AB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42FBF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8C9E403" w14:textId="77777777" w:rsidR="00A44473" w:rsidRPr="00A44473" w:rsidRDefault="00A44473" w:rsidP="00A44473">
      <w:pPr>
        <w:tabs>
          <w:tab w:val="left" w:pos="4820"/>
        </w:tabs>
        <w:jc w:val="both"/>
        <w:rPr>
          <w:iCs/>
        </w:rPr>
      </w:pPr>
      <w:r w:rsidRPr="00A44473">
        <w:rPr>
          <w:iCs/>
        </w:rPr>
        <w:t>Ao Senhor</w:t>
      </w:r>
    </w:p>
    <w:p w14:paraId="343D2B92" w14:textId="77777777" w:rsidR="00A44473" w:rsidRPr="00A44473" w:rsidRDefault="00A44473" w:rsidP="00A44473">
      <w:pPr>
        <w:tabs>
          <w:tab w:val="left" w:pos="4820"/>
        </w:tabs>
        <w:jc w:val="both"/>
        <w:rPr>
          <w:b/>
          <w:iCs/>
        </w:rPr>
      </w:pPr>
      <w:r w:rsidRPr="00A44473">
        <w:rPr>
          <w:b/>
          <w:iCs/>
        </w:rPr>
        <w:t>ADÉLIO DALMOLIN</w:t>
      </w:r>
    </w:p>
    <w:p w14:paraId="29BD49C5" w14:textId="13CAF03C" w:rsidR="00A44473" w:rsidRPr="00A44473" w:rsidRDefault="00A44473" w:rsidP="00A44473">
      <w:pPr>
        <w:tabs>
          <w:tab w:val="left" w:pos="4820"/>
        </w:tabs>
        <w:jc w:val="both"/>
        <w:rPr>
          <w:iCs/>
        </w:rPr>
      </w:pPr>
      <w:r w:rsidRPr="00A44473">
        <w:rPr>
          <w:iCs/>
        </w:rPr>
        <w:t>Diretor Executivo</w:t>
      </w:r>
      <w:r>
        <w:rPr>
          <w:iCs/>
        </w:rPr>
        <w:t xml:space="preserve"> do</w:t>
      </w:r>
      <w:r w:rsidRPr="00A44473">
        <w:rPr>
          <w:iCs/>
        </w:rPr>
        <w:t xml:space="preserve"> PREVISO</w:t>
      </w:r>
    </w:p>
    <w:p w14:paraId="5DC3DA37" w14:textId="77777777" w:rsidR="00A44473" w:rsidRPr="00A44473" w:rsidRDefault="00A44473" w:rsidP="00A44473">
      <w:pPr>
        <w:tabs>
          <w:tab w:val="left" w:pos="4820"/>
        </w:tabs>
        <w:jc w:val="both"/>
        <w:rPr>
          <w:iCs/>
        </w:rPr>
      </w:pPr>
      <w:r w:rsidRPr="00A44473">
        <w:rPr>
          <w:iCs/>
        </w:rPr>
        <w:t>Nesta.</w:t>
      </w:r>
    </w:p>
    <w:p w14:paraId="6E6C9FD0" w14:textId="77777777" w:rsidR="00264C3F" w:rsidRDefault="00264C3F" w:rsidP="00264C3F">
      <w:pPr>
        <w:tabs>
          <w:tab w:val="left" w:pos="4820"/>
        </w:tabs>
        <w:jc w:val="both"/>
        <w:rPr>
          <w:b/>
          <w:iCs/>
        </w:rPr>
      </w:pPr>
    </w:p>
    <w:p w14:paraId="583BE59F" w14:textId="77777777" w:rsidR="00264C3F" w:rsidRDefault="00264C3F" w:rsidP="00264C3F">
      <w:pPr>
        <w:tabs>
          <w:tab w:val="left" w:pos="4820"/>
        </w:tabs>
        <w:jc w:val="both"/>
        <w:rPr>
          <w:b/>
          <w:iCs/>
        </w:rPr>
      </w:pPr>
    </w:p>
    <w:p w14:paraId="0CE4F6BB" w14:textId="77777777" w:rsidR="00264C3F" w:rsidRDefault="00264C3F" w:rsidP="00264C3F">
      <w:pPr>
        <w:tabs>
          <w:tab w:val="left" w:pos="4820"/>
        </w:tabs>
        <w:jc w:val="both"/>
        <w:rPr>
          <w:b/>
          <w:iCs/>
        </w:rPr>
      </w:pPr>
    </w:p>
    <w:p w14:paraId="46DA21F9" w14:textId="77777777" w:rsidR="00264C3F" w:rsidRDefault="00000000" w:rsidP="00264C3F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39563695" w14:textId="77777777" w:rsidR="00264C3F" w:rsidRDefault="00264C3F" w:rsidP="00264C3F">
      <w:pPr>
        <w:tabs>
          <w:tab w:val="left" w:pos="4820"/>
        </w:tabs>
        <w:ind w:firstLine="1418"/>
        <w:jc w:val="both"/>
        <w:rPr>
          <w:iCs/>
        </w:rPr>
      </w:pPr>
    </w:p>
    <w:p w14:paraId="3B78C5E6" w14:textId="77777777" w:rsidR="00264C3F" w:rsidRDefault="00264C3F" w:rsidP="00264C3F">
      <w:pPr>
        <w:tabs>
          <w:tab w:val="left" w:pos="4820"/>
        </w:tabs>
        <w:ind w:firstLine="1418"/>
        <w:jc w:val="both"/>
        <w:rPr>
          <w:iCs/>
        </w:rPr>
      </w:pPr>
    </w:p>
    <w:p w14:paraId="234CE53E" w14:textId="77777777" w:rsidR="00264C3F" w:rsidRDefault="00264C3F" w:rsidP="00264C3F">
      <w:pPr>
        <w:tabs>
          <w:tab w:val="left" w:pos="4820"/>
        </w:tabs>
        <w:ind w:firstLine="1418"/>
        <w:jc w:val="both"/>
        <w:rPr>
          <w:iCs/>
        </w:rPr>
      </w:pPr>
    </w:p>
    <w:p w14:paraId="58034973" w14:textId="637D147D" w:rsidR="00264C3F" w:rsidRDefault="00000000" w:rsidP="00264C3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733C45">
        <w:rPr>
          <w:iCs/>
        </w:rPr>
        <w:t>Diretor</w:t>
      </w:r>
      <w:r>
        <w:rPr>
          <w:iCs/>
        </w:rPr>
        <w:t>,</w:t>
      </w:r>
    </w:p>
    <w:p w14:paraId="61479BA1" w14:textId="77777777" w:rsidR="00900498" w:rsidRDefault="00900498" w:rsidP="00900498">
      <w:pPr>
        <w:tabs>
          <w:tab w:val="left" w:pos="4820"/>
        </w:tabs>
        <w:ind w:firstLine="1418"/>
        <w:jc w:val="both"/>
        <w:rPr>
          <w:iCs/>
        </w:rPr>
      </w:pPr>
    </w:p>
    <w:p w14:paraId="132A4835" w14:textId="77777777" w:rsidR="00900498" w:rsidRDefault="00900498" w:rsidP="00900498">
      <w:pPr>
        <w:tabs>
          <w:tab w:val="left" w:pos="4820"/>
        </w:tabs>
        <w:ind w:firstLine="1418"/>
        <w:rPr>
          <w:iCs/>
        </w:rPr>
      </w:pPr>
    </w:p>
    <w:p w14:paraId="5820CF20" w14:textId="77777777" w:rsidR="00900498" w:rsidRDefault="00900498" w:rsidP="00900498">
      <w:pPr>
        <w:tabs>
          <w:tab w:val="left" w:pos="4820"/>
        </w:tabs>
        <w:ind w:firstLine="1418"/>
        <w:rPr>
          <w:iCs/>
        </w:rPr>
      </w:pPr>
    </w:p>
    <w:p w14:paraId="0097DBF4" w14:textId="099A3BEA" w:rsidR="009C05C1" w:rsidRDefault="00000000" w:rsidP="0090049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A44473">
        <w:t>Senhoria</w:t>
      </w:r>
      <w:r>
        <w:rPr>
          <w:iCs/>
        </w:rPr>
        <w:t xml:space="preserve">, o </w:t>
      </w:r>
      <w:r w:rsidR="00053790">
        <w:rPr>
          <w:iCs/>
        </w:rPr>
        <w:t xml:space="preserve">Requerimento nº </w:t>
      </w:r>
      <w:r w:rsidR="00264C3F">
        <w:rPr>
          <w:iCs/>
        </w:rPr>
        <w:t>8</w:t>
      </w:r>
      <w:r w:rsidR="00733C45">
        <w:rPr>
          <w:iCs/>
        </w:rPr>
        <w:t>7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960A4">
        <w:rPr>
          <w:iCs/>
        </w:rPr>
        <w:t>1</w:t>
      </w:r>
      <w:r w:rsidR="00442FBF">
        <w:rPr>
          <w:iCs/>
        </w:rPr>
        <w:t>2</w:t>
      </w:r>
      <w:r w:rsidR="004960A4">
        <w:rPr>
          <w:iCs/>
        </w:rPr>
        <w:t>ª</w:t>
      </w:r>
      <w:r>
        <w:rPr>
          <w:iCs/>
        </w:rPr>
        <w:t xml:space="preserve">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42FBF">
        <w:rPr>
          <w:iCs/>
        </w:rPr>
        <w:t>23</w:t>
      </w:r>
      <w:r>
        <w:rPr>
          <w:iCs/>
        </w:rPr>
        <w:t xml:space="preserve"> de </w:t>
      </w:r>
      <w:r w:rsidR="004960A4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9D522" w14:textId="77777777" w:rsidR="00085004" w:rsidRDefault="00085004">
      <w:r>
        <w:separator/>
      </w:r>
    </w:p>
  </w:endnote>
  <w:endnote w:type="continuationSeparator" w:id="0">
    <w:p w14:paraId="1D2EEC10" w14:textId="77777777" w:rsidR="00085004" w:rsidRDefault="0008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7A78" w14:textId="77777777" w:rsidR="00085004" w:rsidRDefault="00085004">
      <w:r>
        <w:separator/>
      </w:r>
    </w:p>
  </w:footnote>
  <w:footnote w:type="continuationSeparator" w:id="0">
    <w:p w14:paraId="5C3DF71B" w14:textId="77777777" w:rsidR="00085004" w:rsidRDefault="0008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9F75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8599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418F7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366508" w:tentative="1">
      <w:start w:val="1"/>
      <w:numFmt w:val="lowerLetter"/>
      <w:lvlText w:val="%2."/>
      <w:lvlJc w:val="left"/>
      <w:pPr>
        <w:ind w:left="1440" w:hanging="360"/>
      </w:pPr>
    </w:lvl>
    <w:lvl w:ilvl="2" w:tplc="49025A26" w:tentative="1">
      <w:start w:val="1"/>
      <w:numFmt w:val="lowerRoman"/>
      <w:lvlText w:val="%3."/>
      <w:lvlJc w:val="right"/>
      <w:pPr>
        <w:ind w:left="2160" w:hanging="180"/>
      </w:pPr>
    </w:lvl>
    <w:lvl w:ilvl="3" w:tplc="D722C36C" w:tentative="1">
      <w:start w:val="1"/>
      <w:numFmt w:val="decimal"/>
      <w:lvlText w:val="%4."/>
      <w:lvlJc w:val="left"/>
      <w:pPr>
        <w:ind w:left="2880" w:hanging="360"/>
      </w:pPr>
    </w:lvl>
    <w:lvl w:ilvl="4" w:tplc="A306B27C" w:tentative="1">
      <w:start w:val="1"/>
      <w:numFmt w:val="lowerLetter"/>
      <w:lvlText w:val="%5."/>
      <w:lvlJc w:val="left"/>
      <w:pPr>
        <w:ind w:left="3600" w:hanging="360"/>
      </w:pPr>
    </w:lvl>
    <w:lvl w:ilvl="5" w:tplc="C0FE7D7E" w:tentative="1">
      <w:start w:val="1"/>
      <w:numFmt w:val="lowerRoman"/>
      <w:lvlText w:val="%6."/>
      <w:lvlJc w:val="right"/>
      <w:pPr>
        <w:ind w:left="4320" w:hanging="180"/>
      </w:pPr>
    </w:lvl>
    <w:lvl w:ilvl="6" w:tplc="B8287F36" w:tentative="1">
      <w:start w:val="1"/>
      <w:numFmt w:val="decimal"/>
      <w:lvlText w:val="%7."/>
      <w:lvlJc w:val="left"/>
      <w:pPr>
        <w:ind w:left="5040" w:hanging="360"/>
      </w:pPr>
    </w:lvl>
    <w:lvl w:ilvl="7" w:tplc="DB8AB752" w:tentative="1">
      <w:start w:val="1"/>
      <w:numFmt w:val="lowerLetter"/>
      <w:lvlText w:val="%8."/>
      <w:lvlJc w:val="left"/>
      <w:pPr>
        <w:ind w:left="5760" w:hanging="360"/>
      </w:pPr>
    </w:lvl>
    <w:lvl w:ilvl="8" w:tplc="380CA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FB675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67E9716" w:tentative="1">
      <w:start w:val="1"/>
      <w:numFmt w:val="lowerLetter"/>
      <w:lvlText w:val="%2."/>
      <w:lvlJc w:val="left"/>
      <w:pPr>
        <w:ind w:left="1440" w:hanging="360"/>
      </w:pPr>
    </w:lvl>
    <w:lvl w:ilvl="2" w:tplc="D6C4CF6A" w:tentative="1">
      <w:start w:val="1"/>
      <w:numFmt w:val="lowerRoman"/>
      <w:lvlText w:val="%3."/>
      <w:lvlJc w:val="right"/>
      <w:pPr>
        <w:ind w:left="2160" w:hanging="180"/>
      </w:pPr>
    </w:lvl>
    <w:lvl w:ilvl="3" w:tplc="922C3720" w:tentative="1">
      <w:start w:val="1"/>
      <w:numFmt w:val="decimal"/>
      <w:lvlText w:val="%4."/>
      <w:lvlJc w:val="left"/>
      <w:pPr>
        <w:ind w:left="2880" w:hanging="360"/>
      </w:pPr>
    </w:lvl>
    <w:lvl w:ilvl="4" w:tplc="38F69D50" w:tentative="1">
      <w:start w:val="1"/>
      <w:numFmt w:val="lowerLetter"/>
      <w:lvlText w:val="%5."/>
      <w:lvlJc w:val="left"/>
      <w:pPr>
        <w:ind w:left="3600" w:hanging="360"/>
      </w:pPr>
    </w:lvl>
    <w:lvl w:ilvl="5" w:tplc="A13E6640" w:tentative="1">
      <w:start w:val="1"/>
      <w:numFmt w:val="lowerRoman"/>
      <w:lvlText w:val="%6."/>
      <w:lvlJc w:val="right"/>
      <w:pPr>
        <w:ind w:left="4320" w:hanging="180"/>
      </w:pPr>
    </w:lvl>
    <w:lvl w:ilvl="6" w:tplc="41860740" w:tentative="1">
      <w:start w:val="1"/>
      <w:numFmt w:val="decimal"/>
      <w:lvlText w:val="%7."/>
      <w:lvlJc w:val="left"/>
      <w:pPr>
        <w:ind w:left="5040" w:hanging="360"/>
      </w:pPr>
    </w:lvl>
    <w:lvl w:ilvl="7" w:tplc="5F1E6064" w:tentative="1">
      <w:start w:val="1"/>
      <w:numFmt w:val="lowerLetter"/>
      <w:lvlText w:val="%8."/>
      <w:lvlJc w:val="left"/>
      <w:pPr>
        <w:ind w:left="5760" w:hanging="360"/>
      </w:pPr>
    </w:lvl>
    <w:lvl w:ilvl="8" w:tplc="38323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AE24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0C7B26" w:tentative="1">
      <w:start w:val="1"/>
      <w:numFmt w:val="lowerLetter"/>
      <w:lvlText w:val="%2."/>
      <w:lvlJc w:val="left"/>
      <w:pPr>
        <w:ind w:left="1440" w:hanging="360"/>
      </w:pPr>
    </w:lvl>
    <w:lvl w:ilvl="2" w:tplc="C4A0BF34" w:tentative="1">
      <w:start w:val="1"/>
      <w:numFmt w:val="lowerRoman"/>
      <w:lvlText w:val="%3."/>
      <w:lvlJc w:val="right"/>
      <w:pPr>
        <w:ind w:left="2160" w:hanging="180"/>
      </w:pPr>
    </w:lvl>
    <w:lvl w:ilvl="3" w:tplc="A0B854D4" w:tentative="1">
      <w:start w:val="1"/>
      <w:numFmt w:val="decimal"/>
      <w:lvlText w:val="%4."/>
      <w:lvlJc w:val="left"/>
      <w:pPr>
        <w:ind w:left="2880" w:hanging="360"/>
      </w:pPr>
    </w:lvl>
    <w:lvl w:ilvl="4" w:tplc="A7563C4E" w:tentative="1">
      <w:start w:val="1"/>
      <w:numFmt w:val="lowerLetter"/>
      <w:lvlText w:val="%5."/>
      <w:lvlJc w:val="left"/>
      <w:pPr>
        <w:ind w:left="3600" w:hanging="360"/>
      </w:pPr>
    </w:lvl>
    <w:lvl w:ilvl="5" w:tplc="EB3ABD3E" w:tentative="1">
      <w:start w:val="1"/>
      <w:numFmt w:val="lowerRoman"/>
      <w:lvlText w:val="%6."/>
      <w:lvlJc w:val="right"/>
      <w:pPr>
        <w:ind w:left="4320" w:hanging="180"/>
      </w:pPr>
    </w:lvl>
    <w:lvl w:ilvl="6" w:tplc="AA10CD7E" w:tentative="1">
      <w:start w:val="1"/>
      <w:numFmt w:val="decimal"/>
      <w:lvlText w:val="%7."/>
      <w:lvlJc w:val="left"/>
      <w:pPr>
        <w:ind w:left="5040" w:hanging="360"/>
      </w:pPr>
    </w:lvl>
    <w:lvl w:ilvl="7" w:tplc="EFFA143C" w:tentative="1">
      <w:start w:val="1"/>
      <w:numFmt w:val="lowerLetter"/>
      <w:lvlText w:val="%8."/>
      <w:lvlJc w:val="left"/>
      <w:pPr>
        <w:ind w:left="5760" w:hanging="360"/>
      </w:pPr>
    </w:lvl>
    <w:lvl w:ilvl="8" w:tplc="C37E6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32453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F4484A" w:tentative="1">
      <w:start w:val="1"/>
      <w:numFmt w:val="lowerLetter"/>
      <w:lvlText w:val="%2."/>
      <w:lvlJc w:val="left"/>
      <w:pPr>
        <w:ind w:left="1440" w:hanging="360"/>
      </w:pPr>
    </w:lvl>
    <w:lvl w:ilvl="2" w:tplc="9288E9AE" w:tentative="1">
      <w:start w:val="1"/>
      <w:numFmt w:val="lowerRoman"/>
      <w:lvlText w:val="%3."/>
      <w:lvlJc w:val="right"/>
      <w:pPr>
        <w:ind w:left="2160" w:hanging="180"/>
      </w:pPr>
    </w:lvl>
    <w:lvl w:ilvl="3" w:tplc="3CF26A64" w:tentative="1">
      <w:start w:val="1"/>
      <w:numFmt w:val="decimal"/>
      <w:lvlText w:val="%4."/>
      <w:lvlJc w:val="left"/>
      <w:pPr>
        <w:ind w:left="2880" w:hanging="360"/>
      </w:pPr>
    </w:lvl>
    <w:lvl w:ilvl="4" w:tplc="0CCE8EE6" w:tentative="1">
      <w:start w:val="1"/>
      <w:numFmt w:val="lowerLetter"/>
      <w:lvlText w:val="%5."/>
      <w:lvlJc w:val="left"/>
      <w:pPr>
        <w:ind w:left="3600" w:hanging="360"/>
      </w:pPr>
    </w:lvl>
    <w:lvl w:ilvl="5" w:tplc="986864DE" w:tentative="1">
      <w:start w:val="1"/>
      <w:numFmt w:val="lowerRoman"/>
      <w:lvlText w:val="%6."/>
      <w:lvlJc w:val="right"/>
      <w:pPr>
        <w:ind w:left="4320" w:hanging="180"/>
      </w:pPr>
    </w:lvl>
    <w:lvl w:ilvl="6" w:tplc="2B7EDED0" w:tentative="1">
      <w:start w:val="1"/>
      <w:numFmt w:val="decimal"/>
      <w:lvlText w:val="%7."/>
      <w:lvlJc w:val="left"/>
      <w:pPr>
        <w:ind w:left="5040" w:hanging="360"/>
      </w:pPr>
    </w:lvl>
    <w:lvl w:ilvl="7" w:tplc="7E7E230C" w:tentative="1">
      <w:start w:val="1"/>
      <w:numFmt w:val="lowerLetter"/>
      <w:lvlText w:val="%8."/>
      <w:lvlJc w:val="left"/>
      <w:pPr>
        <w:ind w:left="5760" w:hanging="360"/>
      </w:pPr>
    </w:lvl>
    <w:lvl w:ilvl="8" w:tplc="E31C6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632E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41A80" w:tentative="1">
      <w:start w:val="1"/>
      <w:numFmt w:val="lowerLetter"/>
      <w:lvlText w:val="%2."/>
      <w:lvlJc w:val="left"/>
      <w:pPr>
        <w:ind w:left="1440" w:hanging="360"/>
      </w:pPr>
    </w:lvl>
    <w:lvl w:ilvl="2" w:tplc="1384F87C" w:tentative="1">
      <w:start w:val="1"/>
      <w:numFmt w:val="lowerRoman"/>
      <w:lvlText w:val="%3."/>
      <w:lvlJc w:val="right"/>
      <w:pPr>
        <w:ind w:left="2160" w:hanging="180"/>
      </w:pPr>
    </w:lvl>
    <w:lvl w:ilvl="3" w:tplc="5D24AC88" w:tentative="1">
      <w:start w:val="1"/>
      <w:numFmt w:val="decimal"/>
      <w:lvlText w:val="%4."/>
      <w:lvlJc w:val="left"/>
      <w:pPr>
        <w:ind w:left="2880" w:hanging="360"/>
      </w:pPr>
    </w:lvl>
    <w:lvl w:ilvl="4" w:tplc="78AA9FAA" w:tentative="1">
      <w:start w:val="1"/>
      <w:numFmt w:val="lowerLetter"/>
      <w:lvlText w:val="%5."/>
      <w:lvlJc w:val="left"/>
      <w:pPr>
        <w:ind w:left="3600" w:hanging="360"/>
      </w:pPr>
    </w:lvl>
    <w:lvl w:ilvl="5" w:tplc="D886051A" w:tentative="1">
      <w:start w:val="1"/>
      <w:numFmt w:val="lowerRoman"/>
      <w:lvlText w:val="%6."/>
      <w:lvlJc w:val="right"/>
      <w:pPr>
        <w:ind w:left="4320" w:hanging="180"/>
      </w:pPr>
    </w:lvl>
    <w:lvl w:ilvl="6" w:tplc="08D8B648" w:tentative="1">
      <w:start w:val="1"/>
      <w:numFmt w:val="decimal"/>
      <w:lvlText w:val="%7."/>
      <w:lvlJc w:val="left"/>
      <w:pPr>
        <w:ind w:left="5040" w:hanging="360"/>
      </w:pPr>
    </w:lvl>
    <w:lvl w:ilvl="7" w:tplc="6BB45428" w:tentative="1">
      <w:start w:val="1"/>
      <w:numFmt w:val="lowerLetter"/>
      <w:lvlText w:val="%8."/>
      <w:lvlJc w:val="left"/>
      <w:pPr>
        <w:ind w:left="5760" w:hanging="360"/>
      </w:pPr>
    </w:lvl>
    <w:lvl w:ilvl="8" w:tplc="E07ED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F42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09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62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23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2A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7E7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0C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A8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29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AAE8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6C86" w:tentative="1">
      <w:start w:val="1"/>
      <w:numFmt w:val="lowerLetter"/>
      <w:lvlText w:val="%2."/>
      <w:lvlJc w:val="left"/>
      <w:pPr>
        <w:ind w:left="1440" w:hanging="360"/>
      </w:pPr>
    </w:lvl>
    <w:lvl w:ilvl="2" w:tplc="D280393A" w:tentative="1">
      <w:start w:val="1"/>
      <w:numFmt w:val="lowerRoman"/>
      <w:lvlText w:val="%3."/>
      <w:lvlJc w:val="right"/>
      <w:pPr>
        <w:ind w:left="2160" w:hanging="180"/>
      </w:pPr>
    </w:lvl>
    <w:lvl w:ilvl="3" w:tplc="C4463FBC" w:tentative="1">
      <w:start w:val="1"/>
      <w:numFmt w:val="decimal"/>
      <w:lvlText w:val="%4."/>
      <w:lvlJc w:val="left"/>
      <w:pPr>
        <w:ind w:left="2880" w:hanging="360"/>
      </w:pPr>
    </w:lvl>
    <w:lvl w:ilvl="4" w:tplc="A2F64EF8" w:tentative="1">
      <w:start w:val="1"/>
      <w:numFmt w:val="lowerLetter"/>
      <w:lvlText w:val="%5."/>
      <w:lvlJc w:val="left"/>
      <w:pPr>
        <w:ind w:left="3600" w:hanging="360"/>
      </w:pPr>
    </w:lvl>
    <w:lvl w:ilvl="5" w:tplc="F19CB20E" w:tentative="1">
      <w:start w:val="1"/>
      <w:numFmt w:val="lowerRoman"/>
      <w:lvlText w:val="%6."/>
      <w:lvlJc w:val="right"/>
      <w:pPr>
        <w:ind w:left="4320" w:hanging="180"/>
      </w:pPr>
    </w:lvl>
    <w:lvl w:ilvl="6" w:tplc="39D64FDC" w:tentative="1">
      <w:start w:val="1"/>
      <w:numFmt w:val="decimal"/>
      <w:lvlText w:val="%7."/>
      <w:lvlJc w:val="left"/>
      <w:pPr>
        <w:ind w:left="5040" w:hanging="360"/>
      </w:pPr>
    </w:lvl>
    <w:lvl w:ilvl="7" w:tplc="FE7C7C74" w:tentative="1">
      <w:start w:val="1"/>
      <w:numFmt w:val="lowerLetter"/>
      <w:lvlText w:val="%8."/>
      <w:lvlJc w:val="left"/>
      <w:pPr>
        <w:ind w:left="5760" w:hanging="360"/>
      </w:pPr>
    </w:lvl>
    <w:lvl w:ilvl="8" w:tplc="15104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CC68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309E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26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0C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C2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CC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AE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0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364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090A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40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14E8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2A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89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AE01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E9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03D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D8A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3C054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E2C4BB6">
      <w:start w:val="1"/>
      <w:numFmt w:val="lowerLetter"/>
      <w:lvlText w:val="%2."/>
      <w:lvlJc w:val="left"/>
      <w:pPr>
        <w:ind w:left="1364" w:hanging="360"/>
      </w:pPr>
    </w:lvl>
    <w:lvl w:ilvl="2" w:tplc="06B0DA6C">
      <w:start w:val="1"/>
      <w:numFmt w:val="lowerRoman"/>
      <w:lvlText w:val="%3."/>
      <w:lvlJc w:val="right"/>
      <w:pPr>
        <w:ind w:left="2084" w:hanging="180"/>
      </w:pPr>
    </w:lvl>
    <w:lvl w:ilvl="3" w:tplc="1D2A5720">
      <w:start w:val="1"/>
      <w:numFmt w:val="decimal"/>
      <w:lvlText w:val="%4."/>
      <w:lvlJc w:val="left"/>
      <w:pPr>
        <w:ind w:left="2804" w:hanging="360"/>
      </w:pPr>
    </w:lvl>
    <w:lvl w:ilvl="4" w:tplc="F0126DA2">
      <w:start w:val="1"/>
      <w:numFmt w:val="lowerLetter"/>
      <w:lvlText w:val="%5."/>
      <w:lvlJc w:val="left"/>
      <w:pPr>
        <w:ind w:left="3524" w:hanging="360"/>
      </w:pPr>
    </w:lvl>
    <w:lvl w:ilvl="5" w:tplc="81F4E374">
      <w:start w:val="1"/>
      <w:numFmt w:val="lowerRoman"/>
      <w:lvlText w:val="%6."/>
      <w:lvlJc w:val="right"/>
      <w:pPr>
        <w:ind w:left="4244" w:hanging="180"/>
      </w:pPr>
    </w:lvl>
    <w:lvl w:ilvl="6" w:tplc="70B2D06C">
      <w:start w:val="1"/>
      <w:numFmt w:val="decimal"/>
      <w:lvlText w:val="%7."/>
      <w:lvlJc w:val="left"/>
      <w:pPr>
        <w:ind w:left="4964" w:hanging="360"/>
      </w:pPr>
    </w:lvl>
    <w:lvl w:ilvl="7" w:tplc="4E5ECCD2">
      <w:start w:val="1"/>
      <w:numFmt w:val="lowerLetter"/>
      <w:lvlText w:val="%8."/>
      <w:lvlJc w:val="left"/>
      <w:pPr>
        <w:ind w:left="5684" w:hanging="360"/>
      </w:pPr>
    </w:lvl>
    <w:lvl w:ilvl="8" w:tplc="3100319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5464C4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5F08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CF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0F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43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4C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E4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CDB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40C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EFADE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9D2DB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06EE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AC2E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4002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04DF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8CB3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EEC6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4EE4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BA0E3C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DFEBCD4" w:tentative="1">
      <w:start w:val="1"/>
      <w:numFmt w:val="lowerLetter"/>
      <w:lvlText w:val="%2."/>
      <w:lvlJc w:val="left"/>
      <w:pPr>
        <w:ind w:left="1440" w:hanging="360"/>
      </w:pPr>
    </w:lvl>
    <w:lvl w:ilvl="2" w:tplc="84063B84" w:tentative="1">
      <w:start w:val="1"/>
      <w:numFmt w:val="lowerRoman"/>
      <w:lvlText w:val="%3."/>
      <w:lvlJc w:val="right"/>
      <w:pPr>
        <w:ind w:left="2160" w:hanging="180"/>
      </w:pPr>
    </w:lvl>
    <w:lvl w:ilvl="3" w:tplc="8C2E43E0" w:tentative="1">
      <w:start w:val="1"/>
      <w:numFmt w:val="decimal"/>
      <w:lvlText w:val="%4."/>
      <w:lvlJc w:val="left"/>
      <w:pPr>
        <w:ind w:left="2880" w:hanging="360"/>
      </w:pPr>
    </w:lvl>
    <w:lvl w:ilvl="4" w:tplc="62AAB246" w:tentative="1">
      <w:start w:val="1"/>
      <w:numFmt w:val="lowerLetter"/>
      <w:lvlText w:val="%5."/>
      <w:lvlJc w:val="left"/>
      <w:pPr>
        <w:ind w:left="3600" w:hanging="360"/>
      </w:pPr>
    </w:lvl>
    <w:lvl w:ilvl="5" w:tplc="A2B6C004" w:tentative="1">
      <w:start w:val="1"/>
      <w:numFmt w:val="lowerRoman"/>
      <w:lvlText w:val="%6."/>
      <w:lvlJc w:val="right"/>
      <w:pPr>
        <w:ind w:left="4320" w:hanging="180"/>
      </w:pPr>
    </w:lvl>
    <w:lvl w:ilvl="6" w:tplc="FC6EC32A" w:tentative="1">
      <w:start w:val="1"/>
      <w:numFmt w:val="decimal"/>
      <w:lvlText w:val="%7."/>
      <w:lvlJc w:val="left"/>
      <w:pPr>
        <w:ind w:left="5040" w:hanging="360"/>
      </w:pPr>
    </w:lvl>
    <w:lvl w:ilvl="7" w:tplc="93A6DD14" w:tentative="1">
      <w:start w:val="1"/>
      <w:numFmt w:val="lowerLetter"/>
      <w:lvlText w:val="%8."/>
      <w:lvlJc w:val="left"/>
      <w:pPr>
        <w:ind w:left="5760" w:hanging="360"/>
      </w:pPr>
    </w:lvl>
    <w:lvl w:ilvl="8" w:tplc="D5384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E404E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845810" w:tentative="1">
      <w:start w:val="1"/>
      <w:numFmt w:val="lowerLetter"/>
      <w:lvlText w:val="%2."/>
      <w:lvlJc w:val="left"/>
      <w:pPr>
        <w:ind w:left="1440" w:hanging="360"/>
      </w:pPr>
    </w:lvl>
    <w:lvl w:ilvl="2" w:tplc="F16664F6" w:tentative="1">
      <w:start w:val="1"/>
      <w:numFmt w:val="lowerRoman"/>
      <w:lvlText w:val="%3."/>
      <w:lvlJc w:val="right"/>
      <w:pPr>
        <w:ind w:left="2160" w:hanging="180"/>
      </w:pPr>
    </w:lvl>
    <w:lvl w:ilvl="3" w:tplc="CF6C0C44" w:tentative="1">
      <w:start w:val="1"/>
      <w:numFmt w:val="decimal"/>
      <w:lvlText w:val="%4."/>
      <w:lvlJc w:val="left"/>
      <w:pPr>
        <w:ind w:left="2880" w:hanging="360"/>
      </w:pPr>
    </w:lvl>
    <w:lvl w:ilvl="4" w:tplc="E25A1842" w:tentative="1">
      <w:start w:val="1"/>
      <w:numFmt w:val="lowerLetter"/>
      <w:lvlText w:val="%5."/>
      <w:lvlJc w:val="left"/>
      <w:pPr>
        <w:ind w:left="3600" w:hanging="360"/>
      </w:pPr>
    </w:lvl>
    <w:lvl w:ilvl="5" w:tplc="FFD056C4" w:tentative="1">
      <w:start w:val="1"/>
      <w:numFmt w:val="lowerRoman"/>
      <w:lvlText w:val="%6."/>
      <w:lvlJc w:val="right"/>
      <w:pPr>
        <w:ind w:left="4320" w:hanging="180"/>
      </w:pPr>
    </w:lvl>
    <w:lvl w:ilvl="6" w:tplc="0FDCBF0C" w:tentative="1">
      <w:start w:val="1"/>
      <w:numFmt w:val="decimal"/>
      <w:lvlText w:val="%7."/>
      <w:lvlJc w:val="left"/>
      <w:pPr>
        <w:ind w:left="5040" w:hanging="360"/>
      </w:pPr>
    </w:lvl>
    <w:lvl w:ilvl="7" w:tplc="C52CD8A8" w:tentative="1">
      <w:start w:val="1"/>
      <w:numFmt w:val="lowerLetter"/>
      <w:lvlText w:val="%8."/>
      <w:lvlJc w:val="left"/>
      <w:pPr>
        <w:ind w:left="5760" w:hanging="360"/>
      </w:pPr>
    </w:lvl>
    <w:lvl w:ilvl="8" w:tplc="24BCA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A12CC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4C1D2E" w:tentative="1">
      <w:start w:val="1"/>
      <w:numFmt w:val="lowerLetter"/>
      <w:lvlText w:val="%2."/>
      <w:lvlJc w:val="left"/>
      <w:pPr>
        <w:ind w:left="1440" w:hanging="360"/>
      </w:pPr>
    </w:lvl>
    <w:lvl w:ilvl="2" w:tplc="EAD45248" w:tentative="1">
      <w:start w:val="1"/>
      <w:numFmt w:val="lowerRoman"/>
      <w:lvlText w:val="%3."/>
      <w:lvlJc w:val="right"/>
      <w:pPr>
        <w:ind w:left="2160" w:hanging="180"/>
      </w:pPr>
    </w:lvl>
    <w:lvl w:ilvl="3" w:tplc="F27E9254" w:tentative="1">
      <w:start w:val="1"/>
      <w:numFmt w:val="decimal"/>
      <w:lvlText w:val="%4."/>
      <w:lvlJc w:val="left"/>
      <w:pPr>
        <w:ind w:left="2880" w:hanging="360"/>
      </w:pPr>
    </w:lvl>
    <w:lvl w:ilvl="4" w:tplc="358A8138" w:tentative="1">
      <w:start w:val="1"/>
      <w:numFmt w:val="lowerLetter"/>
      <w:lvlText w:val="%5."/>
      <w:lvlJc w:val="left"/>
      <w:pPr>
        <w:ind w:left="3600" w:hanging="360"/>
      </w:pPr>
    </w:lvl>
    <w:lvl w:ilvl="5" w:tplc="D388C864" w:tentative="1">
      <w:start w:val="1"/>
      <w:numFmt w:val="lowerRoman"/>
      <w:lvlText w:val="%6."/>
      <w:lvlJc w:val="right"/>
      <w:pPr>
        <w:ind w:left="4320" w:hanging="180"/>
      </w:pPr>
    </w:lvl>
    <w:lvl w:ilvl="6" w:tplc="49FE0F68" w:tentative="1">
      <w:start w:val="1"/>
      <w:numFmt w:val="decimal"/>
      <w:lvlText w:val="%7."/>
      <w:lvlJc w:val="left"/>
      <w:pPr>
        <w:ind w:left="5040" w:hanging="360"/>
      </w:pPr>
    </w:lvl>
    <w:lvl w:ilvl="7" w:tplc="81922F3E" w:tentative="1">
      <w:start w:val="1"/>
      <w:numFmt w:val="lowerLetter"/>
      <w:lvlText w:val="%8."/>
      <w:lvlJc w:val="left"/>
      <w:pPr>
        <w:ind w:left="5760" w:hanging="360"/>
      </w:pPr>
    </w:lvl>
    <w:lvl w:ilvl="8" w:tplc="DB863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102DCB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632C64E" w:tentative="1">
      <w:start w:val="1"/>
      <w:numFmt w:val="lowerLetter"/>
      <w:lvlText w:val="%2."/>
      <w:lvlJc w:val="left"/>
      <w:pPr>
        <w:ind w:left="1364" w:hanging="360"/>
      </w:pPr>
    </w:lvl>
    <w:lvl w:ilvl="2" w:tplc="221CD0A8" w:tentative="1">
      <w:start w:val="1"/>
      <w:numFmt w:val="lowerRoman"/>
      <w:lvlText w:val="%3."/>
      <w:lvlJc w:val="right"/>
      <w:pPr>
        <w:ind w:left="2084" w:hanging="180"/>
      </w:pPr>
    </w:lvl>
    <w:lvl w:ilvl="3" w:tplc="6B7CD806" w:tentative="1">
      <w:start w:val="1"/>
      <w:numFmt w:val="decimal"/>
      <w:lvlText w:val="%4."/>
      <w:lvlJc w:val="left"/>
      <w:pPr>
        <w:ind w:left="2804" w:hanging="360"/>
      </w:pPr>
    </w:lvl>
    <w:lvl w:ilvl="4" w:tplc="07328AB2" w:tentative="1">
      <w:start w:val="1"/>
      <w:numFmt w:val="lowerLetter"/>
      <w:lvlText w:val="%5."/>
      <w:lvlJc w:val="left"/>
      <w:pPr>
        <w:ind w:left="3524" w:hanging="360"/>
      </w:pPr>
    </w:lvl>
    <w:lvl w:ilvl="5" w:tplc="4800B3AE" w:tentative="1">
      <w:start w:val="1"/>
      <w:numFmt w:val="lowerRoman"/>
      <w:lvlText w:val="%6."/>
      <w:lvlJc w:val="right"/>
      <w:pPr>
        <w:ind w:left="4244" w:hanging="180"/>
      </w:pPr>
    </w:lvl>
    <w:lvl w:ilvl="6" w:tplc="95205D32" w:tentative="1">
      <w:start w:val="1"/>
      <w:numFmt w:val="decimal"/>
      <w:lvlText w:val="%7."/>
      <w:lvlJc w:val="left"/>
      <w:pPr>
        <w:ind w:left="4964" w:hanging="360"/>
      </w:pPr>
    </w:lvl>
    <w:lvl w:ilvl="7" w:tplc="ABBCDEE0" w:tentative="1">
      <w:start w:val="1"/>
      <w:numFmt w:val="lowerLetter"/>
      <w:lvlText w:val="%8."/>
      <w:lvlJc w:val="left"/>
      <w:pPr>
        <w:ind w:left="5684" w:hanging="360"/>
      </w:pPr>
    </w:lvl>
    <w:lvl w:ilvl="8" w:tplc="B3A8CA0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85CF4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2C6EA2" w:tentative="1">
      <w:start w:val="1"/>
      <w:numFmt w:val="lowerLetter"/>
      <w:lvlText w:val="%2."/>
      <w:lvlJc w:val="left"/>
      <w:pPr>
        <w:ind w:left="1440" w:hanging="360"/>
      </w:pPr>
    </w:lvl>
    <w:lvl w:ilvl="2" w:tplc="ADCC1480" w:tentative="1">
      <w:start w:val="1"/>
      <w:numFmt w:val="lowerRoman"/>
      <w:lvlText w:val="%3."/>
      <w:lvlJc w:val="right"/>
      <w:pPr>
        <w:ind w:left="2160" w:hanging="180"/>
      </w:pPr>
    </w:lvl>
    <w:lvl w:ilvl="3" w:tplc="B7C22428" w:tentative="1">
      <w:start w:val="1"/>
      <w:numFmt w:val="decimal"/>
      <w:lvlText w:val="%4."/>
      <w:lvlJc w:val="left"/>
      <w:pPr>
        <w:ind w:left="2880" w:hanging="360"/>
      </w:pPr>
    </w:lvl>
    <w:lvl w:ilvl="4" w:tplc="9FA631BA" w:tentative="1">
      <w:start w:val="1"/>
      <w:numFmt w:val="lowerLetter"/>
      <w:lvlText w:val="%5."/>
      <w:lvlJc w:val="left"/>
      <w:pPr>
        <w:ind w:left="3600" w:hanging="360"/>
      </w:pPr>
    </w:lvl>
    <w:lvl w:ilvl="5" w:tplc="FEAE0A7E" w:tentative="1">
      <w:start w:val="1"/>
      <w:numFmt w:val="lowerRoman"/>
      <w:lvlText w:val="%6."/>
      <w:lvlJc w:val="right"/>
      <w:pPr>
        <w:ind w:left="4320" w:hanging="180"/>
      </w:pPr>
    </w:lvl>
    <w:lvl w:ilvl="6" w:tplc="F538FC1A" w:tentative="1">
      <w:start w:val="1"/>
      <w:numFmt w:val="decimal"/>
      <w:lvlText w:val="%7."/>
      <w:lvlJc w:val="left"/>
      <w:pPr>
        <w:ind w:left="5040" w:hanging="360"/>
      </w:pPr>
    </w:lvl>
    <w:lvl w:ilvl="7" w:tplc="F668AC46" w:tentative="1">
      <w:start w:val="1"/>
      <w:numFmt w:val="lowerLetter"/>
      <w:lvlText w:val="%8."/>
      <w:lvlJc w:val="left"/>
      <w:pPr>
        <w:ind w:left="5760" w:hanging="360"/>
      </w:pPr>
    </w:lvl>
    <w:lvl w:ilvl="8" w:tplc="A150E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52277019">
    <w:abstractNumId w:val="19"/>
  </w:num>
  <w:num w:numId="2" w16cid:durableId="324744264">
    <w:abstractNumId w:val="6"/>
  </w:num>
  <w:num w:numId="3" w16cid:durableId="1817991447">
    <w:abstractNumId w:val="10"/>
  </w:num>
  <w:num w:numId="4" w16cid:durableId="1830638038">
    <w:abstractNumId w:val="27"/>
  </w:num>
  <w:num w:numId="5" w16cid:durableId="923148125">
    <w:abstractNumId w:val="0"/>
  </w:num>
  <w:num w:numId="6" w16cid:durableId="1610701674">
    <w:abstractNumId w:val="11"/>
  </w:num>
  <w:num w:numId="7" w16cid:durableId="1105927939">
    <w:abstractNumId w:val="28"/>
  </w:num>
  <w:num w:numId="8" w16cid:durableId="397946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5053640">
    <w:abstractNumId w:val="1"/>
  </w:num>
  <w:num w:numId="10" w16cid:durableId="1929847098">
    <w:abstractNumId w:val="0"/>
    <w:lvlOverride w:ilvl="0">
      <w:startOverride w:val="1"/>
    </w:lvlOverride>
  </w:num>
  <w:num w:numId="11" w16cid:durableId="1441680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7269091">
    <w:abstractNumId w:val="6"/>
  </w:num>
  <w:num w:numId="13" w16cid:durableId="1840146697">
    <w:abstractNumId w:val="27"/>
  </w:num>
  <w:num w:numId="14" w16cid:durableId="1327945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9957731">
    <w:abstractNumId w:val="20"/>
  </w:num>
  <w:num w:numId="16" w16cid:durableId="806819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31969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117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24013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9007799">
    <w:abstractNumId w:val="24"/>
  </w:num>
  <w:num w:numId="21" w16cid:durableId="1519809724">
    <w:abstractNumId w:val="8"/>
  </w:num>
  <w:num w:numId="22" w16cid:durableId="394741152">
    <w:abstractNumId w:val="31"/>
  </w:num>
  <w:num w:numId="23" w16cid:durableId="1052461153">
    <w:abstractNumId w:val="34"/>
  </w:num>
  <w:num w:numId="24" w16cid:durableId="636885746">
    <w:abstractNumId w:val="32"/>
  </w:num>
  <w:num w:numId="25" w16cid:durableId="1459451872">
    <w:abstractNumId w:val="12"/>
  </w:num>
  <w:num w:numId="26" w16cid:durableId="959342368">
    <w:abstractNumId w:val="33"/>
  </w:num>
  <w:num w:numId="27" w16cid:durableId="1849714017">
    <w:abstractNumId w:val="7"/>
  </w:num>
  <w:num w:numId="28" w16cid:durableId="1099716441">
    <w:abstractNumId w:val="30"/>
  </w:num>
  <w:num w:numId="29" w16cid:durableId="1385106838">
    <w:abstractNumId w:val="16"/>
  </w:num>
  <w:num w:numId="30" w16cid:durableId="2096631749">
    <w:abstractNumId w:val="2"/>
  </w:num>
  <w:num w:numId="31" w16cid:durableId="1370104826">
    <w:abstractNumId w:val="25"/>
  </w:num>
  <w:num w:numId="32" w16cid:durableId="2056663154">
    <w:abstractNumId w:val="17"/>
  </w:num>
  <w:num w:numId="33" w16cid:durableId="1478721215">
    <w:abstractNumId w:val="15"/>
  </w:num>
  <w:num w:numId="34" w16cid:durableId="119110597">
    <w:abstractNumId w:val="3"/>
  </w:num>
  <w:num w:numId="35" w16cid:durableId="543566138">
    <w:abstractNumId w:val="4"/>
  </w:num>
  <w:num w:numId="36" w16cid:durableId="1387606765">
    <w:abstractNumId w:val="14"/>
  </w:num>
  <w:num w:numId="37" w16cid:durableId="1949704108">
    <w:abstractNumId w:val="9"/>
  </w:num>
  <w:num w:numId="38" w16cid:durableId="2094548440">
    <w:abstractNumId w:val="13"/>
  </w:num>
  <w:num w:numId="39" w16cid:durableId="1091849655">
    <w:abstractNumId w:val="22"/>
  </w:num>
  <w:num w:numId="40" w16cid:durableId="1033729520">
    <w:abstractNumId w:val="29"/>
  </w:num>
  <w:num w:numId="41" w16cid:durableId="78063448">
    <w:abstractNumId w:val="18"/>
  </w:num>
  <w:num w:numId="42" w16cid:durableId="44665959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3790"/>
    <w:rsid w:val="00054753"/>
    <w:rsid w:val="00057425"/>
    <w:rsid w:val="00057C8A"/>
    <w:rsid w:val="000632E5"/>
    <w:rsid w:val="000713F6"/>
    <w:rsid w:val="00077483"/>
    <w:rsid w:val="00081A75"/>
    <w:rsid w:val="000836A7"/>
    <w:rsid w:val="00083E7D"/>
    <w:rsid w:val="00085004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00AA3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4C3F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42FBF"/>
    <w:rsid w:val="00444C24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5278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60C2"/>
    <w:rsid w:val="00627E79"/>
    <w:rsid w:val="00631C4A"/>
    <w:rsid w:val="006322BA"/>
    <w:rsid w:val="0063234E"/>
    <w:rsid w:val="0063262C"/>
    <w:rsid w:val="00633E0B"/>
    <w:rsid w:val="0063474C"/>
    <w:rsid w:val="00636442"/>
    <w:rsid w:val="00636E8B"/>
    <w:rsid w:val="0063716A"/>
    <w:rsid w:val="00640D23"/>
    <w:rsid w:val="006418D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A45AC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6F7CC1"/>
    <w:rsid w:val="007001AE"/>
    <w:rsid w:val="007019F6"/>
    <w:rsid w:val="0072584B"/>
    <w:rsid w:val="00726104"/>
    <w:rsid w:val="00730274"/>
    <w:rsid w:val="00731D06"/>
    <w:rsid w:val="00733222"/>
    <w:rsid w:val="00733C45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6B6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7F71DB"/>
    <w:rsid w:val="00801003"/>
    <w:rsid w:val="0080270F"/>
    <w:rsid w:val="008033A4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E32FB"/>
    <w:rsid w:val="008F0ECD"/>
    <w:rsid w:val="008F3A53"/>
    <w:rsid w:val="00900498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6FF1"/>
    <w:rsid w:val="00A17FEC"/>
    <w:rsid w:val="00A21902"/>
    <w:rsid w:val="00A253A5"/>
    <w:rsid w:val="00A3208E"/>
    <w:rsid w:val="00A3429A"/>
    <w:rsid w:val="00A3453C"/>
    <w:rsid w:val="00A37C57"/>
    <w:rsid w:val="00A40E46"/>
    <w:rsid w:val="00A426E3"/>
    <w:rsid w:val="00A4447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05C36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2CB7"/>
    <w:rsid w:val="00B870FE"/>
    <w:rsid w:val="00B87D89"/>
    <w:rsid w:val="00B91E44"/>
    <w:rsid w:val="00B93471"/>
    <w:rsid w:val="00B93767"/>
    <w:rsid w:val="00B948AC"/>
    <w:rsid w:val="00B9520B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7AC"/>
    <w:rsid w:val="00C17D8E"/>
    <w:rsid w:val="00C22CA9"/>
    <w:rsid w:val="00C32656"/>
    <w:rsid w:val="00C3400A"/>
    <w:rsid w:val="00C37577"/>
    <w:rsid w:val="00C41387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1978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35424"/>
    <w:rsid w:val="00E41491"/>
    <w:rsid w:val="00E42444"/>
    <w:rsid w:val="00E45807"/>
    <w:rsid w:val="00E56F13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38B63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84</cp:revision>
  <cp:lastPrinted>2025-02-11T15:29:00Z</cp:lastPrinted>
  <dcterms:created xsi:type="dcterms:W3CDTF">2024-02-15T14:56:00Z</dcterms:created>
  <dcterms:modified xsi:type="dcterms:W3CDTF">2025-04-25T15:33:00Z</dcterms:modified>
</cp:coreProperties>
</file>