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9F8542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</w:t>
      </w:r>
      <w:r w:rsidR="00484BD8">
        <w:rPr>
          <w:rFonts w:ascii="Times New Roman" w:hAnsi="Times New Roman"/>
          <w:szCs w:val="24"/>
        </w:rPr>
        <w:t>91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05FB8756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B666C">
        <w:rPr>
          <w:rFonts w:ascii="Times New Roman" w:hAnsi="Times New Roman"/>
          <w:szCs w:val="24"/>
        </w:rPr>
        <w:t>2</w:t>
      </w:r>
      <w:r w:rsidR="00484BD8">
        <w:rPr>
          <w:rFonts w:ascii="Times New Roman" w:hAnsi="Times New Roman"/>
          <w:szCs w:val="24"/>
        </w:rPr>
        <w:t>8</w:t>
      </w:r>
      <w:r w:rsidR="00B85969" w:rsidRPr="00B85969">
        <w:rPr>
          <w:rFonts w:ascii="Times New Roman" w:hAnsi="Times New Roman"/>
          <w:szCs w:val="24"/>
        </w:rPr>
        <w:t xml:space="preserve"> de abril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A64C37" w14:textId="77777777" w:rsidR="00230554" w:rsidRDefault="00000000" w:rsidP="008D506D">
      <w:pPr>
        <w:tabs>
          <w:tab w:val="left" w:pos="4820"/>
        </w:tabs>
        <w:jc w:val="both"/>
        <w:rPr>
          <w:b/>
          <w:iCs/>
        </w:rPr>
      </w:pPr>
      <w:r w:rsidRPr="00230554">
        <w:rPr>
          <w:b/>
          <w:iCs/>
        </w:rPr>
        <w:t>ALEI FERNANDES</w:t>
      </w:r>
    </w:p>
    <w:p w14:paraId="2C7C301D" w14:textId="3DA40679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21DCD4FE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B85969">
        <w:rPr>
          <w:iCs/>
        </w:rPr>
        <w:t>s</w:t>
      </w:r>
      <w:r>
        <w:rPr>
          <w:iCs/>
        </w:rPr>
        <w:t xml:space="preserve"> Autógrafo</w:t>
      </w:r>
      <w:r w:rsidR="00B85969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484BD8">
        <w:rPr>
          <w:iCs/>
        </w:rPr>
        <w:t>48</w:t>
      </w:r>
      <w:r w:rsidR="00962CB7">
        <w:rPr>
          <w:iCs/>
        </w:rPr>
        <w:t>/2025</w:t>
      </w:r>
      <w:r w:rsidR="00230554">
        <w:rPr>
          <w:iCs/>
        </w:rPr>
        <w:t xml:space="preserve">, </w:t>
      </w:r>
      <w:r w:rsidR="00CB666C">
        <w:rPr>
          <w:iCs/>
        </w:rPr>
        <w:t>4</w:t>
      </w:r>
      <w:r w:rsidR="00484BD8">
        <w:rPr>
          <w:iCs/>
        </w:rPr>
        <w:t>9</w:t>
      </w:r>
      <w:r w:rsidR="00230554">
        <w:rPr>
          <w:iCs/>
        </w:rPr>
        <w:t xml:space="preserve">/2025, </w:t>
      </w:r>
      <w:r w:rsidR="00484BD8">
        <w:rPr>
          <w:iCs/>
        </w:rPr>
        <w:t>50</w:t>
      </w:r>
      <w:r w:rsidR="00230554">
        <w:rPr>
          <w:iCs/>
        </w:rPr>
        <w:t>/2025</w:t>
      </w:r>
      <w:r w:rsidR="00B85969">
        <w:rPr>
          <w:iCs/>
        </w:rPr>
        <w:t xml:space="preserve"> e </w:t>
      </w:r>
      <w:r w:rsidR="00484BD8">
        <w:rPr>
          <w:iCs/>
        </w:rPr>
        <w:t>51</w:t>
      </w:r>
      <w:r w:rsidR="00B85969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</w:t>
      </w:r>
      <w:r w:rsidR="00B85969">
        <w:rPr>
          <w:iCs/>
        </w:rPr>
        <w:t>s</w:t>
      </w:r>
      <w:r>
        <w:rPr>
          <w:iCs/>
        </w:rPr>
        <w:t xml:space="preserve"> projeto</w:t>
      </w:r>
      <w:r w:rsidR="00B85969">
        <w:rPr>
          <w:iCs/>
        </w:rPr>
        <w:t>s</w:t>
      </w:r>
      <w:r>
        <w:rPr>
          <w:iCs/>
        </w:rPr>
        <w:t xml:space="preserve"> tramit</w:t>
      </w:r>
      <w:r w:rsidR="00B85969">
        <w:rPr>
          <w:iCs/>
        </w:rPr>
        <w:t>aram</w:t>
      </w:r>
      <w:r>
        <w:rPr>
          <w:iCs/>
        </w:rPr>
        <w:t xml:space="preserve"> e fo</w:t>
      </w:r>
      <w:r w:rsidR="00B85969">
        <w:rPr>
          <w:iCs/>
        </w:rPr>
        <w:t>ram</w:t>
      </w:r>
      <w:r>
        <w:rPr>
          <w:iCs/>
        </w:rPr>
        <w:t xml:space="preserve"> aprovado</w:t>
      </w:r>
      <w:r w:rsidR="00B85969">
        <w:rPr>
          <w:iCs/>
        </w:rPr>
        <w:t>s</w:t>
      </w:r>
      <w:r>
        <w:rPr>
          <w:iCs/>
        </w:rPr>
        <w:t xml:space="preserve"> na </w:t>
      </w:r>
      <w:r w:rsidR="007010AD">
        <w:rPr>
          <w:iCs/>
        </w:rPr>
        <w:t>1</w:t>
      </w:r>
      <w:r w:rsidR="00484BD8">
        <w:rPr>
          <w:iCs/>
        </w:rPr>
        <w:t>3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CA35" w14:textId="77777777" w:rsidR="007F5E55" w:rsidRDefault="007F5E55">
      <w:r>
        <w:separator/>
      </w:r>
    </w:p>
  </w:endnote>
  <w:endnote w:type="continuationSeparator" w:id="0">
    <w:p w14:paraId="75A1007C" w14:textId="77777777" w:rsidR="007F5E55" w:rsidRDefault="007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41C6" w14:textId="77777777" w:rsidR="007F5E55" w:rsidRDefault="007F5E55">
      <w:r>
        <w:separator/>
      </w:r>
    </w:p>
  </w:footnote>
  <w:footnote w:type="continuationSeparator" w:id="0">
    <w:p w14:paraId="6E7FC8FA" w14:textId="77777777" w:rsidR="007F5E55" w:rsidRDefault="007F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74BB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33571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296C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F85916" w:tentative="1">
      <w:start w:val="1"/>
      <w:numFmt w:val="lowerLetter"/>
      <w:lvlText w:val="%2."/>
      <w:lvlJc w:val="left"/>
      <w:pPr>
        <w:ind w:left="1440" w:hanging="360"/>
      </w:pPr>
    </w:lvl>
    <w:lvl w:ilvl="2" w:tplc="3B2A1C36" w:tentative="1">
      <w:start w:val="1"/>
      <w:numFmt w:val="lowerRoman"/>
      <w:lvlText w:val="%3."/>
      <w:lvlJc w:val="right"/>
      <w:pPr>
        <w:ind w:left="2160" w:hanging="180"/>
      </w:pPr>
    </w:lvl>
    <w:lvl w:ilvl="3" w:tplc="94C0EF42" w:tentative="1">
      <w:start w:val="1"/>
      <w:numFmt w:val="decimal"/>
      <w:lvlText w:val="%4."/>
      <w:lvlJc w:val="left"/>
      <w:pPr>
        <w:ind w:left="2880" w:hanging="360"/>
      </w:pPr>
    </w:lvl>
    <w:lvl w:ilvl="4" w:tplc="54D630A8" w:tentative="1">
      <w:start w:val="1"/>
      <w:numFmt w:val="lowerLetter"/>
      <w:lvlText w:val="%5."/>
      <w:lvlJc w:val="left"/>
      <w:pPr>
        <w:ind w:left="3600" w:hanging="360"/>
      </w:pPr>
    </w:lvl>
    <w:lvl w:ilvl="5" w:tplc="184A4366" w:tentative="1">
      <w:start w:val="1"/>
      <w:numFmt w:val="lowerRoman"/>
      <w:lvlText w:val="%6."/>
      <w:lvlJc w:val="right"/>
      <w:pPr>
        <w:ind w:left="4320" w:hanging="180"/>
      </w:pPr>
    </w:lvl>
    <w:lvl w:ilvl="6" w:tplc="EEF27C4A" w:tentative="1">
      <w:start w:val="1"/>
      <w:numFmt w:val="decimal"/>
      <w:lvlText w:val="%7."/>
      <w:lvlJc w:val="left"/>
      <w:pPr>
        <w:ind w:left="5040" w:hanging="360"/>
      </w:pPr>
    </w:lvl>
    <w:lvl w:ilvl="7" w:tplc="B8CE703E" w:tentative="1">
      <w:start w:val="1"/>
      <w:numFmt w:val="lowerLetter"/>
      <w:lvlText w:val="%8."/>
      <w:lvlJc w:val="left"/>
      <w:pPr>
        <w:ind w:left="5760" w:hanging="360"/>
      </w:pPr>
    </w:lvl>
    <w:lvl w:ilvl="8" w:tplc="9662B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638CC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8383D22" w:tentative="1">
      <w:start w:val="1"/>
      <w:numFmt w:val="lowerLetter"/>
      <w:lvlText w:val="%2."/>
      <w:lvlJc w:val="left"/>
      <w:pPr>
        <w:ind w:left="1440" w:hanging="360"/>
      </w:pPr>
    </w:lvl>
    <w:lvl w:ilvl="2" w:tplc="C4E87F32" w:tentative="1">
      <w:start w:val="1"/>
      <w:numFmt w:val="lowerRoman"/>
      <w:lvlText w:val="%3."/>
      <w:lvlJc w:val="right"/>
      <w:pPr>
        <w:ind w:left="2160" w:hanging="180"/>
      </w:pPr>
    </w:lvl>
    <w:lvl w:ilvl="3" w:tplc="12E66D6A" w:tentative="1">
      <w:start w:val="1"/>
      <w:numFmt w:val="decimal"/>
      <w:lvlText w:val="%4."/>
      <w:lvlJc w:val="left"/>
      <w:pPr>
        <w:ind w:left="2880" w:hanging="360"/>
      </w:pPr>
    </w:lvl>
    <w:lvl w:ilvl="4" w:tplc="08646438" w:tentative="1">
      <w:start w:val="1"/>
      <w:numFmt w:val="lowerLetter"/>
      <w:lvlText w:val="%5."/>
      <w:lvlJc w:val="left"/>
      <w:pPr>
        <w:ind w:left="3600" w:hanging="360"/>
      </w:pPr>
    </w:lvl>
    <w:lvl w:ilvl="5" w:tplc="1C3EBA92" w:tentative="1">
      <w:start w:val="1"/>
      <w:numFmt w:val="lowerRoman"/>
      <w:lvlText w:val="%6."/>
      <w:lvlJc w:val="right"/>
      <w:pPr>
        <w:ind w:left="4320" w:hanging="180"/>
      </w:pPr>
    </w:lvl>
    <w:lvl w:ilvl="6" w:tplc="0A26CF40" w:tentative="1">
      <w:start w:val="1"/>
      <w:numFmt w:val="decimal"/>
      <w:lvlText w:val="%7."/>
      <w:lvlJc w:val="left"/>
      <w:pPr>
        <w:ind w:left="5040" w:hanging="360"/>
      </w:pPr>
    </w:lvl>
    <w:lvl w:ilvl="7" w:tplc="43068A92" w:tentative="1">
      <w:start w:val="1"/>
      <w:numFmt w:val="lowerLetter"/>
      <w:lvlText w:val="%8."/>
      <w:lvlJc w:val="left"/>
      <w:pPr>
        <w:ind w:left="5760" w:hanging="360"/>
      </w:pPr>
    </w:lvl>
    <w:lvl w:ilvl="8" w:tplc="6E7295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B688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84C2C" w:tentative="1">
      <w:start w:val="1"/>
      <w:numFmt w:val="lowerLetter"/>
      <w:lvlText w:val="%2."/>
      <w:lvlJc w:val="left"/>
      <w:pPr>
        <w:ind w:left="1440" w:hanging="360"/>
      </w:pPr>
    </w:lvl>
    <w:lvl w:ilvl="2" w:tplc="C8B69F92" w:tentative="1">
      <w:start w:val="1"/>
      <w:numFmt w:val="lowerRoman"/>
      <w:lvlText w:val="%3."/>
      <w:lvlJc w:val="right"/>
      <w:pPr>
        <w:ind w:left="2160" w:hanging="180"/>
      </w:pPr>
    </w:lvl>
    <w:lvl w:ilvl="3" w:tplc="406021B2" w:tentative="1">
      <w:start w:val="1"/>
      <w:numFmt w:val="decimal"/>
      <w:lvlText w:val="%4."/>
      <w:lvlJc w:val="left"/>
      <w:pPr>
        <w:ind w:left="2880" w:hanging="360"/>
      </w:pPr>
    </w:lvl>
    <w:lvl w:ilvl="4" w:tplc="3454C56A" w:tentative="1">
      <w:start w:val="1"/>
      <w:numFmt w:val="lowerLetter"/>
      <w:lvlText w:val="%5."/>
      <w:lvlJc w:val="left"/>
      <w:pPr>
        <w:ind w:left="3600" w:hanging="360"/>
      </w:pPr>
    </w:lvl>
    <w:lvl w:ilvl="5" w:tplc="07549374" w:tentative="1">
      <w:start w:val="1"/>
      <w:numFmt w:val="lowerRoman"/>
      <w:lvlText w:val="%6."/>
      <w:lvlJc w:val="right"/>
      <w:pPr>
        <w:ind w:left="4320" w:hanging="180"/>
      </w:pPr>
    </w:lvl>
    <w:lvl w:ilvl="6" w:tplc="5D5E4CAA" w:tentative="1">
      <w:start w:val="1"/>
      <w:numFmt w:val="decimal"/>
      <w:lvlText w:val="%7."/>
      <w:lvlJc w:val="left"/>
      <w:pPr>
        <w:ind w:left="5040" w:hanging="360"/>
      </w:pPr>
    </w:lvl>
    <w:lvl w:ilvl="7" w:tplc="64C431A0" w:tentative="1">
      <w:start w:val="1"/>
      <w:numFmt w:val="lowerLetter"/>
      <w:lvlText w:val="%8."/>
      <w:lvlJc w:val="left"/>
      <w:pPr>
        <w:ind w:left="5760" w:hanging="360"/>
      </w:pPr>
    </w:lvl>
    <w:lvl w:ilvl="8" w:tplc="4AEEE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DCC08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88D6BE" w:tentative="1">
      <w:start w:val="1"/>
      <w:numFmt w:val="lowerLetter"/>
      <w:lvlText w:val="%2."/>
      <w:lvlJc w:val="left"/>
      <w:pPr>
        <w:ind w:left="1440" w:hanging="360"/>
      </w:pPr>
    </w:lvl>
    <w:lvl w:ilvl="2" w:tplc="E2928BF6" w:tentative="1">
      <w:start w:val="1"/>
      <w:numFmt w:val="lowerRoman"/>
      <w:lvlText w:val="%3."/>
      <w:lvlJc w:val="right"/>
      <w:pPr>
        <w:ind w:left="2160" w:hanging="180"/>
      </w:pPr>
    </w:lvl>
    <w:lvl w:ilvl="3" w:tplc="F6CA3288" w:tentative="1">
      <w:start w:val="1"/>
      <w:numFmt w:val="decimal"/>
      <w:lvlText w:val="%4."/>
      <w:lvlJc w:val="left"/>
      <w:pPr>
        <w:ind w:left="2880" w:hanging="360"/>
      </w:pPr>
    </w:lvl>
    <w:lvl w:ilvl="4" w:tplc="16308734" w:tentative="1">
      <w:start w:val="1"/>
      <w:numFmt w:val="lowerLetter"/>
      <w:lvlText w:val="%5."/>
      <w:lvlJc w:val="left"/>
      <w:pPr>
        <w:ind w:left="3600" w:hanging="360"/>
      </w:pPr>
    </w:lvl>
    <w:lvl w:ilvl="5" w:tplc="6F20B050" w:tentative="1">
      <w:start w:val="1"/>
      <w:numFmt w:val="lowerRoman"/>
      <w:lvlText w:val="%6."/>
      <w:lvlJc w:val="right"/>
      <w:pPr>
        <w:ind w:left="4320" w:hanging="180"/>
      </w:pPr>
    </w:lvl>
    <w:lvl w:ilvl="6" w:tplc="A1966B06" w:tentative="1">
      <w:start w:val="1"/>
      <w:numFmt w:val="decimal"/>
      <w:lvlText w:val="%7."/>
      <w:lvlJc w:val="left"/>
      <w:pPr>
        <w:ind w:left="5040" w:hanging="360"/>
      </w:pPr>
    </w:lvl>
    <w:lvl w:ilvl="7" w:tplc="55669694" w:tentative="1">
      <w:start w:val="1"/>
      <w:numFmt w:val="lowerLetter"/>
      <w:lvlText w:val="%8."/>
      <w:lvlJc w:val="left"/>
      <w:pPr>
        <w:ind w:left="5760" w:hanging="360"/>
      </w:pPr>
    </w:lvl>
    <w:lvl w:ilvl="8" w:tplc="1DE89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46CC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250C6" w:tentative="1">
      <w:start w:val="1"/>
      <w:numFmt w:val="lowerLetter"/>
      <w:lvlText w:val="%2."/>
      <w:lvlJc w:val="left"/>
      <w:pPr>
        <w:ind w:left="1440" w:hanging="360"/>
      </w:pPr>
    </w:lvl>
    <w:lvl w:ilvl="2" w:tplc="0E6EF9F6" w:tentative="1">
      <w:start w:val="1"/>
      <w:numFmt w:val="lowerRoman"/>
      <w:lvlText w:val="%3."/>
      <w:lvlJc w:val="right"/>
      <w:pPr>
        <w:ind w:left="2160" w:hanging="180"/>
      </w:pPr>
    </w:lvl>
    <w:lvl w:ilvl="3" w:tplc="E826C1EA" w:tentative="1">
      <w:start w:val="1"/>
      <w:numFmt w:val="decimal"/>
      <w:lvlText w:val="%4."/>
      <w:lvlJc w:val="left"/>
      <w:pPr>
        <w:ind w:left="2880" w:hanging="360"/>
      </w:pPr>
    </w:lvl>
    <w:lvl w:ilvl="4" w:tplc="DC14AA84" w:tentative="1">
      <w:start w:val="1"/>
      <w:numFmt w:val="lowerLetter"/>
      <w:lvlText w:val="%5."/>
      <w:lvlJc w:val="left"/>
      <w:pPr>
        <w:ind w:left="3600" w:hanging="360"/>
      </w:pPr>
    </w:lvl>
    <w:lvl w:ilvl="5" w:tplc="3E222558" w:tentative="1">
      <w:start w:val="1"/>
      <w:numFmt w:val="lowerRoman"/>
      <w:lvlText w:val="%6."/>
      <w:lvlJc w:val="right"/>
      <w:pPr>
        <w:ind w:left="4320" w:hanging="180"/>
      </w:pPr>
    </w:lvl>
    <w:lvl w:ilvl="6" w:tplc="0B4CA0F4" w:tentative="1">
      <w:start w:val="1"/>
      <w:numFmt w:val="decimal"/>
      <w:lvlText w:val="%7."/>
      <w:lvlJc w:val="left"/>
      <w:pPr>
        <w:ind w:left="5040" w:hanging="360"/>
      </w:pPr>
    </w:lvl>
    <w:lvl w:ilvl="7" w:tplc="2BB05C4C" w:tentative="1">
      <w:start w:val="1"/>
      <w:numFmt w:val="lowerLetter"/>
      <w:lvlText w:val="%8."/>
      <w:lvlJc w:val="left"/>
      <w:pPr>
        <w:ind w:left="5760" w:hanging="360"/>
      </w:pPr>
    </w:lvl>
    <w:lvl w:ilvl="8" w:tplc="6B0C4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F12A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CD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EF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05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E5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06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F24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6A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C9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5609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6FBEC" w:tentative="1">
      <w:start w:val="1"/>
      <w:numFmt w:val="lowerLetter"/>
      <w:lvlText w:val="%2."/>
      <w:lvlJc w:val="left"/>
      <w:pPr>
        <w:ind w:left="1440" w:hanging="360"/>
      </w:pPr>
    </w:lvl>
    <w:lvl w:ilvl="2" w:tplc="276CB7E0" w:tentative="1">
      <w:start w:val="1"/>
      <w:numFmt w:val="lowerRoman"/>
      <w:lvlText w:val="%3."/>
      <w:lvlJc w:val="right"/>
      <w:pPr>
        <w:ind w:left="2160" w:hanging="180"/>
      </w:pPr>
    </w:lvl>
    <w:lvl w:ilvl="3" w:tplc="B8261C3A" w:tentative="1">
      <w:start w:val="1"/>
      <w:numFmt w:val="decimal"/>
      <w:lvlText w:val="%4."/>
      <w:lvlJc w:val="left"/>
      <w:pPr>
        <w:ind w:left="2880" w:hanging="360"/>
      </w:pPr>
    </w:lvl>
    <w:lvl w:ilvl="4" w:tplc="4A60A3F8" w:tentative="1">
      <w:start w:val="1"/>
      <w:numFmt w:val="lowerLetter"/>
      <w:lvlText w:val="%5."/>
      <w:lvlJc w:val="left"/>
      <w:pPr>
        <w:ind w:left="3600" w:hanging="360"/>
      </w:pPr>
    </w:lvl>
    <w:lvl w:ilvl="5" w:tplc="CB922D62" w:tentative="1">
      <w:start w:val="1"/>
      <w:numFmt w:val="lowerRoman"/>
      <w:lvlText w:val="%6."/>
      <w:lvlJc w:val="right"/>
      <w:pPr>
        <w:ind w:left="4320" w:hanging="180"/>
      </w:pPr>
    </w:lvl>
    <w:lvl w:ilvl="6" w:tplc="4E406284" w:tentative="1">
      <w:start w:val="1"/>
      <w:numFmt w:val="decimal"/>
      <w:lvlText w:val="%7."/>
      <w:lvlJc w:val="left"/>
      <w:pPr>
        <w:ind w:left="5040" w:hanging="360"/>
      </w:pPr>
    </w:lvl>
    <w:lvl w:ilvl="7" w:tplc="D834C586" w:tentative="1">
      <w:start w:val="1"/>
      <w:numFmt w:val="lowerLetter"/>
      <w:lvlText w:val="%8."/>
      <w:lvlJc w:val="left"/>
      <w:pPr>
        <w:ind w:left="5760" w:hanging="360"/>
      </w:pPr>
    </w:lvl>
    <w:lvl w:ilvl="8" w:tplc="1E6C7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224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BAC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E8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4B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A1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C3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D03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89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0A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FA4B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6A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0E5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88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49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DE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ED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D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863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432565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4CACC30">
      <w:start w:val="1"/>
      <w:numFmt w:val="lowerLetter"/>
      <w:lvlText w:val="%2."/>
      <w:lvlJc w:val="left"/>
      <w:pPr>
        <w:ind w:left="1364" w:hanging="360"/>
      </w:pPr>
    </w:lvl>
    <w:lvl w:ilvl="2" w:tplc="D3C81FBC">
      <w:start w:val="1"/>
      <w:numFmt w:val="lowerRoman"/>
      <w:lvlText w:val="%3."/>
      <w:lvlJc w:val="right"/>
      <w:pPr>
        <w:ind w:left="2084" w:hanging="180"/>
      </w:pPr>
    </w:lvl>
    <w:lvl w:ilvl="3" w:tplc="F22AF64E">
      <w:start w:val="1"/>
      <w:numFmt w:val="decimal"/>
      <w:lvlText w:val="%4."/>
      <w:lvlJc w:val="left"/>
      <w:pPr>
        <w:ind w:left="2804" w:hanging="360"/>
      </w:pPr>
    </w:lvl>
    <w:lvl w:ilvl="4" w:tplc="AC8C2562">
      <w:start w:val="1"/>
      <w:numFmt w:val="lowerLetter"/>
      <w:lvlText w:val="%5."/>
      <w:lvlJc w:val="left"/>
      <w:pPr>
        <w:ind w:left="3524" w:hanging="360"/>
      </w:pPr>
    </w:lvl>
    <w:lvl w:ilvl="5" w:tplc="6CFED842">
      <w:start w:val="1"/>
      <w:numFmt w:val="lowerRoman"/>
      <w:lvlText w:val="%6."/>
      <w:lvlJc w:val="right"/>
      <w:pPr>
        <w:ind w:left="4244" w:hanging="180"/>
      </w:pPr>
    </w:lvl>
    <w:lvl w:ilvl="6" w:tplc="085034FC">
      <w:start w:val="1"/>
      <w:numFmt w:val="decimal"/>
      <w:lvlText w:val="%7."/>
      <w:lvlJc w:val="left"/>
      <w:pPr>
        <w:ind w:left="4964" w:hanging="360"/>
      </w:pPr>
    </w:lvl>
    <w:lvl w:ilvl="7" w:tplc="12E09E42">
      <w:start w:val="1"/>
      <w:numFmt w:val="lowerLetter"/>
      <w:lvlText w:val="%8."/>
      <w:lvlJc w:val="left"/>
      <w:pPr>
        <w:ind w:left="5684" w:hanging="360"/>
      </w:pPr>
    </w:lvl>
    <w:lvl w:ilvl="8" w:tplc="E4260AE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7E092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68CA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4F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F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E2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CA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21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21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E32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5C017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7AC4F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201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00D5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5A7D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1C645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E4C7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C807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C01E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A7A85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BE1156" w:tentative="1">
      <w:start w:val="1"/>
      <w:numFmt w:val="lowerLetter"/>
      <w:lvlText w:val="%2."/>
      <w:lvlJc w:val="left"/>
      <w:pPr>
        <w:ind w:left="1440" w:hanging="360"/>
      </w:pPr>
    </w:lvl>
    <w:lvl w:ilvl="2" w:tplc="82D49184" w:tentative="1">
      <w:start w:val="1"/>
      <w:numFmt w:val="lowerRoman"/>
      <w:lvlText w:val="%3."/>
      <w:lvlJc w:val="right"/>
      <w:pPr>
        <w:ind w:left="2160" w:hanging="180"/>
      </w:pPr>
    </w:lvl>
    <w:lvl w:ilvl="3" w:tplc="EE722B04" w:tentative="1">
      <w:start w:val="1"/>
      <w:numFmt w:val="decimal"/>
      <w:lvlText w:val="%4."/>
      <w:lvlJc w:val="left"/>
      <w:pPr>
        <w:ind w:left="2880" w:hanging="360"/>
      </w:pPr>
    </w:lvl>
    <w:lvl w:ilvl="4" w:tplc="990CF2D6" w:tentative="1">
      <w:start w:val="1"/>
      <w:numFmt w:val="lowerLetter"/>
      <w:lvlText w:val="%5."/>
      <w:lvlJc w:val="left"/>
      <w:pPr>
        <w:ind w:left="3600" w:hanging="360"/>
      </w:pPr>
    </w:lvl>
    <w:lvl w:ilvl="5" w:tplc="9AD8DD9A" w:tentative="1">
      <w:start w:val="1"/>
      <w:numFmt w:val="lowerRoman"/>
      <w:lvlText w:val="%6."/>
      <w:lvlJc w:val="right"/>
      <w:pPr>
        <w:ind w:left="4320" w:hanging="180"/>
      </w:pPr>
    </w:lvl>
    <w:lvl w:ilvl="6" w:tplc="084A3F8A" w:tentative="1">
      <w:start w:val="1"/>
      <w:numFmt w:val="decimal"/>
      <w:lvlText w:val="%7."/>
      <w:lvlJc w:val="left"/>
      <w:pPr>
        <w:ind w:left="5040" w:hanging="360"/>
      </w:pPr>
    </w:lvl>
    <w:lvl w:ilvl="7" w:tplc="FFE69EC8" w:tentative="1">
      <w:start w:val="1"/>
      <w:numFmt w:val="lowerLetter"/>
      <w:lvlText w:val="%8."/>
      <w:lvlJc w:val="left"/>
      <w:pPr>
        <w:ind w:left="5760" w:hanging="360"/>
      </w:pPr>
    </w:lvl>
    <w:lvl w:ilvl="8" w:tplc="FB441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8F6C5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A881C62" w:tentative="1">
      <w:start w:val="1"/>
      <w:numFmt w:val="lowerLetter"/>
      <w:lvlText w:val="%2."/>
      <w:lvlJc w:val="left"/>
      <w:pPr>
        <w:ind w:left="1440" w:hanging="360"/>
      </w:pPr>
    </w:lvl>
    <w:lvl w:ilvl="2" w:tplc="45682DCE" w:tentative="1">
      <w:start w:val="1"/>
      <w:numFmt w:val="lowerRoman"/>
      <w:lvlText w:val="%3."/>
      <w:lvlJc w:val="right"/>
      <w:pPr>
        <w:ind w:left="2160" w:hanging="180"/>
      </w:pPr>
    </w:lvl>
    <w:lvl w:ilvl="3" w:tplc="8D0A35FA" w:tentative="1">
      <w:start w:val="1"/>
      <w:numFmt w:val="decimal"/>
      <w:lvlText w:val="%4."/>
      <w:lvlJc w:val="left"/>
      <w:pPr>
        <w:ind w:left="2880" w:hanging="360"/>
      </w:pPr>
    </w:lvl>
    <w:lvl w:ilvl="4" w:tplc="2D0C7F40" w:tentative="1">
      <w:start w:val="1"/>
      <w:numFmt w:val="lowerLetter"/>
      <w:lvlText w:val="%5."/>
      <w:lvlJc w:val="left"/>
      <w:pPr>
        <w:ind w:left="3600" w:hanging="360"/>
      </w:pPr>
    </w:lvl>
    <w:lvl w:ilvl="5" w:tplc="17E86D6E" w:tentative="1">
      <w:start w:val="1"/>
      <w:numFmt w:val="lowerRoman"/>
      <w:lvlText w:val="%6."/>
      <w:lvlJc w:val="right"/>
      <w:pPr>
        <w:ind w:left="4320" w:hanging="180"/>
      </w:pPr>
    </w:lvl>
    <w:lvl w:ilvl="6" w:tplc="8CDAEEB8" w:tentative="1">
      <w:start w:val="1"/>
      <w:numFmt w:val="decimal"/>
      <w:lvlText w:val="%7."/>
      <w:lvlJc w:val="left"/>
      <w:pPr>
        <w:ind w:left="5040" w:hanging="360"/>
      </w:pPr>
    </w:lvl>
    <w:lvl w:ilvl="7" w:tplc="96BE6F96" w:tentative="1">
      <w:start w:val="1"/>
      <w:numFmt w:val="lowerLetter"/>
      <w:lvlText w:val="%8."/>
      <w:lvlJc w:val="left"/>
      <w:pPr>
        <w:ind w:left="5760" w:hanging="360"/>
      </w:pPr>
    </w:lvl>
    <w:lvl w:ilvl="8" w:tplc="6DAA7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C724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C414CC" w:tentative="1">
      <w:start w:val="1"/>
      <w:numFmt w:val="lowerLetter"/>
      <w:lvlText w:val="%2."/>
      <w:lvlJc w:val="left"/>
      <w:pPr>
        <w:ind w:left="1440" w:hanging="360"/>
      </w:pPr>
    </w:lvl>
    <w:lvl w:ilvl="2" w:tplc="54582D2E" w:tentative="1">
      <w:start w:val="1"/>
      <w:numFmt w:val="lowerRoman"/>
      <w:lvlText w:val="%3."/>
      <w:lvlJc w:val="right"/>
      <w:pPr>
        <w:ind w:left="2160" w:hanging="180"/>
      </w:pPr>
    </w:lvl>
    <w:lvl w:ilvl="3" w:tplc="B60C5F9A" w:tentative="1">
      <w:start w:val="1"/>
      <w:numFmt w:val="decimal"/>
      <w:lvlText w:val="%4."/>
      <w:lvlJc w:val="left"/>
      <w:pPr>
        <w:ind w:left="2880" w:hanging="360"/>
      </w:pPr>
    </w:lvl>
    <w:lvl w:ilvl="4" w:tplc="0CA8E0B6" w:tentative="1">
      <w:start w:val="1"/>
      <w:numFmt w:val="lowerLetter"/>
      <w:lvlText w:val="%5."/>
      <w:lvlJc w:val="left"/>
      <w:pPr>
        <w:ind w:left="3600" w:hanging="360"/>
      </w:pPr>
    </w:lvl>
    <w:lvl w:ilvl="5" w:tplc="36A25492" w:tentative="1">
      <w:start w:val="1"/>
      <w:numFmt w:val="lowerRoman"/>
      <w:lvlText w:val="%6."/>
      <w:lvlJc w:val="right"/>
      <w:pPr>
        <w:ind w:left="4320" w:hanging="180"/>
      </w:pPr>
    </w:lvl>
    <w:lvl w:ilvl="6" w:tplc="C1602BE8" w:tentative="1">
      <w:start w:val="1"/>
      <w:numFmt w:val="decimal"/>
      <w:lvlText w:val="%7."/>
      <w:lvlJc w:val="left"/>
      <w:pPr>
        <w:ind w:left="5040" w:hanging="360"/>
      </w:pPr>
    </w:lvl>
    <w:lvl w:ilvl="7" w:tplc="C4A2234E" w:tentative="1">
      <w:start w:val="1"/>
      <w:numFmt w:val="lowerLetter"/>
      <w:lvlText w:val="%8."/>
      <w:lvlJc w:val="left"/>
      <w:pPr>
        <w:ind w:left="5760" w:hanging="360"/>
      </w:pPr>
    </w:lvl>
    <w:lvl w:ilvl="8" w:tplc="B4DCE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D5468A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47C426E" w:tentative="1">
      <w:start w:val="1"/>
      <w:numFmt w:val="lowerLetter"/>
      <w:lvlText w:val="%2."/>
      <w:lvlJc w:val="left"/>
      <w:pPr>
        <w:ind w:left="1364" w:hanging="360"/>
      </w:pPr>
    </w:lvl>
    <w:lvl w:ilvl="2" w:tplc="EF089330" w:tentative="1">
      <w:start w:val="1"/>
      <w:numFmt w:val="lowerRoman"/>
      <w:lvlText w:val="%3."/>
      <w:lvlJc w:val="right"/>
      <w:pPr>
        <w:ind w:left="2084" w:hanging="180"/>
      </w:pPr>
    </w:lvl>
    <w:lvl w:ilvl="3" w:tplc="2848B54E" w:tentative="1">
      <w:start w:val="1"/>
      <w:numFmt w:val="decimal"/>
      <w:lvlText w:val="%4."/>
      <w:lvlJc w:val="left"/>
      <w:pPr>
        <w:ind w:left="2804" w:hanging="360"/>
      </w:pPr>
    </w:lvl>
    <w:lvl w:ilvl="4" w:tplc="2182F394" w:tentative="1">
      <w:start w:val="1"/>
      <w:numFmt w:val="lowerLetter"/>
      <w:lvlText w:val="%5."/>
      <w:lvlJc w:val="left"/>
      <w:pPr>
        <w:ind w:left="3524" w:hanging="360"/>
      </w:pPr>
    </w:lvl>
    <w:lvl w:ilvl="5" w:tplc="27C62FFA" w:tentative="1">
      <w:start w:val="1"/>
      <w:numFmt w:val="lowerRoman"/>
      <w:lvlText w:val="%6."/>
      <w:lvlJc w:val="right"/>
      <w:pPr>
        <w:ind w:left="4244" w:hanging="180"/>
      </w:pPr>
    </w:lvl>
    <w:lvl w:ilvl="6" w:tplc="EF02D670" w:tentative="1">
      <w:start w:val="1"/>
      <w:numFmt w:val="decimal"/>
      <w:lvlText w:val="%7."/>
      <w:lvlJc w:val="left"/>
      <w:pPr>
        <w:ind w:left="4964" w:hanging="360"/>
      </w:pPr>
    </w:lvl>
    <w:lvl w:ilvl="7" w:tplc="1E4A4CAE" w:tentative="1">
      <w:start w:val="1"/>
      <w:numFmt w:val="lowerLetter"/>
      <w:lvlText w:val="%8."/>
      <w:lvlJc w:val="left"/>
      <w:pPr>
        <w:ind w:left="5684" w:hanging="360"/>
      </w:pPr>
    </w:lvl>
    <w:lvl w:ilvl="8" w:tplc="01347F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FC26E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426D52E" w:tentative="1">
      <w:start w:val="1"/>
      <w:numFmt w:val="lowerLetter"/>
      <w:lvlText w:val="%2."/>
      <w:lvlJc w:val="left"/>
      <w:pPr>
        <w:ind w:left="1440" w:hanging="360"/>
      </w:pPr>
    </w:lvl>
    <w:lvl w:ilvl="2" w:tplc="D49617BC" w:tentative="1">
      <w:start w:val="1"/>
      <w:numFmt w:val="lowerRoman"/>
      <w:lvlText w:val="%3."/>
      <w:lvlJc w:val="right"/>
      <w:pPr>
        <w:ind w:left="2160" w:hanging="180"/>
      </w:pPr>
    </w:lvl>
    <w:lvl w:ilvl="3" w:tplc="EF18EDB6" w:tentative="1">
      <w:start w:val="1"/>
      <w:numFmt w:val="decimal"/>
      <w:lvlText w:val="%4."/>
      <w:lvlJc w:val="left"/>
      <w:pPr>
        <w:ind w:left="2880" w:hanging="360"/>
      </w:pPr>
    </w:lvl>
    <w:lvl w:ilvl="4" w:tplc="FCBC421E" w:tentative="1">
      <w:start w:val="1"/>
      <w:numFmt w:val="lowerLetter"/>
      <w:lvlText w:val="%5."/>
      <w:lvlJc w:val="left"/>
      <w:pPr>
        <w:ind w:left="3600" w:hanging="360"/>
      </w:pPr>
    </w:lvl>
    <w:lvl w:ilvl="5" w:tplc="C5640426" w:tentative="1">
      <w:start w:val="1"/>
      <w:numFmt w:val="lowerRoman"/>
      <w:lvlText w:val="%6."/>
      <w:lvlJc w:val="right"/>
      <w:pPr>
        <w:ind w:left="4320" w:hanging="180"/>
      </w:pPr>
    </w:lvl>
    <w:lvl w:ilvl="6" w:tplc="7EC272F6" w:tentative="1">
      <w:start w:val="1"/>
      <w:numFmt w:val="decimal"/>
      <w:lvlText w:val="%7."/>
      <w:lvlJc w:val="left"/>
      <w:pPr>
        <w:ind w:left="5040" w:hanging="360"/>
      </w:pPr>
    </w:lvl>
    <w:lvl w:ilvl="7" w:tplc="EBE66ED4" w:tentative="1">
      <w:start w:val="1"/>
      <w:numFmt w:val="lowerLetter"/>
      <w:lvlText w:val="%8."/>
      <w:lvlJc w:val="left"/>
      <w:pPr>
        <w:ind w:left="5760" w:hanging="360"/>
      </w:pPr>
    </w:lvl>
    <w:lvl w:ilvl="8" w:tplc="1E0AE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79859344">
    <w:abstractNumId w:val="19"/>
  </w:num>
  <w:num w:numId="2" w16cid:durableId="2141416815">
    <w:abstractNumId w:val="6"/>
  </w:num>
  <w:num w:numId="3" w16cid:durableId="1528443837">
    <w:abstractNumId w:val="10"/>
  </w:num>
  <w:num w:numId="4" w16cid:durableId="1886864188">
    <w:abstractNumId w:val="27"/>
  </w:num>
  <w:num w:numId="5" w16cid:durableId="327369773">
    <w:abstractNumId w:val="0"/>
  </w:num>
  <w:num w:numId="6" w16cid:durableId="1612737871">
    <w:abstractNumId w:val="11"/>
  </w:num>
  <w:num w:numId="7" w16cid:durableId="2089885798">
    <w:abstractNumId w:val="28"/>
  </w:num>
  <w:num w:numId="8" w16cid:durableId="4915264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3496524">
    <w:abstractNumId w:val="1"/>
  </w:num>
  <w:num w:numId="10" w16cid:durableId="869488369">
    <w:abstractNumId w:val="0"/>
    <w:lvlOverride w:ilvl="0">
      <w:startOverride w:val="1"/>
    </w:lvlOverride>
  </w:num>
  <w:num w:numId="11" w16cid:durableId="21053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7461088">
    <w:abstractNumId w:val="6"/>
  </w:num>
  <w:num w:numId="13" w16cid:durableId="1172141583">
    <w:abstractNumId w:val="27"/>
  </w:num>
  <w:num w:numId="14" w16cid:durableId="10972187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0741879">
    <w:abstractNumId w:val="20"/>
  </w:num>
  <w:num w:numId="16" w16cid:durableId="8731576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06085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2414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7675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7354614">
    <w:abstractNumId w:val="24"/>
  </w:num>
  <w:num w:numId="21" w16cid:durableId="573011436">
    <w:abstractNumId w:val="8"/>
  </w:num>
  <w:num w:numId="22" w16cid:durableId="1243755495">
    <w:abstractNumId w:val="31"/>
  </w:num>
  <w:num w:numId="23" w16cid:durableId="697656557">
    <w:abstractNumId w:val="34"/>
  </w:num>
  <w:num w:numId="24" w16cid:durableId="1466704024">
    <w:abstractNumId w:val="32"/>
  </w:num>
  <w:num w:numId="25" w16cid:durableId="858810475">
    <w:abstractNumId w:val="12"/>
  </w:num>
  <w:num w:numId="26" w16cid:durableId="747456370">
    <w:abstractNumId w:val="33"/>
  </w:num>
  <w:num w:numId="27" w16cid:durableId="528182012">
    <w:abstractNumId w:val="7"/>
  </w:num>
  <w:num w:numId="28" w16cid:durableId="1456558136">
    <w:abstractNumId w:val="30"/>
  </w:num>
  <w:num w:numId="29" w16cid:durableId="806513440">
    <w:abstractNumId w:val="16"/>
  </w:num>
  <w:num w:numId="30" w16cid:durableId="651715667">
    <w:abstractNumId w:val="2"/>
  </w:num>
  <w:num w:numId="31" w16cid:durableId="846747370">
    <w:abstractNumId w:val="25"/>
  </w:num>
  <w:num w:numId="32" w16cid:durableId="1400980849">
    <w:abstractNumId w:val="17"/>
  </w:num>
  <w:num w:numId="33" w16cid:durableId="1728724966">
    <w:abstractNumId w:val="15"/>
  </w:num>
  <w:num w:numId="34" w16cid:durableId="1388643482">
    <w:abstractNumId w:val="3"/>
  </w:num>
  <w:num w:numId="35" w16cid:durableId="342584892">
    <w:abstractNumId w:val="4"/>
  </w:num>
  <w:num w:numId="36" w16cid:durableId="1512135310">
    <w:abstractNumId w:val="14"/>
  </w:num>
  <w:num w:numId="37" w16cid:durableId="871108919">
    <w:abstractNumId w:val="9"/>
  </w:num>
  <w:num w:numId="38" w16cid:durableId="1768115760">
    <w:abstractNumId w:val="13"/>
  </w:num>
  <w:num w:numId="39" w16cid:durableId="2125465800">
    <w:abstractNumId w:val="22"/>
  </w:num>
  <w:num w:numId="40" w16cid:durableId="2129201033">
    <w:abstractNumId w:val="29"/>
  </w:num>
  <w:num w:numId="41" w16cid:durableId="275211168">
    <w:abstractNumId w:val="18"/>
  </w:num>
  <w:num w:numId="42" w16cid:durableId="2294599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3443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554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BD8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18FB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0AD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174"/>
    <w:rsid w:val="007C6273"/>
    <w:rsid w:val="007D29BF"/>
    <w:rsid w:val="007D7F20"/>
    <w:rsid w:val="007E32E9"/>
    <w:rsid w:val="007E3399"/>
    <w:rsid w:val="007F0CF1"/>
    <w:rsid w:val="007F0FC7"/>
    <w:rsid w:val="007F591A"/>
    <w:rsid w:val="007F5E55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666C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4B23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3B9F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76D9"/>
    <w:rsid w:val="00ED2160"/>
    <w:rsid w:val="00ED5C38"/>
    <w:rsid w:val="00EE2FFF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26C3D1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2025-02-28T16:31:00Z</cp:lastPrinted>
  <dcterms:created xsi:type="dcterms:W3CDTF">2024-02-15T14:56:00Z</dcterms:created>
  <dcterms:modified xsi:type="dcterms:W3CDTF">2025-04-28T12:55:00Z</dcterms:modified>
</cp:coreProperties>
</file>