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4246571A" w:rsidR="00B474E9" w:rsidRDefault="00210B14" w:rsidP="00672F0D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672F0D">
        <w:rPr>
          <w:b/>
          <w:bCs/>
        </w:rPr>
        <w:t>171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 xml:space="preserve">DE </w:t>
      </w:r>
      <w:r w:rsidR="00672F0D">
        <w:rPr>
          <w:rFonts w:eastAsia="Calibri"/>
          <w:b/>
          <w:bCs/>
        </w:rPr>
        <w:t>2</w:t>
      </w:r>
      <w:r w:rsidR="00D44A6D">
        <w:rPr>
          <w:rFonts w:eastAsia="Calibri"/>
          <w:b/>
          <w:bCs/>
        </w:rPr>
        <w:t>9</w:t>
      </w:r>
      <w:r w:rsidR="00672F0D">
        <w:rPr>
          <w:rFonts w:eastAsia="Calibri"/>
          <w:b/>
          <w:bCs/>
        </w:rPr>
        <w:t xml:space="preserve"> DE ABRIL DE 2025</w:t>
      </w:r>
    </w:p>
    <w:p w14:paraId="5B9DFC71" w14:textId="414B4D7B" w:rsidR="00B474E9" w:rsidRDefault="00B474E9" w:rsidP="00672F0D">
      <w:pPr>
        <w:keepNext/>
        <w:keepLines/>
        <w:ind w:left="3402"/>
        <w:outlineLvl w:val="1"/>
        <w:rPr>
          <w:bCs/>
        </w:rPr>
      </w:pPr>
    </w:p>
    <w:p w14:paraId="00E83923" w14:textId="77777777" w:rsidR="00672F0D" w:rsidRDefault="00672F0D" w:rsidP="00672F0D">
      <w:pPr>
        <w:keepNext/>
        <w:keepLines/>
        <w:ind w:left="3402"/>
        <w:outlineLvl w:val="1"/>
        <w:rPr>
          <w:bCs/>
        </w:rPr>
      </w:pPr>
    </w:p>
    <w:p w14:paraId="601593A1" w14:textId="5090F2D5" w:rsidR="00672F0D" w:rsidRPr="00672F0D" w:rsidRDefault="00672F0D" w:rsidP="00672F0D">
      <w:pPr>
        <w:ind w:left="3402"/>
        <w:jc w:val="both"/>
        <w:rPr>
          <w:bCs/>
        </w:rPr>
      </w:pPr>
      <w:r>
        <w:rPr>
          <w:bCs/>
        </w:rPr>
        <w:t xml:space="preserve">Altera o art. 2º da Portaria nº 158, de 15 de abril de 2025, </w:t>
      </w:r>
      <w:r w:rsidRPr="00672F0D">
        <w:rPr>
          <w:bCs/>
        </w:rPr>
        <w:t>Constitui e Nomeia Comissão Especial de</w:t>
      </w:r>
      <w:r>
        <w:rPr>
          <w:bCs/>
        </w:rPr>
        <w:t xml:space="preserve"> </w:t>
      </w:r>
      <w:r w:rsidRPr="00672F0D">
        <w:rPr>
          <w:bCs/>
        </w:rPr>
        <w:t xml:space="preserve">Acompanhamento das Obras de Reforma e </w:t>
      </w:r>
      <w:bookmarkStart w:id="0" w:name="_GoBack"/>
      <w:bookmarkEnd w:id="0"/>
      <w:r w:rsidRPr="00672F0D">
        <w:rPr>
          <w:bCs/>
        </w:rPr>
        <w:t>Revitalização</w:t>
      </w:r>
    </w:p>
    <w:p w14:paraId="63492E7F" w14:textId="12C0CDDE" w:rsidR="00B474E9" w:rsidRDefault="00672F0D" w:rsidP="00672F0D">
      <w:pPr>
        <w:ind w:left="3402"/>
        <w:jc w:val="both"/>
        <w:rPr>
          <w:bCs/>
        </w:rPr>
      </w:pPr>
      <w:proofErr w:type="gramStart"/>
      <w:r w:rsidRPr="00672F0D">
        <w:rPr>
          <w:bCs/>
        </w:rPr>
        <w:t>da</w:t>
      </w:r>
      <w:proofErr w:type="gramEnd"/>
      <w:r w:rsidRPr="00672F0D">
        <w:rPr>
          <w:bCs/>
        </w:rPr>
        <w:t xml:space="preserve"> Câmara Municipal de Sorriso</w:t>
      </w:r>
      <w:r w:rsidR="00C66B83">
        <w:rPr>
          <w:bCs/>
        </w:rPr>
        <w:t>.</w:t>
      </w:r>
    </w:p>
    <w:p w14:paraId="0989B49A" w14:textId="77777777" w:rsidR="00B474E9" w:rsidRDefault="00B474E9" w:rsidP="00672F0D">
      <w:pPr>
        <w:ind w:firstLine="1418"/>
        <w:jc w:val="both"/>
        <w:rPr>
          <w:bCs/>
        </w:rPr>
      </w:pPr>
    </w:p>
    <w:p w14:paraId="02E23218" w14:textId="77777777" w:rsidR="00B474E9" w:rsidRDefault="00B474E9" w:rsidP="00672F0D">
      <w:pPr>
        <w:ind w:firstLine="1418"/>
        <w:jc w:val="both"/>
        <w:rPr>
          <w:bCs/>
        </w:rPr>
      </w:pPr>
    </w:p>
    <w:p w14:paraId="3AA87466" w14:textId="1C3D6E1B" w:rsidR="00B474E9" w:rsidRDefault="00210B14" w:rsidP="00672F0D">
      <w:pPr>
        <w:ind w:firstLine="1418"/>
        <w:jc w:val="both"/>
        <w:rPr>
          <w:bCs/>
        </w:rPr>
      </w:pPr>
      <w:r>
        <w:rPr>
          <w:bCs/>
        </w:rPr>
        <w:t xml:space="preserve">O Excelentíssimo Senhor </w:t>
      </w:r>
      <w:r w:rsidR="00516EDC">
        <w:rPr>
          <w:bCs/>
        </w:rPr>
        <w:t>Rodrigo Desordi Fernandes</w:t>
      </w:r>
      <w:r>
        <w:rPr>
          <w:bCs/>
        </w:rPr>
        <w:t>, Presidente da Câmara Municipal de Sorriso, Estado de Mato Grosso, no uso das atribuições que lhe são conferidas por Lei e,</w:t>
      </w:r>
    </w:p>
    <w:p w14:paraId="150801CB" w14:textId="60E8EFE1" w:rsidR="00B474E9" w:rsidRDefault="00B474E9" w:rsidP="00672F0D">
      <w:pPr>
        <w:ind w:left="1418"/>
        <w:jc w:val="both"/>
        <w:rPr>
          <w:bCs/>
        </w:rPr>
      </w:pPr>
    </w:p>
    <w:p w14:paraId="6F3975C7" w14:textId="77777777" w:rsidR="00B474E9" w:rsidRDefault="00B474E9" w:rsidP="00672F0D">
      <w:pPr>
        <w:ind w:firstLine="1418"/>
        <w:jc w:val="both"/>
        <w:rPr>
          <w:bCs/>
        </w:rPr>
      </w:pPr>
    </w:p>
    <w:p w14:paraId="5A8C9808" w14:textId="77777777" w:rsidR="00B474E9" w:rsidRPr="0042506C" w:rsidRDefault="00210B14" w:rsidP="00672F0D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5EB13F46" w14:textId="77777777" w:rsidR="00B474E9" w:rsidRDefault="00B474E9" w:rsidP="00672F0D">
      <w:pPr>
        <w:ind w:firstLine="1418"/>
        <w:jc w:val="both"/>
        <w:rPr>
          <w:bCs/>
        </w:rPr>
      </w:pPr>
    </w:p>
    <w:p w14:paraId="50D54E80" w14:textId="0634438A" w:rsidR="00B474E9" w:rsidRDefault="00210B14" w:rsidP="00672F0D">
      <w:pPr>
        <w:ind w:firstLine="1418"/>
        <w:jc w:val="both"/>
      </w:pPr>
      <w:r w:rsidRPr="002A6CF8">
        <w:rPr>
          <w:b/>
        </w:rPr>
        <w:t xml:space="preserve">Art. 1º </w:t>
      </w:r>
      <w:r w:rsidR="00672F0D">
        <w:t>Altera o art. 2º da Portaria nº 158, de 15 de abril de 2025, que passa a vigorar com a seguinte redação:</w:t>
      </w:r>
    </w:p>
    <w:p w14:paraId="5DBB76FF" w14:textId="7BD1039A" w:rsidR="00672F0D" w:rsidRDefault="00672F0D" w:rsidP="00672F0D">
      <w:pPr>
        <w:ind w:firstLine="1418"/>
        <w:jc w:val="both"/>
      </w:pPr>
    </w:p>
    <w:p w14:paraId="1C842B86" w14:textId="196F41AF" w:rsidR="00672F0D" w:rsidRPr="00B35D81" w:rsidRDefault="00B35D81" w:rsidP="007357EB">
      <w:pPr>
        <w:autoSpaceDE w:val="0"/>
        <w:autoSpaceDN w:val="0"/>
        <w:adjustRightInd w:val="0"/>
        <w:ind w:firstLine="1418"/>
        <w:jc w:val="both"/>
        <w:rPr>
          <w:i/>
        </w:rPr>
      </w:pPr>
      <w:r>
        <w:rPr>
          <w:i/>
        </w:rPr>
        <w:t>“</w:t>
      </w:r>
      <w:r w:rsidR="00672F0D" w:rsidRPr="00B35D81">
        <w:rPr>
          <w:i/>
        </w:rPr>
        <w:t>Art. 2º Constitui e Nomeia Comissão Especial de Acompanhamento das Obras de Reforma e Revitalização da Câmara Municipal de Sorriso.</w:t>
      </w:r>
    </w:p>
    <w:p w14:paraId="2C01C87D" w14:textId="722FE8A7" w:rsidR="00672F0D" w:rsidRPr="00B35D81" w:rsidRDefault="00672F0D" w:rsidP="00672F0D">
      <w:pPr>
        <w:autoSpaceDE w:val="0"/>
        <w:autoSpaceDN w:val="0"/>
        <w:adjustRightInd w:val="0"/>
        <w:ind w:firstLine="1418"/>
        <w:rPr>
          <w:i/>
        </w:rPr>
      </w:pPr>
    </w:p>
    <w:p w14:paraId="318611E9" w14:textId="6F0449F6" w:rsidR="00672F0D" w:rsidRPr="00B35D81" w:rsidRDefault="00672F0D" w:rsidP="00672F0D">
      <w:pPr>
        <w:autoSpaceDE w:val="0"/>
        <w:autoSpaceDN w:val="0"/>
        <w:adjustRightInd w:val="0"/>
        <w:ind w:left="1418"/>
        <w:jc w:val="both"/>
        <w:rPr>
          <w:i/>
        </w:rPr>
      </w:pPr>
      <w:r w:rsidRPr="00B35D81">
        <w:rPr>
          <w:i/>
        </w:rPr>
        <w:t xml:space="preserve">I </w:t>
      </w:r>
      <w:r w:rsidRPr="00B35D81">
        <w:rPr>
          <w:rFonts w:ascii="TimesNewRoman" w:hAnsi="TimesNewRoman" w:cs="TimesNewRoman"/>
          <w:i/>
        </w:rPr>
        <w:t xml:space="preserve">– </w:t>
      </w:r>
      <w:r w:rsidR="00B35D81" w:rsidRPr="00B35D81">
        <w:rPr>
          <w:i/>
        </w:rPr>
        <w:t xml:space="preserve">Adir </w:t>
      </w:r>
      <w:proofErr w:type="spellStart"/>
      <w:r w:rsidR="00B35D81" w:rsidRPr="00B35D81">
        <w:rPr>
          <w:i/>
        </w:rPr>
        <w:t>Cunico</w:t>
      </w:r>
      <w:proofErr w:type="spellEnd"/>
      <w:r w:rsidR="00B35D81" w:rsidRPr="00B35D81">
        <w:rPr>
          <w:i/>
        </w:rPr>
        <w:t xml:space="preserve"> </w:t>
      </w:r>
      <w:r w:rsidR="009C03B5">
        <w:rPr>
          <w:i/>
        </w:rPr>
        <w:t xml:space="preserve">- </w:t>
      </w:r>
      <w:r w:rsidRPr="00B35D81">
        <w:rPr>
          <w:i/>
        </w:rPr>
        <w:t>Presidente</w:t>
      </w:r>
    </w:p>
    <w:p w14:paraId="32FD3AF1" w14:textId="3735F427" w:rsidR="00672F0D" w:rsidRDefault="00672F0D" w:rsidP="00672F0D">
      <w:pPr>
        <w:autoSpaceDE w:val="0"/>
        <w:autoSpaceDN w:val="0"/>
        <w:adjustRightInd w:val="0"/>
        <w:ind w:left="1418"/>
        <w:jc w:val="both"/>
      </w:pPr>
      <w:r w:rsidRPr="00B35D81">
        <w:rPr>
          <w:i/>
        </w:rPr>
        <w:t xml:space="preserve">II </w:t>
      </w:r>
      <w:r w:rsidRPr="00B35D81">
        <w:rPr>
          <w:rFonts w:ascii="TimesNewRoman" w:hAnsi="TimesNewRoman" w:cs="TimesNewRoman"/>
          <w:i/>
        </w:rPr>
        <w:t xml:space="preserve">– </w:t>
      </w:r>
      <w:proofErr w:type="spellStart"/>
      <w:r w:rsidR="00B35D81" w:rsidRPr="00B35D81">
        <w:rPr>
          <w:i/>
        </w:rPr>
        <w:t>Anir</w:t>
      </w:r>
      <w:proofErr w:type="spellEnd"/>
      <w:r w:rsidR="00B35D81" w:rsidRPr="00B35D81">
        <w:rPr>
          <w:i/>
        </w:rPr>
        <w:t xml:space="preserve"> José </w:t>
      </w:r>
      <w:proofErr w:type="spellStart"/>
      <w:r w:rsidR="00B35D81" w:rsidRPr="00B35D81">
        <w:rPr>
          <w:i/>
        </w:rPr>
        <w:t>Taparello</w:t>
      </w:r>
      <w:proofErr w:type="spellEnd"/>
      <w:r w:rsidR="00B35D81" w:rsidRPr="00B35D81">
        <w:rPr>
          <w:i/>
        </w:rPr>
        <w:t xml:space="preserve"> (G</w:t>
      </w:r>
      <w:r w:rsidR="00CA556B">
        <w:rPr>
          <w:i/>
        </w:rPr>
        <w:t>r</w:t>
      </w:r>
      <w:r w:rsidR="00B35D81" w:rsidRPr="00B35D81">
        <w:rPr>
          <w:i/>
        </w:rPr>
        <w:t>ingo do Barreiro)</w:t>
      </w:r>
      <w:r w:rsidRPr="00B35D81">
        <w:rPr>
          <w:i/>
        </w:rPr>
        <w:t xml:space="preserve"> </w:t>
      </w:r>
      <w:r w:rsidR="00B35D81">
        <w:rPr>
          <w:i/>
        </w:rPr>
        <w:t>–</w:t>
      </w:r>
      <w:r w:rsidRPr="00B35D81">
        <w:rPr>
          <w:i/>
        </w:rPr>
        <w:t xml:space="preserve"> Membro</w:t>
      </w:r>
      <w:r w:rsidR="00B35D81">
        <w:rPr>
          <w:i/>
        </w:rPr>
        <w:t>”</w:t>
      </w:r>
    </w:p>
    <w:p w14:paraId="223157D3" w14:textId="7A2C6B0D" w:rsidR="00B474E9" w:rsidRDefault="00B474E9" w:rsidP="00672F0D">
      <w:pPr>
        <w:ind w:firstLine="1418"/>
        <w:jc w:val="both"/>
        <w:rPr>
          <w:bCs/>
        </w:rPr>
      </w:pPr>
    </w:p>
    <w:p w14:paraId="5A02EC87" w14:textId="6F2A7A13" w:rsidR="00B474E9" w:rsidRPr="00B35D81" w:rsidRDefault="00210B14" w:rsidP="00672F0D">
      <w:pPr>
        <w:ind w:firstLine="1418"/>
        <w:jc w:val="both"/>
      </w:pPr>
      <w:r w:rsidRPr="002A6CF8">
        <w:rPr>
          <w:b/>
        </w:rPr>
        <w:t xml:space="preserve">Art. 2º </w:t>
      </w:r>
      <w:r w:rsidR="00B35D81">
        <w:t>Esta Portaria entra em vigor nesta data.</w:t>
      </w:r>
    </w:p>
    <w:p w14:paraId="3D38DDB2" w14:textId="77777777" w:rsidR="00B474E9" w:rsidRDefault="00B474E9" w:rsidP="00672F0D">
      <w:pPr>
        <w:ind w:firstLine="1418"/>
        <w:jc w:val="both"/>
        <w:rPr>
          <w:bCs/>
        </w:rPr>
      </w:pPr>
    </w:p>
    <w:p w14:paraId="61B972AF" w14:textId="77777777" w:rsidR="00B474E9" w:rsidRDefault="00B474E9" w:rsidP="00672F0D">
      <w:pPr>
        <w:ind w:firstLine="1418"/>
        <w:jc w:val="both"/>
        <w:rPr>
          <w:bCs/>
        </w:rPr>
      </w:pPr>
    </w:p>
    <w:p w14:paraId="2271A14E" w14:textId="2ED17451" w:rsidR="00B474E9" w:rsidRDefault="00210B14" w:rsidP="00672F0D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B35D81">
        <w:rPr>
          <w:rFonts w:eastAsia="Calibri"/>
        </w:rPr>
        <w:t>2</w:t>
      </w:r>
      <w:r w:rsidR="00610D68">
        <w:rPr>
          <w:rFonts w:eastAsia="Calibri"/>
        </w:rPr>
        <w:t>9</w:t>
      </w:r>
      <w:r w:rsidR="00B35D81">
        <w:rPr>
          <w:rFonts w:eastAsia="Calibri"/>
        </w:rPr>
        <w:t xml:space="preserve"> de abril de 2025</w:t>
      </w:r>
      <w:r>
        <w:rPr>
          <w:rFonts w:eastAsia="Calibri"/>
        </w:rPr>
        <w:t>.</w:t>
      </w:r>
    </w:p>
    <w:p w14:paraId="7C45FF3B" w14:textId="77777777" w:rsidR="00B474E9" w:rsidRDefault="00B474E9" w:rsidP="00672F0D">
      <w:pPr>
        <w:jc w:val="center"/>
        <w:rPr>
          <w:rFonts w:eastAsia="Calibri"/>
        </w:rPr>
      </w:pPr>
    </w:p>
    <w:p w14:paraId="245D68BB" w14:textId="77777777" w:rsidR="00B474E9" w:rsidRDefault="00B474E9" w:rsidP="00672F0D">
      <w:pPr>
        <w:jc w:val="center"/>
        <w:rPr>
          <w:rFonts w:eastAsia="Calibri"/>
        </w:rPr>
      </w:pPr>
    </w:p>
    <w:p w14:paraId="68AFA47E" w14:textId="77777777" w:rsidR="00B474E9" w:rsidRDefault="00B474E9" w:rsidP="00672F0D">
      <w:pPr>
        <w:jc w:val="center"/>
        <w:rPr>
          <w:rFonts w:eastAsia="Calibri"/>
        </w:rPr>
      </w:pPr>
    </w:p>
    <w:p w14:paraId="2E878FCC" w14:textId="77777777" w:rsidR="00B474E9" w:rsidRDefault="00B474E9" w:rsidP="00672F0D">
      <w:pPr>
        <w:jc w:val="center"/>
        <w:rPr>
          <w:rFonts w:eastAsia="Calibri"/>
        </w:rPr>
      </w:pPr>
    </w:p>
    <w:p w14:paraId="21A451FD" w14:textId="77777777" w:rsidR="00B474E9" w:rsidRDefault="00B474E9" w:rsidP="00672F0D">
      <w:pPr>
        <w:jc w:val="center"/>
        <w:rPr>
          <w:rFonts w:eastAsia="Calibri"/>
          <w:b/>
        </w:rPr>
      </w:pPr>
    </w:p>
    <w:p w14:paraId="2D18C2EC" w14:textId="16BD978E" w:rsidR="00516EDC" w:rsidRPr="00516EDC" w:rsidRDefault="00210B14" w:rsidP="00672F0D">
      <w:pPr>
        <w:jc w:val="center"/>
        <w:rPr>
          <w:rFonts w:eastAsia="Calibri"/>
          <w:b/>
        </w:rPr>
      </w:pPr>
      <w:r w:rsidRPr="00516EDC">
        <w:rPr>
          <w:b/>
        </w:rPr>
        <w:t>RODRIGO DESORDI FERNANDES</w:t>
      </w:r>
      <w:r w:rsidRPr="00516EDC">
        <w:rPr>
          <w:rFonts w:eastAsia="Calibri"/>
          <w:b/>
        </w:rPr>
        <w:t xml:space="preserve"> </w:t>
      </w:r>
    </w:p>
    <w:p w14:paraId="493E3FD0" w14:textId="52D41439" w:rsidR="00213356" w:rsidRDefault="00210B14" w:rsidP="00672F0D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672F0D">
      <w:pPr>
        <w:jc w:val="center"/>
        <w:rPr>
          <w:rFonts w:eastAsia="Calibri"/>
          <w:b/>
          <w:bCs/>
        </w:rPr>
      </w:pPr>
    </w:p>
    <w:p w14:paraId="46FF8487" w14:textId="77777777" w:rsidR="00893CAD" w:rsidRDefault="00893CAD" w:rsidP="00672F0D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672F0D">
      <w:pPr>
        <w:jc w:val="center"/>
        <w:rPr>
          <w:rFonts w:eastAsia="Calibri"/>
          <w:b/>
          <w:bCs/>
        </w:rPr>
      </w:pPr>
    </w:p>
    <w:p w14:paraId="70A1BA62" w14:textId="35466318" w:rsidR="00B474E9" w:rsidRDefault="00210B14" w:rsidP="00672F0D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672F0D">
      <w:pPr>
        <w:jc w:val="center"/>
      </w:pPr>
    </w:p>
    <w:sectPr w:rsidR="00B474E9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E322C" w14:textId="77777777" w:rsidR="00705ED5" w:rsidRDefault="00705ED5">
      <w:r>
        <w:separator/>
      </w:r>
    </w:p>
  </w:endnote>
  <w:endnote w:type="continuationSeparator" w:id="0">
    <w:p w14:paraId="27A6C886" w14:textId="77777777" w:rsidR="00705ED5" w:rsidRDefault="0070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210B14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210B14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10B14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10B14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0C051" w14:textId="77777777" w:rsidR="00705ED5" w:rsidRDefault="00705ED5">
      <w:r>
        <w:separator/>
      </w:r>
    </w:p>
  </w:footnote>
  <w:footnote w:type="continuationSeparator" w:id="0">
    <w:p w14:paraId="62751418" w14:textId="77777777" w:rsidR="00705ED5" w:rsidRDefault="0070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705ED5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7E2A0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7945765" r:id="rId2"/>
      </w:object>
    </w:r>
    <w:r w:rsidR="00210B14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10B14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210B14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210B14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10B14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196135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4CF846F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A9AA0E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F2AF33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7DC3F2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B3E7FB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4D2ABC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DC6AA2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3EAB44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268DC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48E2930" w:tentative="1">
      <w:start w:val="1"/>
      <w:numFmt w:val="lowerLetter"/>
      <w:lvlText w:val="%2."/>
      <w:lvlJc w:val="left"/>
      <w:pPr>
        <w:ind w:left="1440" w:hanging="360"/>
      </w:pPr>
    </w:lvl>
    <w:lvl w:ilvl="2" w:tplc="864C94C2" w:tentative="1">
      <w:start w:val="1"/>
      <w:numFmt w:val="lowerRoman"/>
      <w:lvlText w:val="%3."/>
      <w:lvlJc w:val="right"/>
      <w:pPr>
        <w:ind w:left="2160" w:hanging="180"/>
      </w:pPr>
    </w:lvl>
    <w:lvl w:ilvl="3" w:tplc="6A440E5A" w:tentative="1">
      <w:start w:val="1"/>
      <w:numFmt w:val="decimal"/>
      <w:lvlText w:val="%4."/>
      <w:lvlJc w:val="left"/>
      <w:pPr>
        <w:ind w:left="2880" w:hanging="360"/>
      </w:pPr>
    </w:lvl>
    <w:lvl w:ilvl="4" w:tplc="161445D8" w:tentative="1">
      <w:start w:val="1"/>
      <w:numFmt w:val="lowerLetter"/>
      <w:lvlText w:val="%5."/>
      <w:lvlJc w:val="left"/>
      <w:pPr>
        <w:ind w:left="3600" w:hanging="360"/>
      </w:pPr>
    </w:lvl>
    <w:lvl w:ilvl="5" w:tplc="E12281E6" w:tentative="1">
      <w:start w:val="1"/>
      <w:numFmt w:val="lowerRoman"/>
      <w:lvlText w:val="%6."/>
      <w:lvlJc w:val="right"/>
      <w:pPr>
        <w:ind w:left="4320" w:hanging="180"/>
      </w:pPr>
    </w:lvl>
    <w:lvl w:ilvl="6" w:tplc="CAB64656" w:tentative="1">
      <w:start w:val="1"/>
      <w:numFmt w:val="decimal"/>
      <w:lvlText w:val="%7."/>
      <w:lvlJc w:val="left"/>
      <w:pPr>
        <w:ind w:left="5040" w:hanging="360"/>
      </w:pPr>
    </w:lvl>
    <w:lvl w:ilvl="7" w:tplc="A10CBE5E" w:tentative="1">
      <w:start w:val="1"/>
      <w:numFmt w:val="lowerLetter"/>
      <w:lvlText w:val="%8."/>
      <w:lvlJc w:val="left"/>
      <w:pPr>
        <w:ind w:left="5760" w:hanging="360"/>
      </w:pPr>
    </w:lvl>
    <w:lvl w:ilvl="8" w:tplc="99108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456A4F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B5EEB82" w:tentative="1">
      <w:start w:val="1"/>
      <w:numFmt w:val="lowerLetter"/>
      <w:lvlText w:val="%2."/>
      <w:lvlJc w:val="left"/>
      <w:pPr>
        <w:ind w:left="1440" w:hanging="360"/>
      </w:pPr>
    </w:lvl>
    <w:lvl w:ilvl="2" w:tplc="9036CD7C" w:tentative="1">
      <w:start w:val="1"/>
      <w:numFmt w:val="lowerRoman"/>
      <w:lvlText w:val="%3."/>
      <w:lvlJc w:val="right"/>
      <w:pPr>
        <w:ind w:left="2160" w:hanging="180"/>
      </w:pPr>
    </w:lvl>
    <w:lvl w:ilvl="3" w:tplc="C8307B7C" w:tentative="1">
      <w:start w:val="1"/>
      <w:numFmt w:val="decimal"/>
      <w:lvlText w:val="%4."/>
      <w:lvlJc w:val="left"/>
      <w:pPr>
        <w:ind w:left="2880" w:hanging="360"/>
      </w:pPr>
    </w:lvl>
    <w:lvl w:ilvl="4" w:tplc="DB028D14" w:tentative="1">
      <w:start w:val="1"/>
      <w:numFmt w:val="lowerLetter"/>
      <w:lvlText w:val="%5."/>
      <w:lvlJc w:val="left"/>
      <w:pPr>
        <w:ind w:left="3600" w:hanging="360"/>
      </w:pPr>
    </w:lvl>
    <w:lvl w:ilvl="5" w:tplc="ADAE6656" w:tentative="1">
      <w:start w:val="1"/>
      <w:numFmt w:val="lowerRoman"/>
      <w:lvlText w:val="%6."/>
      <w:lvlJc w:val="right"/>
      <w:pPr>
        <w:ind w:left="4320" w:hanging="180"/>
      </w:pPr>
    </w:lvl>
    <w:lvl w:ilvl="6" w:tplc="7D00CACE" w:tentative="1">
      <w:start w:val="1"/>
      <w:numFmt w:val="decimal"/>
      <w:lvlText w:val="%7."/>
      <w:lvlJc w:val="left"/>
      <w:pPr>
        <w:ind w:left="5040" w:hanging="360"/>
      </w:pPr>
    </w:lvl>
    <w:lvl w:ilvl="7" w:tplc="C8CA9116" w:tentative="1">
      <w:start w:val="1"/>
      <w:numFmt w:val="lowerLetter"/>
      <w:lvlText w:val="%8."/>
      <w:lvlJc w:val="left"/>
      <w:pPr>
        <w:ind w:left="5760" w:hanging="360"/>
      </w:pPr>
    </w:lvl>
    <w:lvl w:ilvl="8" w:tplc="73B42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0DA2B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7A4544" w:tentative="1">
      <w:start w:val="1"/>
      <w:numFmt w:val="lowerLetter"/>
      <w:lvlText w:val="%2."/>
      <w:lvlJc w:val="left"/>
      <w:pPr>
        <w:ind w:left="1440" w:hanging="360"/>
      </w:pPr>
    </w:lvl>
    <w:lvl w:ilvl="2" w:tplc="C544620C" w:tentative="1">
      <w:start w:val="1"/>
      <w:numFmt w:val="lowerRoman"/>
      <w:lvlText w:val="%3."/>
      <w:lvlJc w:val="right"/>
      <w:pPr>
        <w:ind w:left="2160" w:hanging="180"/>
      </w:pPr>
    </w:lvl>
    <w:lvl w:ilvl="3" w:tplc="DDFEF546" w:tentative="1">
      <w:start w:val="1"/>
      <w:numFmt w:val="decimal"/>
      <w:lvlText w:val="%4."/>
      <w:lvlJc w:val="left"/>
      <w:pPr>
        <w:ind w:left="2880" w:hanging="360"/>
      </w:pPr>
    </w:lvl>
    <w:lvl w:ilvl="4" w:tplc="1804D1D4" w:tentative="1">
      <w:start w:val="1"/>
      <w:numFmt w:val="lowerLetter"/>
      <w:lvlText w:val="%5."/>
      <w:lvlJc w:val="left"/>
      <w:pPr>
        <w:ind w:left="3600" w:hanging="360"/>
      </w:pPr>
    </w:lvl>
    <w:lvl w:ilvl="5" w:tplc="510E0632" w:tentative="1">
      <w:start w:val="1"/>
      <w:numFmt w:val="lowerRoman"/>
      <w:lvlText w:val="%6."/>
      <w:lvlJc w:val="right"/>
      <w:pPr>
        <w:ind w:left="4320" w:hanging="180"/>
      </w:pPr>
    </w:lvl>
    <w:lvl w:ilvl="6" w:tplc="1C1A6AB0" w:tentative="1">
      <w:start w:val="1"/>
      <w:numFmt w:val="decimal"/>
      <w:lvlText w:val="%7."/>
      <w:lvlJc w:val="left"/>
      <w:pPr>
        <w:ind w:left="5040" w:hanging="360"/>
      </w:pPr>
    </w:lvl>
    <w:lvl w:ilvl="7" w:tplc="83BE9310" w:tentative="1">
      <w:start w:val="1"/>
      <w:numFmt w:val="lowerLetter"/>
      <w:lvlText w:val="%8."/>
      <w:lvlJc w:val="left"/>
      <w:pPr>
        <w:ind w:left="5760" w:hanging="360"/>
      </w:pPr>
    </w:lvl>
    <w:lvl w:ilvl="8" w:tplc="411AF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EA9E6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769F50" w:tentative="1">
      <w:start w:val="1"/>
      <w:numFmt w:val="lowerLetter"/>
      <w:lvlText w:val="%2."/>
      <w:lvlJc w:val="left"/>
      <w:pPr>
        <w:ind w:left="1440" w:hanging="360"/>
      </w:pPr>
    </w:lvl>
    <w:lvl w:ilvl="2" w:tplc="685E3B34" w:tentative="1">
      <w:start w:val="1"/>
      <w:numFmt w:val="lowerRoman"/>
      <w:lvlText w:val="%3."/>
      <w:lvlJc w:val="right"/>
      <w:pPr>
        <w:ind w:left="2160" w:hanging="180"/>
      </w:pPr>
    </w:lvl>
    <w:lvl w:ilvl="3" w:tplc="A0DC8D60" w:tentative="1">
      <w:start w:val="1"/>
      <w:numFmt w:val="decimal"/>
      <w:lvlText w:val="%4."/>
      <w:lvlJc w:val="left"/>
      <w:pPr>
        <w:ind w:left="2880" w:hanging="360"/>
      </w:pPr>
    </w:lvl>
    <w:lvl w:ilvl="4" w:tplc="388A8F70" w:tentative="1">
      <w:start w:val="1"/>
      <w:numFmt w:val="lowerLetter"/>
      <w:lvlText w:val="%5."/>
      <w:lvlJc w:val="left"/>
      <w:pPr>
        <w:ind w:left="3600" w:hanging="360"/>
      </w:pPr>
    </w:lvl>
    <w:lvl w:ilvl="5" w:tplc="34E23B96" w:tentative="1">
      <w:start w:val="1"/>
      <w:numFmt w:val="lowerRoman"/>
      <w:lvlText w:val="%6."/>
      <w:lvlJc w:val="right"/>
      <w:pPr>
        <w:ind w:left="4320" w:hanging="180"/>
      </w:pPr>
    </w:lvl>
    <w:lvl w:ilvl="6" w:tplc="6C4033D6" w:tentative="1">
      <w:start w:val="1"/>
      <w:numFmt w:val="decimal"/>
      <w:lvlText w:val="%7."/>
      <w:lvlJc w:val="left"/>
      <w:pPr>
        <w:ind w:left="5040" w:hanging="360"/>
      </w:pPr>
    </w:lvl>
    <w:lvl w:ilvl="7" w:tplc="03DC71B8" w:tentative="1">
      <w:start w:val="1"/>
      <w:numFmt w:val="lowerLetter"/>
      <w:lvlText w:val="%8."/>
      <w:lvlJc w:val="left"/>
      <w:pPr>
        <w:ind w:left="5760" w:hanging="360"/>
      </w:pPr>
    </w:lvl>
    <w:lvl w:ilvl="8" w:tplc="36141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7024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E21DE0" w:tentative="1">
      <w:start w:val="1"/>
      <w:numFmt w:val="lowerLetter"/>
      <w:lvlText w:val="%2."/>
      <w:lvlJc w:val="left"/>
      <w:pPr>
        <w:ind w:left="1440" w:hanging="360"/>
      </w:pPr>
    </w:lvl>
    <w:lvl w:ilvl="2" w:tplc="8398ED24" w:tentative="1">
      <w:start w:val="1"/>
      <w:numFmt w:val="lowerRoman"/>
      <w:lvlText w:val="%3."/>
      <w:lvlJc w:val="right"/>
      <w:pPr>
        <w:ind w:left="2160" w:hanging="180"/>
      </w:pPr>
    </w:lvl>
    <w:lvl w:ilvl="3" w:tplc="1818AF0C" w:tentative="1">
      <w:start w:val="1"/>
      <w:numFmt w:val="decimal"/>
      <w:lvlText w:val="%4."/>
      <w:lvlJc w:val="left"/>
      <w:pPr>
        <w:ind w:left="2880" w:hanging="360"/>
      </w:pPr>
    </w:lvl>
    <w:lvl w:ilvl="4" w:tplc="0EA0586E" w:tentative="1">
      <w:start w:val="1"/>
      <w:numFmt w:val="lowerLetter"/>
      <w:lvlText w:val="%5."/>
      <w:lvlJc w:val="left"/>
      <w:pPr>
        <w:ind w:left="3600" w:hanging="360"/>
      </w:pPr>
    </w:lvl>
    <w:lvl w:ilvl="5" w:tplc="EC901054" w:tentative="1">
      <w:start w:val="1"/>
      <w:numFmt w:val="lowerRoman"/>
      <w:lvlText w:val="%6."/>
      <w:lvlJc w:val="right"/>
      <w:pPr>
        <w:ind w:left="4320" w:hanging="180"/>
      </w:pPr>
    </w:lvl>
    <w:lvl w:ilvl="6" w:tplc="D354DE04" w:tentative="1">
      <w:start w:val="1"/>
      <w:numFmt w:val="decimal"/>
      <w:lvlText w:val="%7."/>
      <w:lvlJc w:val="left"/>
      <w:pPr>
        <w:ind w:left="5040" w:hanging="360"/>
      </w:pPr>
    </w:lvl>
    <w:lvl w:ilvl="7" w:tplc="EE4EDE2E" w:tentative="1">
      <w:start w:val="1"/>
      <w:numFmt w:val="lowerLetter"/>
      <w:lvlText w:val="%8."/>
      <w:lvlJc w:val="left"/>
      <w:pPr>
        <w:ind w:left="5760" w:hanging="360"/>
      </w:pPr>
    </w:lvl>
    <w:lvl w:ilvl="8" w:tplc="0A884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FC5AC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2405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92A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BE0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AD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5C8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9A7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0B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5AC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DAB4D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0E2622" w:tentative="1">
      <w:start w:val="1"/>
      <w:numFmt w:val="lowerLetter"/>
      <w:lvlText w:val="%2."/>
      <w:lvlJc w:val="left"/>
      <w:pPr>
        <w:ind w:left="1440" w:hanging="360"/>
      </w:pPr>
    </w:lvl>
    <w:lvl w:ilvl="2" w:tplc="7410E958" w:tentative="1">
      <w:start w:val="1"/>
      <w:numFmt w:val="lowerRoman"/>
      <w:lvlText w:val="%3."/>
      <w:lvlJc w:val="right"/>
      <w:pPr>
        <w:ind w:left="2160" w:hanging="180"/>
      </w:pPr>
    </w:lvl>
    <w:lvl w:ilvl="3" w:tplc="7DB4FE96" w:tentative="1">
      <w:start w:val="1"/>
      <w:numFmt w:val="decimal"/>
      <w:lvlText w:val="%4."/>
      <w:lvlJc w:val="left"/>
      <w:pPr>
        <w:ind w:left="2880" w:hanging="360"/>
      </w:pPr>
    </w:lvl>
    <w:lvl w:ilvl="4" w:tplc="761481B2" w:tentative="1">
      <w:start w:val="1"/>
      <w:numFmt w:val="lowerLetter"/>
      <w:lvlText w:val="%5."/>
      <w:lvlJc w:val="left"/>
      <w:pPr>
        <w:ind w:left="3600" w:hanging="360"/>
      </w:pPr>
    </w:lvl>
    <w:lvl w:ilvl="5" w:tplc="09CA08BC" w:tentative="1">
      <w:start w:val="1"/>
      <w:numFmt w:val="lowerRoman"/>
      <w:lvlText w:val="%6."/>
      <w:lvlJc w:val="right"/>
      <w:pPr>
        <w:ind w:left="4320" w:hanging="180"/>
      </w:pPr>
    </w:lvl>
    <w:lvl w:ilvl="6" w:tplc="61F0D034" w:tentative="1">
      <w:start w:val="1"/>
      <w:numFmt w:val="decimal"/>
      <w:lvlText w:val="%7."/>
      <w:lvlJc w:val="left"/>
      <w:pPr>
        <w:ind w:left="5040" w:hanging="360"/>
      </w:pPr>
    </w:lvl>
    <w:lvl w:ilvl="7" w:tplc="18E0C822" w:tentative="1">
      <w:start w:val="1"/>
      <w:numFmt w:val="lowerLetter"/>
      <w:lvlText w:val="%8."/>
      <w:lvlJc w:val="left"/>
      <w:pPr>
        <w:ind w:left="5760" w:hanging="360"/>
      </w:pPr>
    </w:lvl>
    <w:lvl w:ilvl="8" w:tplc="5F4EC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74A3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A68A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24AF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764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CA7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F06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0C2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E061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248B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2FE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D726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22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ACB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684B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E6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41E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8268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C7B88E5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278E7BC">
      <w:start w:val="1"/>
      <w:numFmt w:val="lowerLetter"/>
      <w:lvlText w:val="%2."/>
      <w:lvlJc w:val="left"/>
      <w:pPr>
        <w:ind w:left="1364" w:hanging="360"/>
      </w:pPr>
    </w:lvl>
    <w:lvl w:ilvl="2" w:tplc="C8C23F60">
      <w:start w:val="1"/>
      <w:numFmt w:val="lowerRoman"/>
      <w:lvlText w:val="%3."/>
      <w:lvlJc w:val="right"/>
      <w:pPr>
        <w:ind w:left="2084" w:hanging="180"/>
      </w:pPr>
    </w:lvl>
    <w:lvl w:ilvl="3" w:tplc="D23CF38C">
      <w:start w:val="1"/>
      <w:numFmt w:val="decimal"/>
      <w:lvlText w:val="%4."/>
      <w:lvlJc w:val="left"/>
      <w:pPr>
        <w:ind w:left="2804" w:hanging="360"/>
      </w:pPr>
    </w:lvl>
    <w:lvl w:ilvl="4" w:tplc="CE6A3400">
      <w:start w:val="1"/>
      <w:numFmt w:val="lowerLetter"/>
      <w:lvlText w:val="%5."/>
      <w:lvlJc w:val="left"/>
      <w:pPr>
        <w:ind w:left="3524" w:hanging="360"/>
      </w:pPr>
    </w:lvl>
    <w:lvl w:ilvl="5" w:tplc="587E3004">
      <w:start w:val="1"/>
      <w:numFmt w:val="lowerRoman"/>
      <w:lvlText w:val="%6."/>
      <w:lvlJc w:val="right"/>
      <w:pPr>
        <w:ind w:left="4244" w:hanging="180"/>
      </w:pPr>
    </w:lvl>
    <w:lvl w:ilvl="6" w:tplc="5024E454">
      <w:start w:val="1"/>
      <w:numFmt w:val="decimal"/>
      <w:lvlText w:val="%7."/>
      <w:lvlJc w:val="left"/>
      <w:pPr>
        <w:ind w:left="4964" w:hanging="360"/>
      </w:pPr>
    </w:lvl>
    <w:lvl w:ilvl="7" w:tplc="E6BEA6F4">
      <w:start w:val="1"/>
      <w:numFmt w:val="lowerLetter"/>
      <w:lvlText w:val="%8."/>
      <w:lvlJc w:val="left"/>
      <w:pPr>
        <w:ind w:left="5684" w:hanging="360"/>
      </w:pPr>
    </w:lvl>
    <w:lvl w:ilvl="8" w:tplc="7A4C11C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5E6236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62AF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EB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C211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A1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94AE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56BF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49E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C81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650872C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CE4FD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46A488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040DC5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AF2EB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D5AAD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308C9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7A6CC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1B663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FA54F91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40AEBF4" w:tentative="1">
      <w:start w:val="1"/>
      <w:numFmt w:val="lowerLetter"/>
      <w:lvlText w:val="%2."/>
      <w:lvlJc w:val="left"/>
      <w:pPr>
        <w:ind w:left="1440" w:hanging="360"/>
      </w:pPr>
    </w:lvl>
    <w:lvl w:ilvl="2" w:tplc="6DB4F012" w:tentative="1">
      <w:start w:val="1"/>
      <w:numFmt w:val="lowerRoman"/>
      <w:lvlText w:val="%3."/>
      <w:lvlJc w:val="right"/>
      <w:pPr>
        <w:ind w:left="2160" w:hanging="180"/>
      </w:pPr>
    </w:lvl>
    <w:lvl w:ilvl="3" w:tplc="7EAAA9AC" w:tentative="1">
      <w:start w:val="1"/>
      <w:numFmt w:val="decimal"/>
      <w:lvlText w:val="%4."/>
      <w:lvlJc w:val="left"/>
      <w:pPr>
        <w:ind w:left="2880" w:hanging="360"/>
      </w:pPr>
    </w:lvl>
    <w:lvl w:ilvl="4" w:tplc="D8721AD2" w:tentative="1">
      <w:start w:val="1"/>
      <w:numFmt w:val="lowerLetter"/>
      <w:lvlText w:val="%5."/>
      <w:lvlJc w:val="left"/>
      <w:pPr>
        <w:ind w:left="3600" w:hanging="360"/>
      </w:pPr>
    </w:lvl>
    <w:lvl w:ilvl="5" w:tplc="6BA875B6" w:tentative="1">
      <w:start w:val="1"/>
      <w:numFmt w:val="lowerRoman"/>
      <w:lvlText w:val="%6."/>
      <w:lvlJc w:val="right"/>
      <w:pPr>
        <w:ind w:left="4320" w:hanging="180"/>
      </w:pPr>
    </w:lvl>
    <w:lvl w:ilvl="6" w:tplc="20CA4E9E" w:tentative="1">
      <w:start w:val="1"/>
      <w:numFmt w:val="decimal"/>
      <w:lvlText w:val="%7."/>
      <w:lvlJc w:val="left"/>
      <w:pPr>
        <w:ind w:left="5040" w:hanging="360"/>
      </w:pPr>
    </w:lvl>
    <w:lvl w:ilvl="7" w:tplc="86AAA008" w:tentative="1">
      <w:start w:val="1"/>
      <w:numFmt w:val="lowerLetter"/>
      <w:lvlText w:val="%8."/>
      <w:lvlJc w:val="left"/>
      <w:pPr>
        <w:ind w:left="5760" w:hanging="360"/>
      </w:pPr>
    </w:lvl>
    <w:lvl w:ilvl="8" w:tplc="E67A8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9552E1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26CE1D0" w:tentative="1">
      <w:start w:val="1"/>
      <w:numFmt w:val="lowerLetter"/>
      <w:lvlText w:val="%2."/>
      <w:lvlJc w:val="left"/>
      <w:pPr>
        <w:ind w:left="1440" w:hanging="360"/>
      </w:pPr>
    </w:lvl>
    <w:lvl w:ilvl="2" w:tplc="A148E434" w:tentative="1">
      <w:start w:val="1"/>
      <w:numFmt w:val="lowerRoman"/>
      <w:lvlText w:val="%3."/>
      <w:lvlJc w:val="right"/>
      <w:pPr>
        <w:ind w:left="2160" w:hanging="180"/>
      </w:pPr>
    </w:lvl>
    <w:lvl w:ilvl="3" w:tplc="223CD59E" w:tentative="1">
      <w:start w:val="1"/>
      <w:numFmt w:val="decimal"/>
      <w:lvlText w:val="%4."/>
      <w:lvlJc w:val="left"/>
      <w:pPr>
        <w:ind w:left="2880" w:hanging="360"/>
      </w:pPr>
    </w:lvl>
    <w:lvl w:ilvl="4" w:tplc="A14674B8" w:tentative="1">
      <w:start w:val="1"/>
      <w:numFmt w:val="lowerLetter"/>
      <w:lvlText w:val="%5."/>
      <w:lvlJc w:val="left"/>
      <w:pPr>
        <w:ind w:left="3600" w:hanging="360"/>
      </w:pPr>
    </w:lvl>
    <w:lvl w:ilvl="5" w:tplc="1414B28C" w:tentative="1">
      <w:start w:val="1"/>
      <w:numFmt w:val="lowerRoman"/>
      <w:lvlText w:val="%6."/>
      <w:lvlJc w:val="right"/>
      <w:pPr>
        <w:ind w:left="4320" w:hanging="180"/>
      </w:pPr>
    </w:lvl>
    <w:lvl w:ilvl="6" w:tplc="2326D302" w:tentative="1">
      <w:start w:val="1"/>
      <w:numFmt w:val="decimal"/>
      <w:lvlText w:val="%7."/>
      <w:lvlJc w:val="left"/>
      <w:pPr>
        <w:ind w:left="5040" w:hanging="360"/>
      </w:pPr>
    </w:lvl>
    <w:lvl w:ilvl="7" w:tplc="7FAC6DC0" w:tentative="1">
      <w:start w:val="1"/>
      <w:numFmt w:val="lowerLetter"/>
      <w:lvlText w:val="%8."/>
      <w:lvlJc w:val="left"/>
      <w:pPr>
        <w:ind w:left="5760" w:hanging="360"/>
      </w:pPr>
    </w:lvl>
    <w:lvl w:ilvl="8" w:tplc="F432D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8D321A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A62E46E" w:tentative="1">
      <w:start w:val="1"/>
      <w:numFmt w:val="lowerLetter"/>
      <w:lvlText w:val="%2."/>
      <w:lvlJc w:val="left"/>
      <w:pPr>
        <w:ind w:left="1440" w:hanging="360"/>
      </w:pPr>
    </w:lvl>
    <w:lvl w:ilvl="2" w:tplc="0DB4072C" w:tentative="1">
      <w:start w:val="1"/>
      <w:numFmt w:val="lowerRoman"/>
      <w:lvlText w:val="%3."/>
      <w:lvlJc w:val="right"/>
      <w:pPr>
        <w:ind w:left="2160" w:hanging="180"/>
      </w:pPr>
    </w:lvl>
    <w:lvl w:ilvl="3" w:tplc="97CE270C" w:tentative="1">
      <w:start w:val="1"/>
      <w:numFmt w:val="decimal"/>
      <w:lvlText w:val="%4."/>
      <w:lvlJc w:val="left"/>
      <w:pPr>
        <w:ind w:left="2880" w:hanging="360"/>
      </w:pPr>
    </w:lvl>
    <w:lvl w:ilvl="4" w:tplc="3D66C1BA" w:tentative="1">
      <w:start w:val="1"/>
      <w:numFmt w:val="lowerLetter"/>
      <w:lvlText w:val="%5."/>
      <w:lvlJc w:val="left"/>
      <w:pPr>
        <w:ind w:left="3600" w:hanging="360"/>
      </w:pPr>
    </w:lvl>
    <w:lvl w:ilvl="5" w:tplc="765889B6" w:tentative="1">
      <w:start w:val="1"/>
      <w:numFmt w:val="lowerRoman"/>
      <w:lvlText w:val="%6."/>
      <w:lvlJc w:val="right"/>
      <w:pPr>
        <w:ind w:left="4320" w:hanging="180"/>
      </w:pPr>
    </w:lvl>
    <w:lvl w:ilvl="6" w:tplc="959619EA" w:tentative="1">
      <w:start w:val="1"/>
      <w:numFmt w:val="decimal"/>
      <w:lvlText w:val="%7."/>
      <w:lvlJc w:val="left"/>
      <w:pPr>
        <w:ind w:left="5040" w:hanging="360"/>
      </w:pPr>
    </w:lvl>
    <w:lvl w:ilvl="7" w:tplc="7600602E" w:tentative="1">
      <w:start w:val="1"/>
      <w:numFmt w:val="lowerLetter"/>
      <w:lvlText w:val="%8."/>
      <w:lvlJc w:val="left"/>
      <w:pPr>
        <w:ind w:left="5760" w:hanging="360"/>
      </w:pPr>
    </w:lvl>
    <w:lvl w:ilvl="8" w:tplc="4D80B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9EBE674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BC4FA52" w:tentative="1">
      <w:start w:val="1"/>
      <w:numFmt w:val="lowerLetter"/>
      <w:lvlText w:val="%2."/>
      <w:lvlJc w:val="left"/>
      <w:pPr>
        <w:ind w:left="1364" w:hanging="360"/>
      </w:pPr>
    </w:lvl>
    <w:lvl w:ilvl="2" w:tplc="E7E03C3A" w:tentative="1">
      <w:start w:val="1"/>
      <w:numFmt w:val="lowerRoman"/>
      <w:lvlText w:val="%3."/>
      <w:lvlJc w:val="right"/>
      <w:pPr>
        <w:ind w:left="2084" w:hanging="180"/>
      </w:pPr>
    </w:lvl>
    <w:lvl w:ilvl="3" w:tplc="EB3E5A8C" w:tentative="1">
      <w:start w:val="1"/>
      <w:numFmt w:val="decimal"/>
      <w:lvlText w:val="%4."/>
      <w:lvlJc w:val="left"/>
      <w:pPr>
        <w:ind w:left="2804" w:hanging="360"/>
      </w:pPr>
    </w:lvl>
    <w:lvl w:ilvl="4" w:tplc="266A061E" w:tentative="1">
      <w:start w:val="1"/>
      <w:numFmt w:val="lowerLetter"/>
      <w:lvlText w:val="%5."/>
      <w:lvlJc w:val="left"/>
      <w:pPr>
        <w:ind w:left="3524" w:hanging="360"/>
      </w:pPr>
    </w:lvl>
    <w:lvl w:ilvl="5" w:tplc="15ACA9C4" w:tentative="1">
      <w:start w:val="1"/>
      <w:numFmt w:val="lowerRoman"/>
      <w:lvlText w:val="%6."/>
      <w:lvlJc w:val="right"/>
      <w:pPr>
        <w:ind w:left="4244" w:hanging="180"/>
      </w:pPr>
    </w:lvl>
    <w:lvl w:ilvl="6" w:tplc="5CBE6AA4" w:tentative="1">
      <w:start w:val="1"/>
      <w:numFmt w:val="decimal"/>
      <w:lvlText w:val="%7."/>
      <w:lvlJc w:val="left"/>
      <w:pPr>
        <w:ind w:left="4964" w:hanging="360"/>
      </w:pPr>
    </w:lvl>
    <w:lvl w:ilvl="7" w:tplc="9C1ECA52" w:tentative="1">
      <w:start w:val="1"/>
      <w:numFmt w:val="lowerLetter"/>
      <w:lvlText w:val="%8."/>
      <w:lvlJc w:val="left"/>
      <w:pPr>
        <w:ind w:left="5684" w:hanging="360"/>
      </w:pPr>
    </w:lvl>
    <w:lvl w:ilvl="8" w:tplc="69BCCD8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6AACC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E9EB2C2" w:tentative="1">
      <w:start w:val="1"/>
      <w:numFmt w:val="lowerLetter"/>
      <w:lvlText w:val="%2."/>
      <w:lvlJc w:val="left"/>
      <w:pPr>
        <w:ind w:left="1440" w:hanging="360"/>
      </w:pPr>
    </w:lvl>
    <w:lvl w:ilvl="2" w:tplc="2EEED8B6" w:tentative="1">
      <w:start w:val="1"/>
      <w:numFmt w:val="lowerRoman"/>
      <w:lvlText w:val="%3."/>
      <w:lvlJc w:val="right"/>
      <w:pPr>
        <w:ind w:left="2160" w:hanging="180"/>
      </w:pPr>
    </w:lvl>
    <w:lvl w:ilvl="3" w:tplc="4F32B8E0" w:tentative="1">
      <w:start w:val="1"/>
      <w:numFmt w:val="decimal"/>
      <w:lvlText w:val="%4."/>
      <w:lvlJc w:val="left"/>
      <w:pPr>
        <w:ind w:left="2880" w:hanging="360"/>
      </w:pPr>
    </w:lvl>
    <w:lvl w:ilvl="4" w:tplc="20E696DE" w:tentative="1">
      <w:start w:val="1"/>
      <w:numFmt w:val="lowerLetter"/>
      <w:lvlText w:val="%5."/>
      <w:lvlJc w:val="left"/>
      <w:pPr>
        <w:ind w:left="3600" w:hanging="360"/>
      </w:pPr>
    </w:lvl>
    <w:lvl w:ilvl="5" w:tplc="327AE2E2" w:tentative="1">
      <w:start w:val="1"/>
      <w:numFmt w:val="lowerRoman"/>
      <w:lvlText w:val="%6."/>
      <w:lvlJc w:val="right"/>
      <w:pPr>
        <w:ind w:left="4320" w:hanging="180"/>
      </w:pPr>
    </w:lvl>
    <w:lvl w:ilvl="6" w:tplc="916A2620" w:tentative="1">
      <w:start w:val="1"/>
      <w:numFmt w:val="decimal"/>
      <w:lvlText w:val="%7."/>
      <w:lvlJc w:val="left"/>
      <w:pPr>
        <w:ind w:left="5040" w:hanging="360"/>
      </w:pPr>
    </w:lvl>
    <w:lvl w:ilvl="7" w:tplc="DB70F96E" w:tentative="1">
      <w:start w:val="1"/>
      <w:numFmt w:val="lowerLetter"/>
      <w:lvlText w:val="%8."/>
      <w:lvlJc w:val="left"/>
      <w:pPr>
        <w:ind w:left="5760" w:hanging="360"/>
      </w:pPr>
    </w:lvl>
    <w:lvl w:ilvl="8" w:tplc="9DECE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0B1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66D4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EDC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0D68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2F0D"/>
    <w:rsid w:val="006745F8"/>
    <w:rsid w:val="006758CC"/>
    <w:rsid w:val="006770C2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05ED5"/>
    <w:rsid w:val="00726104"/>
    <w:rsid w:val="00730274"/>
    <w:rsid w:val="00731D06"/>
    <w:rsid w:val="00733222"/>
    <w:rsid w:val="007357EB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3B5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5849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38B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5D8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434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556B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4A6D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E670B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002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83261B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0B59-C0F4-4DBF-9578-D0492D0D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22</cp:revision>
  <cp:lastPrinted>2023-04-12T14:04:00Z</cp:lastPrinted>
  <dcterms:created xsi:type="dcterms:W3CDTF">2024-02-22T12:08:00Z</dcterms:created>
  <dcterms:modified xsi:type="dcterms:W3CDTF">2025-05-05T14:23:00Z</dcterms:modified>
</cp:coreProperties>
</file>