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E286E2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484BD8">
        <w:rPr>
          <w:rFonts w:ascii="Times New Roman" w:hAnsi="Times New Roman"/>
          <w:szCs w:val="24"/>
        </w:rPr>
        <w:t>9</w:t>
      </w:r>
      <w:r w:rsidR="001B1187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5EF5E576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B666C">
        <w:rPr>
          <w:rFonts w:ascii="Times New Roman" w:hAnsi="Times New Roman"/>
          <w:szCs w:val="24"/>
        </w:rPr>
        <w:t>2</w:t>
      </w:r>
      <w:r w:rsidR="001B1187">
        <w:rPr>
          <w:rFonts w:ascii="Times New Roman" w:hAnsi="Times New Roman"/>
          <w:szCs w:val="24"/>
        </w:rPr>
        <w:t>9</w:t>
      </w:r>
      <w:r w:rsidR="00B85969" w:rsidRPr="00B85969">
        <w:rPr>
          <w:rFonts w:ascii="Times New Roman" w:hAnsi="Times New Roman"/>
          <w:szCs w:val="24"/>
        </w:rPr>
        <w:t xml:space="preserve"> de abril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00A689D1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</w:t>
      </w:r>
      <w:r w:rsidR="001B1187">
        <w:rPr>
          <w:iCs/>
        </w:rPr>
        <w:t xml:space="preserve"> Complementar</w:t>
      </w:r>
      <w:r>
        <w:rPr>
          <w:iCs/>
        </w:rPr>
        <w:t xml:space="preserve">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484BD8">
        <w:rPr>
          <w:iCs/>
        </w:rPr>
        <w:t>8</w:t>
      </w:r>
      <w:r w:rsidR="00962CB7">
        <w:rPr>
          <w:iCs/>
        </w:rPr>
        <w:t>/2025</w:t>
      </w:r>
      <w:r w:rsidR="001B1187">
        <w:rPr>
          <w:iCs/>
        </w:rPr>
        <w:t xml:space="preserve"> e </w:t>
      </w:r>
      <w:r w:rsidR="001B1187">
        <w:rPr>
          <w:iCs/>
        </w:rPr>
        <w:t>o Autógrafo de Lei</w:t>
      </w:r>
      <w:r w:rsidR="001B1187">
        <w:rPr>
          <w:iCs/>
        </w:rPr>
        <w:t xml:space="preserve"> nº</w:t>
      </w:r>
      <w:r w:rsidR="00B85969">
        <w:rPr>
          <w:iCs/>
        </w:rPr>
        <w:t xml:space="preserve"> </w:t>
      </w:r>
      <w:r w:rsidR="00484BD8">
        <w:rPr>
          <w:iCs/>
        </w:rPr>
        <w:t>5</w:t>
      </w:r>
      <w:r w:rsidR="001B1187">
        <w:rPr>
          <w:iCs/>
        </w:rPr>
        <w:t>2</w:t>
      </w:r>
      <w:r w:rsidR="00B85969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</w:t>
      </w:r>
      <w:r w:rsidR="00B85969">
        <w:rPr>
          <w:iCs/>
        </w:rPr>
        <w:t>s</w:t>
      </w:r>
      <w:r>
        <w:rPr>
          <w:iCs/>
        </w:rPr>
        <w:t xml:space="preserve"> projeto</w:t>
      </w:r>
      <w:r w:rsidR="00B85969">
        <w:rPr>
          <w:iCs/>
        </w:rPr>
        <w:t>s</w:t>
      </w:r>
      <w:r>
        <w:rPr>
          <w:iCs/>
        </w:rPr>
        <w:t xml:space="preserve"> tramit</w:t>
      </w:r>
      <w:r w:rsidR="00B85969">
        <w:rPr>
          <w:iCs/>
        </w:rPr>
        <w:t>aram</w:t>
      </w:r>
      <w:r>
        <w:rPr>
          <w:iCs/>
        </w:rPr>
        <w:t xml:space="preserve"> e fo</w:t>
      </w:r>
      <w:r w:rsidR="00B85969">
        <w:rPr>
          <w:iCs/>
        </w:rPr>
        <w:t>ram</w:t>
      </w:r>
      <w:r>
        <w:rPr>
          <w:iCs/>
        </w:rPr>
        <w:t xml:space="preserve"> aprovado</w:t>
      </w:r>
      <w:r w:rsidR="00B85969">
        <w:rPr>
          <w:iCs/>
        </w:rPr>
        <w:t>s</w:t>
      </w:r>
      <w:r>
        <w:rPr>
          <w:iCs/>
        </w:rPr>
        <w:t xml:space="preserve"> na </w:t>
      </w:r>
      <w:r w:rsidR="00484BD8">
        <w:rPr>
          <w:iCs/>
        </w:rPr>
        <w:t>3</w:t>
      </w:r>
      <w:r>
        <w:rPr>
          <w:iCs/>
        </w:rPr>
        <w:t xml:space="preserve">ª Sessão </w:t>
      </w:r>
      <w:r w:rsidR="001B1187">
        <w:rPr>
          <w:iCs/>
        </w:rPr>
        <w:t>Extrao</w:t>
      </w:r>
      <w:r>
        <w:rPr>
          <w:iCs/>
        </w:rPr>
        <w:t>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E3C41" w14:textId="77777777" w:rsidR="008049D6" w:rsidRDefault="008049D6">
      <w:r>
        <w:separator/>
      </w:r>
    </w:p>
  </w:endnote>
  <w:endnote w:type="continuationSeparator" w:id="0">
    <w:p w14:paraId="2D156E1F" w14:textId="77777777" w:rsidR="008049D6" w:rsidRDefault="008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D439" w14:textId="77777777" w:rsidR="008049D6" w:rsidRDefault="008049D6">
      <w:r>
        <w:separator/>
      </w:r>
    </w:p>
  </w:footnote>
  <w:footnote w:type="continuationSeparator" w:id="0">
    <w:p w14:paraId="7AD81C58" w14:textId="77777777" w:rsidR="008049D6" w:rsidRDefault="0080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7488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42694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9BEA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A029B2" w:tentative="1">
      <w:start w:val="1"/>
      <w:numFmt w:val="lowerLetter"/>
      <w:lvlText w:val="%2."/>
      <w:lvlJc w:val="left"/>
      <w:pPr>
        <w:ind w:left="1440" w:hanging="360"/>
      </w:pPr>
    </w:lvl>
    <w:lvl w:ilvl="2" w:tplc="1352A650" w:tentative="1">
      <w:start w:val="1"/>
      <w:numFmt w:val="lowerRoman"/>
      <w:lvlText w:val="%3."/>
      <w:lvlJc w:val="right"/>
      <w:pPr>
        <w:ind w:left="2160" w:hanging="180"/>
      </w:pPr>
    </w:lvl>
    <w:lvl w:ilvl="3" w:tplc="FAC86A02" w:tentative="1">
      <w:start w:val="1"/>
      <w:numFmt w:val="decimal"/>
      <w:lvlText w:val="%4."/>
      <w:lvlJc w:val="left"/>
      <w:pPr>
        <w:ind w:left="2880" w:hanging="360"/>
      </w:pPr>
    </w:lvl>
    <w:lvl w:ilvl="4" w:tplc="4BDE1C02" w:tentative="1">
      <w:start w:val="1"/>
      <w:numFmt w:val="lowerLetter"/>
      <w:lvlText w:val="%5."/>
      <w:lvlJc w:val="left"/>
      <w:pPr>
        <w:ind w:left="3600" w:hanging="360"/>
      </w:pPr>
    </w:lvl>
    <w:lvl w:ilvl="5" w:tplc="F5F0B7FE" w:tentative="1">
      <w:start w:val="1"/>
      <w:numFmt w:val="lowerRoman"/>
      <w:lvlText w:val="%6."/>
      <w:lvlJc w:val="right"/>
      <w:pPr>
        <w:ind w:left="4320" w:hanging="180"/>
      </w:pPr>
    </w:lvl>
    <w:lvl w:ilvl="6" w:tplc="21B699FE" w:tentative="1">
      <w:start w:val="1"/>
      <w:numFmt w:val="decimal"/>
      <w:lvlText w:val="%7."/>
      <w:lvlJc w:val="left"/>
      <w:pPr>
        <w:ind w:left="5040" w:hanging="360"/>
      </w:pPr>
    </w:lvl>
    <w:lvl w:ilvl="7" w:tplc="31DC0D96" w:tentative="1">
      <w:start w:val="1"/>
      <w:numFmt w:val="lowerLetter"/>
      <w:lvlText w:val="%8."/>
      <w:lvlJc w:val="left"/>
      <w:pPr>
        <w:ind w:left="5760" w:hanging="360"/>
      </w:pPr>
    </w:lvl>
    <w:lvl w:ilvl="8" w:tplc="9D880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78AF0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FAA6AB6" w:tentative="1">
      <w:start w:val="1"/>
      <w:numFmt w:val="lowerLetter"/>
      <w:lvlText w:val="%2."/>
      <w:lvlJc w:val="left"/>
      <w:pPr>
        <w:ind w:left="1440" w:hanging="360"/>
      </w:pPr>
    </w:lvl>
    <w:lvl w:ilvl="2" w:tplc="23861864" w:tentative="1">
      <w:start w:val="1"/>
      <w:numFmt w:val="lowerRoman"/>
      <w:lvlText w:val="%3."/>
      <w:lvlJc w:val="right"/>
      <w:pPr>
        <w:ind w:left="2160" w:hanging="180"/>
      </w:pPr>
    </w:lvl>
    <w:lvl w:ilvl="3" w:tplc="189458CC" w:tentative="1">
      <w:start w:val="1"/>
      <w:numFmt w:val="decimal"/>
      <w:lvlText w:val="%4."/>
      <w:lvlJc w:val="left"/>
      <w:pPr>
        <w:ind w:left="2880" w:hanging="360"/>
      </w:pPr>
    </w:lvl>
    <w:lvl w:ilvl="4" w:tplc="F30E0402" w:tentative="1">
      <w:start w:val="1"/>
      <w:numFmt w:val="lowerLetter"/>
      <w:lvlText w:val="%5."/>
      <w:lvlJc w:val="left"/>
      <w:pPr>
        <w:ind w:left="3600" w:hanging="360"/>
      </w:pPr>
    </w:lvl>
    <w:lvl w:ilvl="5" w:tplc="42C4A948" w:tentative="1">
      <w:start w:val="1"/>
      <w:numFmt w:val="lowerRoman"/>
      <w:lvlText w:val="%6."/>
      <w:lvlJc w:val="right"/>
      <w:pPr>
        <w:ind w:left="4320" w:hanging="180"/>
      </w:pPr>
    </w:lvl>
    <w:lvl w:ilvl="6" w:tplc="E04C8994" w:tentative="1">
      <w:start w:val="1"/>
      <w:numFmt w:val="decimal"/>
      <w:lvlText w:val="%7."/>
      <w:lvlJc w:val="left"/>
      <w:pPr>
        <w:ind w:left="5040" w:hanging="360"/>
      </w:pPr>
    </w:lvl>
    <w:lvl w:ilvl="7" w:tplc="8CB0B824" w:tentative="1">
      <w:start w:val="1"/>
      <w:numFmt w:val="lowerLetter"/>
      <w:lvlText w:val="%8."/>
      <w:lvlJc w:val="left"/>
      <w:pPr>
        <w:ind w:left="5760" w:hanging="360"/>
      </w:pPr>
    </w:lvl>
    <w:lvl w:ilvl="8" w:tplc="D2964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F085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22A88E" w:tentative="1">
      <w:start w:val="1"/>
      <w:numFmt w:val="lowerLetter"/>
      <w:lvlText w:val="%2."/>
      <w:lvlJc w:val="left"/>
      <w:pPr>
        <w:ind w:left="1440" w:hanging="360"/>
      </w:pPr>
    </w:lvl>
    <w:lvl w:ilvl="2" w:tplc="BC66315C" w:tentative="1">
      <w:start w:val="1"/>
      <w:numFmt w:val="lowerRoman"/>
      <w:lvlText w:val="%3."/>
      <w:lvlJc w:val="right"/>
      <w:pPr>
        <w:ind w:left="2160" w:hanging="180"/>
      </w:pPr>
    </w:lvl>
    <w:lvl w:ilvl="3" w:tplc="1C94AA0A" w:tentative="1">
      <w:start w:val="1"/>
      <w:numFmt w:val="decimal"/>
      <w:lvlText w:val="%4."/>
      <w:lvlJc w:val="left"/>
      <w:pPr>
        <w:ind w:left="2880" w:hanging="360"/>
      </w:pPr>
    </w:lvl>
    <w:lvl w:ilvl="4" w:tplc="E1389CEA" w:tentative="1">
      <w:start w:val="1"/>
      <w:numFmt w:val="lowerLetter"/>
      <w:lvlText w:val="%5."/>
      <w:lvlJc w:val="left"/>
      <w:pPr>
        <w:ind w:left="3600" w:hanging="360"/>
      </w:pPr>
    </w:lvl>
    <w:lvl w:ilvl="5" w:tplc="429CCC2C" w:tentative="1">
      <w:start w:val="1"/>
      <w:numFmt w:val="lowerRoman"/>
      <w:lvlText w:val="%6."/>
      <w:lvlJc w:val="right"/>
      <w:pPr>
        <w:ind w:left="4320" w:hanging="180"/>
      </w:pPr>
    </w:lvl>
    <w:lvl w:ilvl="6" w:tplc="60DC4D34" w:tentative="1">
      <w:start w:val="1"/>
      <w:numFmt w:val="decimal"/>
      <w:lvlText w:val="%7."/>
      <w:lvlJc w:val="left"/>
      <w:pPr>
        <w:ind w:left="5040" w:hanging="360"/>
      </w:pPr>
    </w:lvl>
    <w:lvl w:ilvl="7" w:tplc="2AB012FA" w:tentative="1">
      <w:start w:val="1"/>
      <w:numFmt w:val="lowerLetter"/>
      <w:lvlText w:val="%8."/>
      <w:lvlJc w:val="left"/>
      <w:pPr>
        <w:ind w:left="5760" w:hanging="360"/>
      </w:pPr>
    </w:lvl>
    <w:lvl w:ilvl="8" w:tplc="696A7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6EA85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C63820" w:tentative="1">
      <w:start w:val="1"/>
      <w:numFmt w:val="lowerLetter"/>
      <w:lvlText w:val="%2."/>
      <w:lvlJc w:val="left"/>
      <w:pPr>
        <w:ind w:left="1440" w:hanging="360"/>
      </w:pPr>
    </w:lvl>
    <w:lvl w:ilvl="2" w:tplc="941EB1AA" w:tentative="1">
      <w:start w:val="1"/>
      <w:numFmt w:val="lowerRoman"/>
      <w:lvlText w:val="%3."/>
      <w:lvlJc w:val="right"/>
      <w:pPr>
        <w:ind w:left="2160" w:hanging="180"/>
      </w:pPr>
    </w:lvl>
    <w:lvl w:ilvl="3" w:tplc="5CB023A6" w:tentative="1">
      <w:start w:val="1"/>
      <w:numFmt w:val="decimal"/>
      <w:lvlText w:val="%4."/>
      <w:lvlJc w:val="left"/>
      <w:pPr>
        <w:ind w:left="2880" w:hanging="360"/>
      </w:pPr>
    </w:lvl>
    <w:lvl w:ilvl="4" w:tplc="F774DE18" w:tentative="1">
      <w:start w:val="1"/>
      <w:numFmt w:val="lowerLetter"/>
      <w:lvlText w:val="%5."/>
      <w:lvlJc w:val="left"/>
      <w:pPr>
        <w:ind w:left="3600" w:hanging="360"/>
      </w:pPr>
    </w:lvl>
    <w:lvl w:ilvl="5" w:tplc="F5E2992C" w:tentative="1">
      <w:start w:val="1"/>
      <w:numFmt w:val="lowerRoman"/>
      <w:lvlText w:val="%6."/>
      <w:lvlJc w:val="right"/>
      <w:pPr>
        <w:ind w:left="4320" w:hanging="180"/>
      </w:pPr>
    </w:lvl>
    <w:lvl w:ilvl="6" w:tplc="BF468BA0" w:tentative="1">
      <w:start w:val="1"/>
      <w:numFmt w:val="decimal"/>
      <w:lvlText w:val="%7."/>
      <w:lvlJc w:val="left"/>
      <w:pPr>
        <w:ind w:left="5040" w:hanging="360"/>
      </w:pPr>
    </w:lvl>
    <w:lvl w:ilvl="7" w:tplc="0DE45E3E" w:tentative="1">
      <w:start w:val="1"/>
      <w:numFmt w:val="lowerLetter"/>
      <w:lvlText w:val="%8."/>
      <w:lvlJc w:val="left"/>
      <w:pPr>
        <w:ind w:left="5760" w:hanging="360"/>
      </w:pPr>
    </w:lvl>
    <w:lvl w:ilvl="8" w:tplc="EECC9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368C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E9C7E" w:tentative="1">
      <w:start w:val="1"/>
      <w:numFmt w:val="lowerLetter"/>
      <w:lvlText w:val="%2."/>
      <w:lvlJc w:val="left"/>
      <w:pPr>
        <w:ind w:left="1440" w:hanging="360"/>
      </w:pPr>
    </w:lvl>
    <w:lvl w:ilvl="2" w:tplc="0CDCAD52" w:tentative="1">
      <w:start w:val="1"/>
      <w:numFmt w:val="lowerRoman"/>
      <w:lvlText w:val="%3."/>
      <w:lvlJc w:val="right"/>
      <w:pPr>
        <w:ind w:left="2160" w:hanging="180"/>
      </w:pPr>
    </w:lvl>
    <w:lvl w:ilvl="3" w:tplc="BE30ED0E" w:tentative="1">
      <w:start w:val="1"/>
      <w:numFmt w:val="decimal"/>
      <w:lvlText w:val="%4."/>
      <w:lvlJc w:val="left"/>
      <w:pPr>
        <w:ind w:left="2880" w:hanging="360"/>
      </w:pPr>
    </w:lvl>
    <w:lvl w:ilvl="4" w:tplc="B40E19A6" w:tentative="1">
      <w:start w:val="1"/>
      <w:numFmt w:val="lowerLetter"/>
      <w:lvlText w:val="%5."/>
      <w:lvlJc w:val="left"/>
      <w:pPr>
        <w:ind w:left="3600" w:hanging="360"/>
      </w:pPr>
    </w:lvl>
    <w:lvl w:ilvl="5" w:tplc="4B72E79A" w:tentative="1">
      <w:start w:val="1"/>
      <w:numFmt w:val="lowerRoman"/>
      <w:lvlText w:val="%6."/>
      <w:lvlJc w:val="right"/>
      <w:pPr>
        <w:ind w:left="4320" w:hanging="180"/>
      </w:pPr>
    </w:lvl>
    <w:lvl w:ilvl="6" w:tplc="AECA08F0" w:tentative="1">
      <w:start w:val="1"/>
      <w:numFmt w:val="decimal"/>
      <w:lvlText w:val="%7."/>
      <w:lvlJc w:val="left"/>
      <w:pPr>
        <w:ind w:left="5040" w:hanging="360"/>
      </w:pPr>
    </w:lvl>
    <w:lvl w:ilvl="7" w:tplc="4240057A" w:tentative="1">
      <w:start w:val="1"/>
      <w:numFmt w:val="lowerLetter"/>
      <w:lvlText w:val="%8."/>
      <w:lvlJc w:val="left"/>
      <w:pPr>
        <w:ind w:left="5760" w:hanging="360"/>
      </w:pPr>
    </w:lvl>
    <w:lvl w:ilvl="8" w:tplc="87FA0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83AE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CA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C9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5C5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47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83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A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68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AE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18C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27158" w:tentative="1">
      <w:start w:val="1"/>
      <w:numFmt w:val="lowerLetter"/>
      <w:lvlText w:val="%2."/>
      <w:lvlJc w:val="left"/>
      <w:pPr>
        <w:ind w:left="1440" w:hanging="360"/>
      </w:pPr>
    </w:lvl>
    <w:lvl w:ilvl="2" w:tplc="D2B6383C" w:tentative="1">
      <w:start w:val="1"/>
      <w:numFmt w:val="lowerRoman"/>
      <w:lvlText w:val="%3."/>
      <w:lvlJc w:val="right"/>
      <w:pPr>
        <w:ind w:left="2160" w:hanging="180"/>
      </w:pPr>
    </w:lvl>
    <w:lvl w:ilvl="3" w:tplc="AB9AD088" w:tentative="1">
      <w:start w:val="1"/>
      <w:numFmt w:val="decimal"/>
      <w:lvlText w:val="%4."/>
      <w:lvlJc w:val="left"/>
      <w:pPr>
        <w:ind w:left="2880" w:hanging="360"/>
      </w:pPr>
    </w:lvl>
    <w:lvl w:ilvl="4" w:tplc="7012D7A8" w:tentative="1">
      <w:start w:val="1"/>
      <w:numFmt w:val="lowerLetter"/>
      <w:lvlText w:val="%5."/>
      <w:lvlJc w:val="left"/>
      <w:pPr>
        <w:ind w:left="3600" w:hanging="360"/>
      </w:pPr>
    </w:lvl>
    <w:lvl w:ilvl="5" w:tplc="FCC46EDC" w:tentative="1">
      <w:start w:val="1"/>
      <w:numFmt w:val="lowerRoman"/>
      <w:lvlText w:val="%6."/>
      <w:lvlJc w:val="right"/>
      <w:pPr>
        <w:ind w:left="4320" w:hanging="180"/>
      </w:pPr>
    </w:lvl>
    <w:lvl w:ilvl="6" w:tplc="4758601A" w:tentative="1">
      <w:start w:val="1"/>
      <w:numFmt w:val="decimal"/>
      <w:lvlText w:val="%7."/>
      <w:lvlJc w:val="left"/>
      <w:pPr>
        <w:ind w:left="5040" w:hanging="360"/>
      </w:pPr>
    </w:lvl>
    <w:lvl w:ilvl="7" w:tplc="280A8A12" w:tentative="1">
      <w:start w:val="1"/>
      <w:numFmt w:val="lowerLetter"/>
      <w:lvlText w:val="%8."/>
      <w:lvlJc w:val="left"/>
      <w:pPr>
        <w:ind w:left="5760" w:hanging="360"/>
      </w:pPr>
    </w:lvl>
    <w:lvl w:ilvl="8" w:tplc="72605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4741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50A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47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A7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4E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83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05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7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CF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716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A3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2C45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0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CC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B0D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E5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6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E6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6F2728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4B8F8BC">
      <w:start w:val="1"/>
      <w:numFmt w:val="lowerLetter"/>
      <w:lvlText w:val="%2."/>
      <w:lvlJc w:val="left"/>
      <w:pPr>
        <w:ind w:left="1364" w:hanging="360"/>
      </w:pPr>
    </w:lvl>
    <w:lvl w:ilvl="2" w:tplc="DE3C52B4">
      <w:start w:val="1"/>
      <w:numFmt w:val="lowerRoman"/>
      <w:lvlText w:val="%3."/>
      <w:lvlJc w:val="right"/>
      <w:pPr>
        <w:ind w:left="2084" w:hanging="180"/>
      </w:pPr>
    </w:lvl>
    <w:lvl w:ilvl="3" w:tplc="5B625BEA">
      <w:start w:val="1"/>
      <w:numFmt w:val="decimal"/>
      <w:lvlText w:val="%4."/>
      <w:lvlJc w:val="left"/>
      <w:pPr>
        <w:ind w:left="2804" w:hanging="360"/>
      </w:pPr>
    </w:lvl>
    <w:lvl w:ilvl="4" w:tplc="A82C10FA">
      <w:start w:val="1"/>
      <w:numFmt w:val="lowerLetter"/>
      <w:lvlText w:val="%5."/>
      <w:lvlJc w:val="left"/>
      <w:pPr>
        <w:ind w:left="3524" w:hanging="360"/>
      </w:pPr>
    </w:lvl>
    <w:lvl w:ilvl="5" w:tplc="B156A056">
      <w:start w:val="1"/>
      <w:numFmt w:val="lowerRoman"/>
      <w:lvlText w:val="%6."/>
      <w:lvlJc w:val="right"/>
      <w:pPr>
        <w:ind w:left="4244" w:hanging="180"/>
      </w:pPr>
    </w:lvl>
    <w:lvl w:ilvl="6" w:tplc="B484CDBE">
      <w:start w:val="1"/>
      <w:numFmt w:val="decimal"/>
      <w:lvlText w:val="%7."/>
      <w:lvlJc w:val="left"/>
      <w:pPr>
        <w:ind w:left="4964" w:hanging="360"/>
      </w:pPr>
    </w:lvl>
    <w:lvl w:ilvl="7" w:tplc="6D061A6E">
      <w:start w:val="1"/>
      <w:numFmt w:val="lowerLetter"/>
      <w:lvlText w:val="%8."/>
      <w:lvlJc w:val="left"/>
      <w:pPr>
        <w:ind w:left="5684" w:hanging="360"/>
      </w:pPr>
    </w:lvl>
    <w:lvl w:ilvl="8" w:tplc="39E8EB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5EC3A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CA05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87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E6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C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47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8E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B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A8C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B22E2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E1EA4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FEEB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D879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C891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6A1E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20D7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F0A8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44D2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0904D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FA6BEA8" w:tentative="1">
      <w:start w:val="1"/>
      <w:numFmt w:val="lowerLetter"/>
      <w:lvlText w:val="%2."/>
      <w:lvlJc w:val="left"/>
      <w:pPr>
        <w:ind w:left="1440" w:hanging="360"/>
      </w:pPr>
    </w:lvl>
    <w:lvl w:ilvl="2" w:tplc="B6B82B9A" w:tentative="1">
      <w:start w:val="1"/>
      <w:numFmt w:val="lowerRoman"/>
      <w:lvlText w:val="%3."/>
      <w:lvlJc w:val="right"/>
      <w:pPr>
        <w:ind w:left="2160" w:hanging="180"/>
      </w:pPr>
    </w:lvl>
    <w:lvl w:ilvl="3" w:tplc="3C32B59E" w:tentative="1">
      <w:start w:val="1"/>
      <w:numFmt w:val="decimal"/>
      <w:lvlText w:val="%4."/>
      <w:lvlJc w:val="left"/>
      <w:pPr>
        <w:ind w:left="2880" w:hanging="360"/>
      </w:pPr>
    </w:lvl>
    <w:lvl w:ilvl="4" w:tplc="05E44CC6" w:tentative="1">
      <w:start w:val="1"/>
      <w:numFmt w:val="lowerLetter"/>
      <w:lvlText w:val="%5."/>
      <w:lvlJc w:val="left"/>
      <w:pPr>
        <w:ind w:left="3600" w:hanging="360"/>
      </w:pPr>
    </w:lvl>
    <w:lvl w:ilvl="5" w:tplc="D46E3496" w:tentative="1">
      <w:start w:val="1"/>
      <w:numFmt w:val="lowerRoman"/>
      <w:lvlText w:val="%6."/>
      <w:lvlJc w:val="right"/>
      <w:pPr>
        <w:ind w:left="4320" w:hanging="180"/>
      </w:pPr>
    </w:lvl>
    <w:lvl w:ilvl="6" w:tplc="F0967436" w:tentative="1">
      <w:start w:val="1"/>
      <w:numFmt w:val="decimal"/>
      <w:lvlText w:val="%7."/>
      <w:lvlJc w:val="left"/>
      <w:pPr>
        <w:ind w:left="5040" w:hanging="360"/>
      </w:pPr>
    </w:lvl>
    <w:lvl w:ilvl="7" w:tplc="A73413D8" w:tentative="1">
      <w:start w:val="1"/>
      <w:numFmt w:val="lowerLetter"/>
      <w:lvlText w:val="%8."/>
      <w:lvlJc w:val="left"/>
      <w:pPr>
        <w:ind w:left="5760" w:hanging="360"/>
      </w:pPr>
    </w:lvl>
    <w:lvl w:ilvl="8" w:tplc="AA922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2C802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50E5A6" w:tentative="1">
      <w:start w:val="1"/>
      <w:numFmt w:val="lowerLetter"/>
      <w:lvlText w:val="%2."/>
      <w:lvlJc w:val="left"/>
      <w:pPr>
        <w:ind w:left="1440" w:hanging="360"/>
      </w:pPr>
    </w:lvl>
    <w:lvl w:ilvl="2" w:tplc="A20C2F02" w:tentative="1">
      <w:start w:val="1"/>
      <w:numFmt w:val="lowerRoman"/>
      <w:lvlText w:val="%3."/>
      <w:lvlJc w:val="right"/>
      <w:pPr>
        <w:ind w:left="2160" w:hanging="180"/>
      </w:pPr>
    </w:lvl>
    <w:lvl w:ilvl="3" w:tplc="B8088BF2" w:tentative="1">
      <w:start w:val="1"/>
      <w:numFmt w:val="decimal"/>
      <w:lvlText w:val="%4."/>
      <w:lvlJc w:val="left"/>
      <w:pPr>
        <w:ind w:left="2880" w:hanging="360"/>
      </w:pPr>
    </w:lvl>
    <w:lvl w:ilvl="4" w:tplc="50D2EF86" w:tentative="1">
      <w:start w:val="1"/>
      <w:numFmt w:val="lowerLetter"/>
      <w:lvlText w:val="%5."/>
      <w:lvlJc w:val="left"/>
      <w:pPr>
        <w:ind w:left="3600" w:hanging="360"/>
      </w:pPr>
    </w:lvl>
    <w:lvl w:ilvl="5" w:tplc="8ACE7A1E" w:tentative="1">
      <w:start w:val="1"/>
      <w:numFmt w:val="lowerRoman"/>
      <w:lvlText w:val="%6."/>
      <w:lvlJc w:val="right"/>
      <w:pPr>
        <w:ind w:left="4320" w:hanging="180"/>
      </w:pPr>
    </w:lvl>
    <w:lvl w:ilvl="6" w:tplc="50D6AD9E" w:tentative="1">
      <w:start w:val="1"/>
      <w:numFmt w:val="decimal"/>
      <w:lvlText w:val="%7."/>
      <w:lvlJc w:val="left"/>
      <w:pPr>
        <w:ind w:left="5040" w:hanging="360"/>
      </w:pPr>
    </w:lvl>
    <w:lvl w:ilvl="7" w:tplc="0396CC48" w:tentative="1">
      <w:start w:val="1"/>
      <w:numFmt w:val="lowerLetter"/>
      <w:lvlText w:val="%8."/>
      <w:lvlJc w:val="left"/>
      <w:pPr>
        <w:ind w:left="5760" w:hanging="360"/>
      </w:pPr>
    </w:lvl>
    <w:lvl w:ilvl="8" w:tplc="6CE28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3DCA7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60380C" w:tentative="1">
      <w:start w:val="1"/>
      <w:numFmt w:val="lowerLetter"/>
      <w:lvlText w:val="%2."/>
      <w:lvlJc w:val="left"/>
      <w:pPr>
        <w:ind w:left="1440" w:hanging="360"/>
      </w:pPr>
    </w:lvl>
    <w:lvl w:ilvl="2" w:tplc="7750C410" w:tentative="1">
      <w:start w:val="1"/>
      <w:numFmt w:val="lowerRoman"/>
      <w:lvlText w:val="%3."/>
      <w:lvlJc w:val="right"/>
      <w:pPr>
        <w:ind w:left="2160" w:hanging="180"/>
      </w:pPr>
    </w:lvl>
    <w:lvl w:ilvl="3" w:tplc="491AFC12" w:tentative="1">
      <w:start w:val="1"/>
      <w:numFmt w:val="decimal"/>
      <w:lvlText w:val="%4."/>
      <w:lvlJc w:val="left"/>
      <w:pPr>
        <w:ind w:left="2880" w:hanging="360"/>
      </w:pPr>
    </w:lvl>
    <w:lvl w:ilvl="4" w:tplc="F4561034" w:tentative="1">
      <w:start w:val="1"/>
      <w:numFmt w:val="lowerLetter"/>
      <w:lvlText w:val="%5."/>
      <w:lvlJc w:val="left"/>
      <w:pPr>
        <w:ind w:left="3600" w:hanging="360"/>
      </w:pPr>
    </w:lvl>
    <w:lvl w:ilvl="5" w:tplc="12A46552" w:tentative="1">
      <w:start w:val="1"/>
      <w:numFmt w:val="lowerRoman"/>
      <w:lvlText w:val="%6."/>
      <w:lvlJc w:val="right"/>
      <w:pPr>
        <w:ind w:left="4320" w:hanging="180"/>
      </w:pPr>
    </w:lvl>
    <w:lvl w:ilvl="6" w:tplc="8B34EC10" w:tentative="1">
      <w:start w:val="1"/>
      <w:numFmt w:val="decimal"/>
      <w:lvlText w:val="%7."/>
      <w:lvlJc w:val="left"/>
      <w:pPr>
        <w:ind w:left="5040" w:hanging="360"/>
      </w:pPr>
    </w:lvl>
    <w:lvl w:ilvl="7" w:tplc="9EF0EF1A" w:tentative="1">
      <w:start w:val="1"/>
      <w:numFmt w:val="lowerLetter"/>
      <w:lvlText w:val="%8."/>
      <w:lvlJc w:val="left"/>
      <w:pPr>
        <w:ind w:left="5760" w:hanging="360"/>
      </w:pPr>
    </w:lvl>
    <w:lvl w:ilvl="8" w:tplc="637CE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3DA3F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28CACA6" w:tentative="1">
      <w:start w:val="1"/>
      <w:numFmt w:val="lowerLetter"/>
      <w:lvlText w:val="%2."/>
      <w:lvlJc w:val="left"/>
      <w:pPr>
        <w:ind w:left="1364" w:hanging="360"/>
      </w:pPr>
    </w:lvl>
    <w:lvl w:ilvl="2" w:tplc="089A638A" w:tentative="1">
      <w:start w:val="1"/>
      <w:numFmt w:val="lowerRoman"/>
      <w:lvlText w:val="%3."/>
      <w:lvlJc w:val="right"/>
      <w:pPr>
        <w:ind w:left="2084" w:hanging="180"/>
      </w:pPr>
    </w:lvl>
    <w:lvl w:ilvl="3" w:tplc="FB2A3D74" w:tentative="1">
      <w:start w:val="1"/>
      <w:numFmt w:val="decimal"/>
      <w:lvlText w:val="%4."/>
      <w:lvlJc w:val="left"/>
      <w:pPr>
        <w:ind w:left="2804" w:hanging="360"/>
      </w:pPr>
    </w:lvl>
    <w:lvl w:ilvl="4" w:tplc="EB20B2D4" w:tentative="1">
      <w:start w:val="1"/>
      <w:numFmt w:val="lowerLetter"/>
      <w:lvlText w:val="%5."/>
      <w:lvlJc w:val="left"/>
      <w:pPr>
        <w:ind w:left="3524" w:hanging="360"/>
      </w:pPr>
    </w:lvl>
    <w:lvl w:ilvl="5" w:tplc="DB32B92E" w:tentative="1">
      <w:start w:val="1"/>
      <w:numFmt w:val="lowerRoman"/>
      <w:lvlText w:val="%6."/>
      <w:lvlJc w:val="right"/>
      <w:pPr>
        <w:ind w:left="4244" w:hanging="180"/>
      </w:pPr>
    </w:lvl>
    <w:lvl w:ilvl="6" w:tplc="A5C887DE" w:tentative="1">
      <w:start w:val="1"/>
      <w:numFmt w:val="decimal"/>
      <w:lvlText w:val="%7."/>
      <w:lvlJc w:val="left"/>
      <w:pPr>
        <w:ind w:left="4964" w:hanging="360"/>
      </w:pPr>
    </w:lvl>
    <w:lvl w:ilvl="7" w:tplc="F28EC1F2" w:tentative="1">
      <w:start w:val="1"/>
      <w:numFmt w:val="lowerLetter"/>
      <w:lvlText w:val="%8."/>
      <w:lvlJc w:val="left"/>
      <w:pPr>
        <w:ind w:left="5684" w:hanging="360"/>
      </w:pPr>
    </w:lvl>
    <w:lvl w:ilvl="8" w:tplc="021648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E383B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0414DA" w:tentative="1">
      <w:start w:val="1"/>
      <w:numFmt w:val="lowerLetter"/>
      <w:lvlText w:val="%2."/>
      <w:lvlJc w:val="left"/>
      <w:pPr>
        <w:ind w:left="1440" w:hanging="360"/>
      </w:pPr>
    </w:lvl>
    <w:lvl w:ilvl="2" w:tplc="59CC70FA" w:tentative="1">
      <w:start w:val="1"/>
      <w:numFmt w:val="lowerRoman"/>
      <w:lvlText w:val="%3."/>
      <w:lvlJc w:val="right"/>
      <w:pPr>
        <w:ind w:left="2160" w:hanging="180"/>
      </w:pPr>
    </w:lvl>
    <w:lvl w:ilvl="3" w:tplc="9984065A" w:tentative="1">
      <w:start w:val="1"/>
      <w:numFmt w:val="decimal"/>
      <w:lvlText w:val="%4."/>
      <w:lvlJc w:val="left"/>
      <w:pPr>
        <w:ind w:left="2880" w:hanging="360"/>
      </w:pPr>
    </w:lvl>
    <w:lvl w:ilvl="4" w:tplc="1676F958" w:tentative="1">
      <w:start w:val="1"/>
      <w:numFmt w:val="lowerLetter"/>
      <w:lvlText w:val="%5."/>
      <w:lvlJc w:val="left"/>
      <w:pPr>
        <w:ind w:left="3600" w:hanging="360"/>
      </w:pPr>
    </w:lvl>
    <w:lvl w:ilvl="5" w:tplc="4DF6456E" w:tentative="1">
      <w:start w:val="1"/>
      <w:numFmt w:val="lowerRoman"/>
      <w:lvlText w:val="%6."/>
      <w:lvlJc w:val="right"/>
      <w:pPr>
        <w:ind w:left="4320" w:hanging="180"/>
      </w:pPr>
    </w:lvl>
    <w:lvl w:ilvl="6" w:tplc="1840A8FE" w:tentative="1">
      <w:start w:val="1"/>
      <w:numFmt w:val="decimal"/>
      <w:lvlText w:val="%7."/>
      <w:lvlJc w:val="left"/>
      <w:pPr>
        <w:ind w:left="5040" w:hanging="360"/>
      </w:pPr>
    </w:lvl>
    <w:lvl w:ilvl="7" w:tplc="A9221986" w:tentative="1">
      <w:start w:val="1"/>
      <w:numFmt w:val="lowerLetter"/>
      <w:lvlText w:val="%8."/>
      <w:lvlJc w:val="left"/>
      <w:pPr>
        <w:ind w:left="5760" w:hanging="360"/>
      </w:pPr>
    </w:lvl>
    <w:lvl w:ilvl="8" w:tplc="9D766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79994748">
    <w:abstractNumId w:val="19"/>
  </w:num>
  <w:num w:numId="2" w16cid:durableId="591397122">
    <w:abstractNumId w:val="6"/>
  </w:num>
  <w:num w:numId="3" w16cid:durableId="522674796">
    <w:abstractNumId w:val="10"/>
  </w:num>
  <w:num w:numId="4" w16cid:durableId="332612887">
    <w:abstractNumId w:val="27"/>
  </w:num>
  <w:num w:numId="5" w16cid:durableId="849832476">
    <w:abstractNumId w:val="0"/>
  </w:num>
  <w:num w:numId="6" w16cid:durableId="540291076">
    <w:abstractNumId w:val="11"/>
  </w:num>
  <w:num w:numId="7" w16cid:durableId="144779091">
    <w:abstractNumId w:val="28"/>
  </w:num>
  <w:num w:numId="8" w16cid:durableId="1725063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436979">
    <w:abstractNumId w:val="1"/>
  </w:num>
  <w:num w:numId="10" w16cid:durableId="458113110">
    <w:abstractNumId w:val="0"/>
    <w:lvlOverride w:ilvl="0">
      <w:startOverride w:val="1"/>
    </w:lvlOverride>
  </w:num>
  <w:num w:numId="11" w16cid:durableId="1280143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9795139">
    <w:abstractNumId w:val="6"/>
  </w:num>
  <w:num w:numId="13" w16cid:durableId="1128739871">
    <w:abstractNumId w:val="27"/>
  </w:num>
  <w:num w:numId="14" w16cid:durableId="1449473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7371439">
    <w:abstractNumId w:val="20"/>
  </w:num>
  <w:num w:numId="16" w16cid:durableId="18734959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73582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9805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96232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2287393">
    <w:abstractNumId w:val="24"/>
  </w:num>
  <w:num w:numId="21" w16cid:durableId="28186665">
    <w:abstractNumId w:val="8"/>
  </w:num>
  <w:num w:numId="22" w16cid:durableId="1529096911">
    <w:abstractNumId w:val="31"/>
  </w:num>
  <w:num w:numId="23" w16cid:durableId="218128285">
    <w:abstractNumId w:val="34"/>
  </w:num>
  <w:num w:numId="24" w16cid:durableId="2010524255">
    <w:abstractNumId w:val="32"/>
  </w:num>
  <w:num w:numId="25" w16cid:durableId="1064841335">
    <w:abstractNumId w:val="12"/>
  </w:num>
  <w:num w:numId="26" w16cid:durableId="946429253">
    <w:abstractNumId w:val="33"/>
  </w:num>
  <w:num w:numId="27" w16cid:durableId="991834867">
    <w:abstractNumId w:val="7"/>
  </w:num>
  <w:num w:numId="28" w16cid:durableId="643048291">
    <w:abstractNumId w:val="30"/>
  </w:num>
  <w:num w:numId="29" w16cid:durableId="1779904403">
    <w:abstractNumId w:val="16"/>
  </w:num>
  <w:num w:numId="30" w16cid:durableId="969942086">
    <w:abstractNumId w:val="2"/>
  </w:num>
  <w:num w:numId="31" w16cid:durableId="914438413">
    <w:abstractNumId w:val="25"/>
  </w:num>
  <w:num w:numId="32" w16cid:durableId="1659310100">
    <w:abstractNumId w:val="17"/>
  </w:num>
  <w:num w:numId="33" w16cid:durableId="509485582">
    <w:abstractNumId w:val="15"/>
  </w:num>
  <w:num w:numId="34" w16cid:durableId="1367363466">
    <w:abstractNumId w:val="3"/>
  </w:num>
  <w:num w:numId="35" w16cid:durableId="1895962416">
    <w:abstractNumId w:val="4"/>
  </w:num>
  <w:num w:numId="36" w16cid:durableId="1803577683">
    <w:abstractNumId w:val="14"/>
  </w:num>
  <w:num w:numId="37" w16cid:durableId="330523570">
    <w:abstractNumId w:val="9"/>
  </w:num>
  <w:num w:numId="38" w16cid:durableId="1641615068">
    <w:abstractNumId w:val="13"/>
  </w:num>
  <w:num w:numId="39" w16cid:durableId="313484707">
    <w:abstractNumId w:val="22"/>
  </w:num>
  <w:num w:numId="40" w16cid:durableId="87318197">
    <w:abstractNumId w:val="29"/>
  </w:num>
  <w:num w:numId="41" w16cid:durableId="1672755656">
    <w:abstractNumId w:val="18"/>
  </w:num>
  <w:num w:numId="42" w16cid:durableId="75054136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1187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731E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49D6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2B01A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2025-02-28T16:31:00Z</cp:lastPrinted>
  <dcterms:created xsi:type="dcterms:W3CDTF">2024-02-15T14:56:00Z</dcterms:created>
  <dcterms:modified xsi:type="dcterms:W3CDTF">2025-04-29T14:16:00Z</dcterms:modified>
</cp:coreProperties>
</file>