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5AB395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484BD8">
        <w:rPr>
          <w:rFonts w:ascii="Times New Roman" w:hAnsi="Times New Roman"/>
          <w:szCs w:val="24"/>
        </w:rPr>
        <w:t>9</w:t>
      </w:r>
      <w:r w:rsidR="00A6200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7CDB474D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62007">
        <w:rPr>
          <w:rFonts w:ascii="Times New Roman" w:hAnsi="Times New Roman"/>
          <w:szCs w:val="24"/>
        </w:rPr>
        <w:t>5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62007">
        <w:rPr>
          <w:rFonts w:ascii="Times New Roman" w:hAnsi="Times New Roman"/>
          <w:szCs w:val="24"/>
        </w:rPr>
        <w:t>maio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6A0234CE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A62007">
        <w:rPr>
          <w:iCs/>
        </w:rPr>
        <w:t>53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 projeto tramit</w:t>
      </w:r>
      <w:r w:rsidR="00A62007">
        <w:rPr>
          <w:iCs/>
        </w:rPr>
        <w:t>ou</w:t>
      </w:r>
      <w:r>
        <w:rPr>
          <w:iCs/>
        </w:rPr>
        <w:t xml:space="preserve"> e fo</w:t>
      </w:r>
      <w:r w:rsidR="00A62007">
        <w:rPr>
          <w:iCs/>
        </w:rPr>
        <w:t>i</w:t>
      </w:r>
      <w:r>
        <w:rPr>
          <w:iCs/>
        </w:rPr>
        <w:t xml:space="preserve"> aprovado na </w:t>
      </w:r>
      <w:r w:rsidR="007010AD">
        <w:rPr>
          <w:iCs/>
        </w:rPr>
        <w:t>1</w:t>
      </w:r>
      <w:r w:rsidR="00484BD8">
        <w:rPr>
          <w:iCs/>
        </w:rPr>
        <w:t>3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BFBC" w14:textId="77777777" w:rsidR="001C5A3A" w:rsidRDefault="001C5A3A">
      <w:r>
        <w:separator/>
      </w:r>
    </w:p>
  </w:endnote>
  <w:endnote w:type="continuationSeparator" w:id="0">
    <w:p w14:paraId="42B3AF95" w14:textId="77777777" w:rsidR="001C5A3A" w:rsidRDefault="001C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C28B" w14:textId="77777777" w:rsidR="001C5A3A" w:rsidRDefault="001C5A3A">
      <w:r>
        <w:separator/>
      </w:r>
    </w:p>
  </w:footnote>
  <w:footnote w:type="continuationSeparator" w:id="0">
    <w:p w14:paraId="4B5E4946" w14:textId="77777777" w:rsidR="001C5A3A" w:rsidRDefault="001C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7850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9469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3B666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5E624E" w:tentative="1">
      <w:start w:val="1"/>
      <w:numFmt w:val="lowerLetter"/>
      <w:lvlText w:val="%2."/>
      <w:lvlJc w:val="left"/>
      <w:pPr>
        <w:ind w:left="1440" w:hanging="360"/>
      </w:pPr>
    </w:lvl>
    <w:lvl w:ilvl="2" w:tplc="CF7A03C4" w:tentative="1">
      <w:start w:val="1"/>
      <w:numFmt w:val="lowerRoman"/>
      <w:lvlText w:val="%3."/>
      <w:lvlJc w:val="right"/>
      <w:pPr>
        <w:ind w:left="2160" w:hanging="180"/>
      </w:pPr>
    </w:lvl>
    <w:lvl w:ilvl="3" w:tplc="DB8C07A6" w:tentative="1">
      <w:start w:val="1"/>
      <w:numFmt w:val="decimal"/>
      <w:lvlText w:val="%4."/>
      <w:lvlJc w:val="left"/>
      <w:pPr>
        <w:ind w:left="2880" w:hanging="360"/>
      </w:pPr>
    </w:lvl>
    <w:lvl w:ilvl="4" w:tplc="C096DB7E" w:tentative="1">
      <w:start w:val="1"/>
      <w:numFmt w:val="lowerLetter"/>
      <w:lvlText w:val="%5."/>
      <w:lvlJc w:val="left"/>
      <w:pPr>
        <w:ind w:left="3600" w:hanging="360"/>
      </w:pPr>
    </w:lvl>
    <w:lvl w:ilvl="5" w:tplc="1AC6810A" w:tentative="1">
      <w:start w:val="1"/>
      <w:numFmt w:val="lowerRoman"/>
      <w:lvlText w:val="%6."/>
      <w:lvlJc w:val="right"/>
      <w:pPr>
        <w:ind w:left="4320" w:hanging="180"/>
      </w:pPr>
    </w:lvl>
    <w:lvl w:ilvl="6" w:tplc="DC62448C" w:tentative="1">
      <w:start w:val="1"/>
      <w:numFmt w:val="decimal"/>
      <w:lvlText w:val="%7."/>
      <w:lvlJc w:val="left"/>
      <w:pPr>
        <w:ind w:left="5040" w:hanging="360"/>
      </w:pPr>
    </w:lvl>
    <w:lvl w:ilvl="7" w:tplc="1A64F372" w:tentative="1">
      <w:start w:val="1"/>
      <w:numFmt w:val="lowerLetter"/>
      <w:lvlText w:val="%8."/>
      <w:lvlJc w:val="left"/>
      <w:pPr>
        <w:ind w:left="5760" w:hanging="360"/>
      </w:pPr>
    </w:lvl>
    <w:lvl w:ilvl="8" w:tplc="DF7C1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3DE0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A4661CA" w:tentative="1">
      <w:start w:val="1"/>
      <w:numFmt w:val="lowerLetter"/>
      <w:lvlText w:val="%2."/>
      <w:lvlJc w:val="left"/>
      <w:pPr>
        <w:ind w:left="1440" w:hanging="360"/>
      </w:pPr>
    </w:lvl>
    <w:lvl w:ilvl="2" w:tplc="F67EE85E" w:tentative="1">
      <w:start w:val="1"/>
      <w:numFmt w:val="lowerRoman"/>
      <w:lvlText w:val="%3."/>
      <w:lvlJc w:val="right"/>
      <w:pPr>
        <w:ind w:left="2160" w:hanging="180"/>
      </w:pPr>
    </w:lvl>
    <w:lvl w:ilvl="3" w:tplc="EF56674C" w:tentative="1">
      <w:start w:val="1"/>
      <w:numFmt w:val="decimal"/>
      <w:lvlText w:val="%4."/>
      <w:lvlJc w:val="left"/>
      <w:pPr>
        <w:ind w:left="2880" w:hanging="360"/>
      </w:pPr>
    </w:lvl>
    <w:lvl w:ilvl="4" w:tplc="289AFF6A" w:tentative="1">
      <w:start w:val="1"/>
      <w:numFmt w:val="lowerLetter"/>
      <w:lvlText w:val="%5."/>
      <w:lvlJc w:val="left"/>
      <w:pPr>
        <w:ind w:left="3600" w:hanging="360"/>
      </w:pPr>
    </w:lvl>
    <w:lvl w:ilvl="5" w:tplc="24B0F838" w:tentative="1">
      <w:start w:val="1"/>
      <w:numFmt w:val="lowerRoman"/>
      <w:lvlText w:val="%6."/>
      <w:lvlJc w:val="right"/>
      <w:pPr>
        <w:ind w:left="4320" w:hanging="180"/>
      </w:pPr>
    </w:lvl>
    <w:lvl w:ilvl="6" w:tplc="49603F26" w:tentative="1">
      <w:start w:val="1"/>
      <w:numFmt w:val="decimal"/>
      <w:lvlText w:val="%7."/>
      <w:lvlJc w:val="left"/>
      <w:pPr>
        <w:ind w:left="5040" w:hanging="360"/>
      </w:pPr>
    </w:lvl>
    <w:lvl w:ilvl="7" w:tplc="29E23E42" w:tentative="1">
      <w:start w:val="1"/>
      <w:numFmt w:val="lowerLetter"/>
      <w:lvlText w:val="%8."/>
      <w:lvlJc w:val="left"/>
      <w:pPr>
        <w:ind w:left="5760" w:hanging="360"/>
      </w:pPr>
    </w:lvl>
    <w:lvl w:ilvl="8" w:tplc="DA544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5286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606F20" w:tentative="1">
      <w:start w:val="1"/>
      <w:numFmt w:val="lowerLetter"/>
      <w:lvlText w:val="%2."/>
      <w:lvlJc w:val="left"/>
      <w:pPr>
        <w:ind w:left="1440" w:hanging="360"/>
      </w:pPr>
    </w:lvl>
    <w:lvl w:ilvl="2" w:tplc="C04EEB86" w:tentative="1">
      <w:start w:val="1"/>
      <w:numFmt w:val="lowerRoman"/>
      <w:lvlText w:val="%3."/>
      <w:lvlJc w:val="right"/>
      <w:pPr>
        <w:ind w:left="2160" w:hanging="180"/>
      </w:pPr>
    </w:lvl>
    <w:lvl w:ilvl="3" w:tplc="1B2E16B6" w:tentative="1">
      <w:start w:val="1"/>
      <w:numFmt w:val="decimal"/>
      <w:lvlText w:val="%4."/>
      <w:lvlJc w:val="left"/>
      <w:pPr>
        <w:ind w:left="2880" w:hanging="360"/>
      </w:pPr>
    </w:lvl>
    <w:lvl w:ilvl="4" w:tplc="BFC098A8" w:tentative="1">
      <w:start w:val="1"/>
      <w:numFmt w:val="lowerLetter"/>
      <w:lvlText w:val="%5."/>
      <w:lvlJc w:val="left"/>
      <w:pPr>
        <w:ind w:left="3600" w:hanging="360"/>
      </w:pPr>
    </w:lvl>
    <w:lvl w:ilvl="5" w:tplc="1446441E" w:tentative="1">
      <w:start w:val="1"/>
      <w:numFmt w:val="lowerRoman"/>
      <w:lvlText w:val="%6."/>
      <w:lvlJc w:val="right"/>
      <w:pPr>
        <w:ind w:left="4320" w:hanging="180"/>
      </w:pPr>
    </w:lvl>
    <w:lvl w:ilvl="6" w:tplc="B44C6FC6" w:tentative="1">
      <w:start w:val="1"/>
      <w:numFmt w:val="decimal"/>
      <w:lvlText w:val="%7."/>
      <w:lvlJc w:val="left"/>
      <w:pPr>
        <w:ind w:left="5040" w:hanging="360"/>
      </w:pPr>
    </w:lvl>
    <w:lvl w:ilvl="7" w:tplc="83FA6E84" w:tentative="1">
      <w:start w:val="1"/>
      <w:numFmt w:val="lowerLetter"/>
      <w:lvlText w:val="%8."/>
      <w:lvlJc w:val="left"/>
      <w:pPr>
        <w:ind w:left="5760" w:hanging="360"/>
      </w:pPr>
    </w:lvl>
    <w:lvl w:ilvl="8" w:tplc="5B624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CC81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44C164" w:tentative="1">
      <w:start w:val="1"/>
      <w:numFmt w:val="lowerLetter"/>
      <w:lvlText w:val="%2."/>
      <w:lvlJc w:val="left"/>
      <w:pPr>
        <w:ind w:left="1440" w:hanging="360"/>
      </w:pPr>
    </w:lvl>
    <w:lvl w:ilvl="2" w:tplc="CA9C64E0" w:tentative="1">
      <w:start w:val="1"/>
      <w:numFmt w:val="lowerRoman"/>
      <w:lvlText w:val="%3."/>
      <w:lvlJc w:val="right"/>
      <w:pPr>
        <w:ind w:left="2160" w:hanging="180"/>
      </w:pPr>
    </w:lvl>
    <w:lvl w:ilvl="3" w:tplc="57EA3ACC" w:tentative="1">
      <w:start w:val="1"/>
      <w:numFmt w:val="decimal"/>
      <w:lvlText w:val="%4."/>
      <w:lvlJc w:val="left"/>
      <w:pPr>
        <w:ind w:left="2880" w:hanging="360"/>
      </w:pPr>
    </w:lvl>
    <w:lvl w:ilvl="4" w:tplc="FC306E40" w:tentative="1">
      <w:start w:val="1"/>
      <w:numFmt w:val="lowerLetter"/>
      <w:lvlText w:val="%5."/>
      <w:lvlJc w:val="left"/>
      <w:pPr>
        <w:ind w:left="3600" w:hanging="360"/>
      </w:pPr>
    </w:lvl>
    <w:lvl w:ilvl="5" w:tplc="2CBCADB8" w:tentative="1">
      <w:start w:val="1"/>
      <w:numFmt w:val="lowerRoman"/>
      <w:lvlText w:val="%6."/>
      <w:lvlJc w:val="right"/>
      <w:pPr>
        <w:ind w:left="4320" w:hanging="180"/>
      </w:pPr>
    </w:lvl>
    <w:lvl w:ilvl="6" w:tplc="0BA29542" w:tentative="1">
      <w:start w:val="1"/>
      <w:numFmt w:val="decimal"/>
      <w:lvlText w:val="%7."/>
      <w:lvlJc w:val="left"/>
      <w:pPr>
        <w:ind w:left="5040" w:hanging="360"/>
      </w:pPr>
    </w:lvl>
    <w:lvl w:ilvl="7" w:tplc="8A0201EA" w:tentative="1">
      <w:start w:val="1"/>
      <w:numFmt w:val="lowerLetter"/>
      <w:lvlText w:val="%8."/>
      <w:lvlJc w:val="left"/>
      <w:pPr>
        <w:ind w:left="5760" w:hanging="360"/>
      </w:pPr>
    </w:lvl>
    <w:lvl w:ilvl="8" w:tplc="E090A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06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2191A" w:tentative="1">
      <w:start w:val="1"/>
      <w:numFmt w:val="lowerLetter"/>
      <w:lvlText w:val="%2."/>
      <w:lvlJc w:val="left"/>
      <w:pPr>
        <w:ind w:left="1440" w:hanging="360"/>
      </w:pPr>
    </w:lvl>
    <w:lvl w:ilvl="2" w:tplc="7A046D8A" w:tentative="1">
      <w:start w:val="1"/>
      <w:numFmt w:val="lowerRoman"/>
      <w:lvlText w:val="%3."/>
      <w:lvlJc w:val="right"/>
      <w:pPr>
        <w:ind w:left="2160" w:hanging="180"/>
      </w:pPr>
    </w:lvl>
    <w:lvl w:ilvl="3" w:tplc="DE8C2EAA" w:tentative="1">
      <w:start w:val="1"/>
      <w:numFmt w:val="decimal"/>
      <w:lvlText w:val="%4."/>
      <w:lvlJc w:val="left"/>
      <w:pPr>
        <w:ind w:left="2880" w:hanging="360"/>
      </w:pPr>
    </w:lvl>
    <w:lvl w:ilvl="4" w:tplc="B3E4CE4A" w:tentative="1">
      <w:start w:val="1"/>
      <w:numFmt w:val="lowerLetter"/>
      <w:lvlText w:val="%5."/>
      <w:lvlJc w:val="left"/>
      <w:pPr>
        <w:ind w:left="3600" w:hanging="360"/>
      </w:pPr>
    </w:lvl>
    <w:lvl w:ilvl="5" w:tplc="74FC893E" w:tentative="1">
      <w:start w:val="1"/>
      <w:numFmt w:val="lowerRoman"/>
      <w:lvlText w:val="%6."/>
      <w:lvlJc w:val="right"/>
      <w:pPr>
        <w:ind w:left="4320" w:hanging="180"/>
      </w:pPr>
    </w:lvl>
    <w:lvl w:ilvl="6" w:tplc="8A543E00" w:tentative="1">
      <w:start w:val="1"/>
      <w:numFmt w:val="decimal"/>
      <w:lvlText w:val="%7."/>
      <w:lvlJc w:val="left"/>
      <w:pPr>
        <w:ind w:left="5040" w:hanging="360"/>
      </w:pPr>
    </w:lvl>
    <w:lvl w:ilvl="7" w:tplc="0302B12C" w:tentative="1">
      <w:start w:val="1"/>
      <w:numFmt w:val="lowerLetter"/>
      <w:lvlText w:val="%8."/>
      <w:lvlJc w:val="left"/>
      <w:pPr>
        <w:ind w:left="5760" w:hanging="360"/>
      </w:pPr>
    </w:lvl>
    <w:lvl w:ilvl="8" w:tplc="77767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BE43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26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AB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CE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1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0E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E3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A5E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24B8E" w:tentative="1">
      <w:start w:val="1"/>
      <w:numFmt w:val="lowerLetter"/>
      <w:lvlText w:val="%2."/>
      <w:lvlJc w:val="left"/>
      <w:pPr>
        <w:ind w:left="1440" w:hanging="360"/>
      </w:pPr>
    </w:lvl>
    <w:lvl w:ilvl="2" w:tplc="03C05FB6" w:tentative="1">
      <w:start w:val="1"/>
      <w:numFmt w:val="lowerRoman"/>
      <w:lvlText w:val="%3."/>
      <w:lvlJc w:val="right"/>
      <w:pPr>
        <w:ind w:left="2160" w:hanging="180"/>
      </w:pPr>
    </w:lvl>
    <w:lvl w:ilvl="3" w:tplc="5406BC24" w:tentative="1">
      <w:start w:val="1"/>
      <w:numFmt w:val="decimal"/>
      <w:lvlText w:val="%4."/>
      <w:lvlJc w:val="left"/>
      <w:pPr>
        <w:ind w:left="2880" w:hanging="360"/>
      </w:pPr>
    </w:lvl>
    <w:lvl w:ilvl="4" w:tplc="35927114" w:tentative="1">
      <w:start w:val="1"/>
      <w:numFmt w:val="lowerLetter"/>
      <w:lvlText w:val="%5."/>
      <w:lvlJc w:val="left"/>
      <w:pPr>
        <w:ind w:left="3600" w:hanging="360"/>
      </w:pPr>
    </w:lvl>
    <w:lvl w:ilvl="5" w:tplc="888CD4F4" w:tentative="1">
      <w:start w:val="1"/>
      <w:numFmt w:val="lowerRoman"/>
      <w:lvlText w:val="%6."/>
      <w:lvlJc w:val="right"/>
      <w:pPr>
        <w:ind w:left="4320" w:hanging="180"/>
      </w:pPr>
    </w:lvl>
    <w:lvl w:ilvl="6" w:tplc="0F942536" w:tentative="1">
      <w:start w:val="1"/>
      <w:numFmt w:val="decimal"/>
      <w:lvlText w:val="%7."/>
      <w:lvlJc w:val="left"/>
      <w:pPr>
        <w:ind w:left="5040" w:hanging="360"/>
      </w:pPr>
    </w:lvl>
    <w:lvl w:ilvl="7" w:tplc="138A1BB0" w:tentative="1">
      <w:start w:val="1"/>
      <w:numFmt w:val="lowerLetter"/>
      <w:lvlText w:val="%8."/>
      <w:lvlJc w:val="left"/>
      <w:pPr>
        <w:ind w:left="5760" w:hanging="360"/>
      </w:pPr>
    </w:lvl>
    <w:lvl w:ilvl="8" w:tplc="85661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E508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50D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12A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21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68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AE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22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7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E6A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B6C5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EA5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4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E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F0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2B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C0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FA7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B046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5C0423A">
      <w:start w:val="1"/>
      <w:numFmt w:val="lowerLetter"/>
      <w:lvlText w:val="%2."/>
      <w:lvlJc w:val="left"/>
      <w:pPr>
        <w:ind w:left="1364" w:hanging="360"/>
      </w:pPr>
    </w:lvl>
    <w:lvl w:ilvl="2" w:tplc="1938F66A">
      <w:start w:val="1"/>
      <w:numFmt w:val="lowerRoman"/>
      <w:lvlText w:val="%3."/>
      <w:lvlJc w:val="right"/>
      <w:pPr>
        <w:ind w:left="2084" w:hanging="180"/>
      </w:pPr>
    </w:lvl>
    <w:lvl w:ilvl="3" w:tplc="F16A380A">
      <w:start w:val="1"/>
      <w:numFmt w:val="decimal"/>
      <w:lvlText w:val="%4."/>
      <w:lvlJc w:val="left"/>
      <w:pPr>
        <w:ind w:left="2804" w:hanging="360"/>
      </w:pPr>
    </w:lvl>
    <w:lvl w:ilvl="4" w:tplc="5C4A06E8">
      <w:start w:val="1"/>
      <w:numFmt w:val="lowerLetter"/>
      <w:lvlText w:val="%5."/>
      <w:lvlJc w:val="left"/>
      <w:pPr>
        <w:ind w:left="3524" w:hanging="360"/>
      </w:pPr>
    </w:lvl>
    <w:lvl w:ilvl="5" w:tplc="735604BE">
      <w:start w:val="1"/>
      <w:numFmt w:val="lowerRoman"/>
      <w:lvlText w:val="%6."/>
      <w:lvlJc w:val="right"/>
      <w:pPr>
        <w:ind w:left="4244" w:hanging="180"/>
      </w:pPr>
    </w:lvl>
    <w:lvl w:ilvl="6" w:tplc="3D9624CE">
      <w:start w:val="1"/>
      <w:numFmt w:val="decimal"/>
      <w:lvlText w:val="%7."/>
      <w:lvlJc w:val="left"/>
      <w:pPr>
        <w:ind w:left="4964" w:hanging="360"/>
      </w:pPr>
    </w:lvl>
    <w:lvl w:ilvl="7" w:tplc="4D5C39D8">
      <w:start w:val="1"/>
      <w:numFmt w:val="lowerLetter"/>
      <w:lvlText w:val="%8."/>
      <w:lvlJc w:val="left"/>
      <w:pPr>
        <w:ind w:left="5684" w:hanging="360"/>
      </w:pPr>
    </w:lvl>
    <w:lvl w:ilvl="8" w:tplc="6A6C26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D0A9D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CA8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41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CD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B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B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6E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0C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D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DBC39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6CA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2CDC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7E0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D4A8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9CF1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5231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C54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C09C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5C68B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258BBBE" w:tentative="1">
      <w:start w:val="1"/>
      <w:numFmt w:val="lowerLetter"/>
      <w:lvlText w:val="%2."/>
      <w:lvlJc w:val="left"/>
      <w:pPr>
        <w:ind w:left="1440" w:hanging="360"/>
      </w:pPr>
    </w:lvl>
    <w:lvl w:ilvl="2" w:tplc="0EC287CA" w:tentative="1">
      <w:start w:val="1"/>
      <w:numFmt w:val="lowerRoman"/>
      <w:lvlText w:val="%3."/>
      <w:lvlJc w:val="right"/>
      <w:pPr>
        <w:ind w:left="2160" w:hanging="180"/>
      </w:pPr>
    </w:lvl>
    <w:lvl w:ilvl="3" w:tplc="D410E272" w:tentative="1">
      <w:start w:val="1"/>
      <w:numFmt w:val="decimal"/>
      <w:lvlText w:val="%4."/>
      <w:lvlJc w:val="left"/>
      <w:pPr>
        <w:ind w:left="2880" w:hanging="360"/>
      </w:pPr>
    </w:lvl>
    <w:lvl w:ilvl="4" w:tplc="EA6E2122" w:tentative="1">
      <w:start w:val="1"/>
      <w:numFmt w:val="lowerLetter"/>
      <w:lvlText w:val="%5."/>
      <w:lvlJc w:val="left"/>
      <w:pPr>
        <w:ind w:left="3600" w:hanging="360"/>
      </w:pPr>
    </w:lvl>
    <w:lvl w:ilvl="5" w:tplc="629088AC" w:tentative="1">
      <w:start w:val="1"/>
      <w:numFmt w:val="lowerRoman"/>
      <w:lvlText w:val="%6."/>
      <w:lvlJc w:val="right"/>
      <w:pPr>
        <w:ind w:left="4320" w:hanging="180"/>
      </w:pPr>
    </w:lvl>
    <w:lvl w:ilvl="6" w:tplc="A2308EDA" w:tentative="1">
      <w:start w:val="1"/>
      <w:numFmt w:val="decimal"/>
      <w:lvlText w:val="%7."/>
      <w:lvlJc w:val="left"/>
      <w:pPr>
        <w:ind w:left="5040" w:hanging="360"/>
      </w:pPr>
    </w:lvl>
    <w:lvl w:ilvl="7" w:tplc="A934AC38" w:tentative="1">
      <w:start w:val="1"/>
      <w:numFmt w:val="lowerLetter"/>
      <w:lvlText w:val="%8."/>
      <w:lvlJc w:val="left"/>
      <w:pPr>
        <w:ind w:left="5760" w:hanging="360"/>
      </w:pPr>
    </w:lvl>
    <w:lvl w:ilvl="8" w:tplc="7FECF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1180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4A7680" w:tentative="1">
      <w:start w:val="1"/>
      <w:numFmt w:val="lowerLetter"/>
      <w:lvlText w:val="%2."/>
      <w:lvlJc w:val="left"/>
      <w:pPr>
        <w:ind w:left="1440" w:hanging="360"/>
      </w:pPr>
    </w:lvl>
    <w:lvl w:ilvl="2" w:tplc="691E09BC" w:tentative="1">
      <w:start w:val="1"/>
      <w:numFmt w:val="lowerRoman"/>
      <w:lvlText w:val="%3."/>
      <w:lvlJc w:val="right"/>
      <w:pPr>
        <w:ind w:left="2160" w:hanging="180"/>
      </w:pPr>
    </w:lvl>
    <w:lvl w:ilvl="3" w:tplc="F4A64400" w:tentative="1">
      <w:start w:val="1"/>
      <w:numFmt w:val="decimal"/>
      <w:lvlText w:val="%4."/>
      <w:lvlJc w:val="left"/>
      <w:pPr>
        <w:ind w:left="2880" w:hanging="360"/>
      </w:pPr>
    </w:lvl>
    <w:lvl w:ilvl="4" w:tplc="4A10B586" w:tentative="1">
      <w:start w:val="1"/>
      <w:numFmt w:val="lowerLetter"/>
      <w:lvlText w:val="%5."/>
      <w:lvlJc w:val="left"/>
      <w:pPr>
        <w:ind w:left="3600" w:hanging="360"/>
      </w:pPr>
    </w:lvl>
    <w:lvl w:ilvl="5" w:tplc="5588C0EE" w:tentative="1">
      <w:start w:val="1"/>
      <w:numFmt w:val="lowerRoman"/>
      <w:lvlText w:val="%6."/>
      <w:lvlJc w:val="right"/>
      <w:pPr>
        <w:ind w:left="4320" w:hanging="180"/>
      </w:pPr>
    </w:lvl>
    <w:lvl w:ilvl="6" w:tplc="07327528" w:tentative="1">
      <w:start w:val="1"/>
      <w:numFmt w:val="decimal"/>
      <w:lvlText w:val="%7."/>
      <w:lvlJc w:val="left"/>
      <w:pPr>
        <w:ind w:left="5040" w:hanging="360"/>
      </w:pPr>
    </w:lvl>
    <w:lvl w:ilvl="7" w:tplc="DBFE1EF6" w:tentative="1">
      <w:start w:val="1"/>
      <w:numFmt w:val="lowerLetter"/>
      <w:lvlText w:val="%8."/>
      <w:lvlJc w:val="left"/>
      <w:pPr>
        <w:ind w:left="5760" w:hanging="360"/>
      </w:pPr>
    </w:lvl>
    <w:lvl w:ilvl="8" w:tplc="253CC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C7E5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4CB40E" w:tentative="1">
      <w:start w:val="1"/>
      <w:numFmt w:val="lowerLetter"/>
      <w:lvlText w:val="%2."/>
      <w:lvlJc w:val="left"/>
      <w:pPr>
        <w:ind w:left="1440" w:hanging="360"/>
      </w:pPr>
    </w:lvl>
    <w:lvl w:ilvl="2" w:tplc="281AE936" w:tentative="1">
      <w:start w:val="1"/>
      <w:numFmt w:val="lowerRoman"/>
      <w:lvlText w:val="%3."/>
      <w:lvlJc w:val="right"/>
      <w:pPr>
        <w:ind w:left="2160" w:hanging="180"/>
      </w:pPr>
    </w:lvl>
    <w:lvl w:ilvl="3" w:tplc="416ACA1C" w:tentative="1">
      <w:start w:val="1"/>
      <w:numFmt w:val="decimal"/>
      <w:lvlText w:val="%4."/>
      <w:lvlJc w:val="left"/>
      <w:pPr>
        <w:ind w:left="2880" w:hanging="360"/>
      </w:pPr>
    </w:lvl>
    <w:lvl w:ilvl="4" w:tplc="3998F348" w:tentative="1">
      <w:start w:val="1"/>
      <w:numFmt w:val="lowerLetter"/>
      <w:lvlText w:val="%5."/>
      <w:lvlJc w:val="left"/>
      <w:pPr>
        <w:ind w:left="3600" w:hanging="360"/>
      </w:pPr>
    </w:lvl>
    <w:lvl w:ilvl="5" w:tplc="D2D0111C" w:tentative="1">
      <w:start w:val="1"/>
      <w:numFmt w:val="lowerRoman"/>
      <w:lvlText w:val="%6."/>
      <w:lvlJc w:val="right"/>
      <w:pPr>
        <w:ind w:left="4320" w:hanging="180"/>
      </w:pPr>
    </w:lvl>
    <w:lvl w:ilvl="6" w:tplc="E222F530" w:tentative="1">
      <w:start w:val="1"/>
      <w:numFmt w:val="decimal"/>
      <w:lvlText w:val="%7."/>
      <w:lvlJc w:val="left"/>
      <w:pPr>
        <w:ind w:left="5040" w:hanging="360"/>
      </w:pPr>
    </w:lvl>
    <w:lvl w:ilvl="7" w:tplc="ED4049EE" w:tentative="1">
      <w:start w:val="1"/>
      <w:numFmt w:val="lowerLetter"/>
      <w:lvlText w:val="%8."/>
      <w:lvlJc w:val="left"/>
      <w:pPr>
        <w:ind w:left="5760" w:hanging="360"/>
      </w:pPr>
    </w:lvl>
    <w:lvl w:ilvl="8" w:tplc="BD10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D7ACC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02AB228" w:tentative="1">
      <w:start w:val="1"/>
      <w:numFmt w:val="lowerLetter"/>
      <w:lvlText w:val="%2."/>
      <w:lvlJc w:val="left"/>
      <w:pPr>
        <w:ind w:left="1364" w:hanging="360"/>
      </w:pPr>
    </w:lvl>
    <w:lvl w:ilvl="2" w:tplc="3AA2AB8E" w:tentative="1">
      <w:start w:val="1"/>
      <w:numFmt w:val="lowerRoman"/>
      <w:lvlText w:val="%3."/>
      <w:lvlJc w:val="right"/>
      <w:pPr>
        <w:ind w:left="2084" w:hanging="180"/>
      </w:pPr>
    </w:lvl>
    <w:lvl w:ilvl="3" w:tplc="EB34D15A" w:tentative="1">
      <w:start w:val="1"/>
      <w:numFmt w:val="decimal"/>
      <w:lvlText w:val="%4."/>
      <w:lvlJc w:val="left"/>
      <w:pPr>
        <w:ind w:left="2804" w:hanging="360"/>
      </w:pPr>
    </w:lvl>
    <w:lvl w:ilvl="4" w:tplc="E782ED7A" w:tentative="1">
      <w:start w:val="1"/>
      <w:numFmt w:val="lowerLetter"/>
      <w:lvlText w:val="%5."/>
      <w:lvlJc w:val="left"/>
      <w:pPr>
        <w:ind w:left="3524" w:hanging="360"/>
      </w:pPr>
    </w:lvl>
    <w:lvl w:ilvl="5" w:tplc="1430C014" w:tentative="1">
      <w:start w:val="1"/>
      <w:numFmt w:val="lowerRoman"/>
      <w:lvlText w:val="%6."/>
      <w:lvlJc w:val="right"/>
      <w:pPr>
        <w:ind w:left="4244" w:hanging="180"/>
      </w:pPr>
    </w:lvl>
    <w:lvl w:ilvl="6" w:tplc="68E24580" w:tentative="1">
      <w:start w:val="1"/>
      <w:numFmt w:val="decimal"/>
      <w:lvlText w:val="%7."/>
      <w:lvlJc w:val="left"/>
      <w:pPr>
        <w:ind w:left="4964" w:hanging="360"/>
      </w:pPr>
    </w:lvl>
    <w:lvl w:ilvl="7" w:tplc="8CCCE76C" w:tentative="1">
      <w:start w:val="1"/>
      <w:numFmt w:val="lowerLetter"/>
      <w:lvlText w:val="%8."/>
      <w:lvlJc w:val="left"/>
      <w:pPr>
        <w:ind w:left="5684" w:hanging="360"/>
      </w:pPr>
    </w:lvl>
    <w:lvl w:ilvl="8" w:tplc="9CBAF4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C60E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727318" w:tentative="1">
      <w:start w:val="1"/>
      <w:numFmt w:val="lowerLetter"/>
      <w:lvlText w:val="%2."/>
      <w:lvlJc w:val="left"/>
      <w:pPr>
        <w:ind w:left="1440" w:hanging="360"/>
      </w:pPr>
    </w:lvl>
    <w:lvl w:ilvl="2" w:tplc="DAB616F8" w:tentative="1">
      <w:start w:val="1"/>
      <w:numFmt w:val="lowerRoman"/>
      <w:lvlText w:val="%3."/>
      <w:lvlJc w:val="right"/>
      <w:pPr>
        <w:ind w:left="2160" w:hanging="180"/>
      </w:pPr>
    </w:lvl>
    <w:lvl w:ilvl="3" w:tplc="A5843AEA" w:tentative="1">
      <w:start w:val="1"/>
      <w:numFmt w:val="decimal"/>
      <w:lvlText w:val="%4."/>
      <w:lvlJc w:val="left"/>
      <w:pPr>
        <w:ind w:left="2880" w:hanging="360"/>
      </w:pPr>
    </w:lvl>
    <w:lvl w:ilvl="4" w:tplc="6FBE66F0" w:tentative="1">
      <w:start w:val="1"/>
      <w:numFmt w:val="lowerLetter"/>
      <w:lvlText w:val="%5."/>
      <w:lvlJc w:val="left"/>
      <w:pPr>
        <w:ind w:left="3600" w:hanging="360"/>
      </w:pPr>
    </w:lvl>
    <w:lvl w:ilvl="5" w:tplc="7F4C19E0" w:tentative="1">
      <w:start w:val="1"/>
      <w:numFmt w:val="lowerRoman"/>
      <w:lvlText w:val="%6."/>
      <w:lvlJc w:val="right"/>
      <w:pPr>
        <w:ind w:left="4320" w:hanging="180"/>
      </w:pPr>
    </w:lvl>
    <w:lvl w:ilvl="6" w:tplc="EDF220FE" w:tentative="1">
      <w:start w:val="1"/>
      <w:numFmt w:val="decimal"/>
      <w:lvlText w:val="%7."/>
      <w:lvlJc w:val="left"/>
      <w:pPr>
        <w:ind w:left="5040" w:hanging="360"/>
      </w:pPr>
    </w:lvl>
    <w:lvl w:ilvl="7" w:tplc="00BA32FC" w:tentative="1">
      <w:start w:val="1"/>
      <w:numFmt w:val="lowerLetter"/>
      <w:lvlText w:val="%8."/>
      <w:lvlJc w:val="left"/>
      <w:pPr>
        <w:ind w:left="5760" w:hanging="360"/>
      </w:pPr>
    </w:lvl>
    <w:lvl w:ilvl="8" w:tplc="7D7EE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6340109">
    <w:abstractNumId w:val="19"/>
  </w:num>
  <w:num w:numId="2" w16cid:durableId="488637804">
    <w:abstractNumId w:val="6"/>
  </w:num>
  <w:num w:numId="3" w16cid:durableId="1056397819">
    <w:abstractNumId w:val="10"/>
  </w:num>
  <w:num w:numId="4" w16cid:durableId="324405041">
    <w:abstractNumId w:val="27"/>
  </w:num>
  <w:num w:numId="5" w16cid:durableId="517232588">
    <w:abstractNumId w:val="0"/>
  </w:num>
  <w:num w:numId="6" w16cid:durableId="824123188">
    <w:abstractNumId w:val="11"/>
  </w:num>
  <w:num w:numId="7" w16cid:durableId="650914727">
    <w:abstractNumId w:val="28"/>
  </w:num>
  <w:num w:numId="8" w16cid:durableId="1893928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791809">
    <w:abstractNumId w:val="1"/>
  </w:num>
  <w:num w:numId="10" w16cid:durableId="2005237632">
    <w:abstractNumId w:val="0"/>
    <w:lvlOverride w:ilvl="0">
      <w:startOverride w:val="1"/>
    </w:lvlOverride>
  </w:num>
  <w:num w:numId="11" w16cid:durableId="86467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291211">
    <w:abstractNumId w:val="6"/>
  </w:num>
  <w:num w:numId="13" w16cid:durableId="947273342">
    <w:abstractNumId w:val="27"/>
  </w:num>
  <w:num w:numId="14" w16cid:durableId="2070419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870240">
    <w:abstractNumId w:val="20"/>
  </w:num>
  <w:num w:numId="16" w16cid:durableId="1904590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4871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631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5906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5156848">
    <w:abstractNumId w:val="24"/>
  </w:num>
  <w:num w:numId="21" w16cid:durableId="1809781279">
    <w:abstractNumId w:val="8"/>
  </w:num>
  <w:num w:numId="22" w16cid:durableId="511796724">
    <w:abstractNumId w:val="31"/>
  </w:num>
  <w:num w:numId="23" w16cid:durableId="389889752">
    <w:abstractNumId w:val="34"/>
  </w:num>
  <w:num w:numId="24" w16cid:durableId="2098406449">
    <w:abstractNumId w:val="32"/>
  </w:num>
  <w:num w:numId="25" w16cid:durableId="165025725">
    <w:abstractNumId w:val="12"/>
  </w:num>
  <w:num w:numId="26" w16cid:durableId="853111622">
    <w:abstractNumId w:val="33"/>
  </w:num>
  <w:num w:numId="27" w16cid:durableId="1202744376">
    <w:abstractNumId w:val="7"/>
  </w:num>
  <w:num w:numId="28" w16cid:durableId="1148938002">
    <w:abstractNumId w:val="30"/>
  </w:num>
  <w:num w:numId="29" w16cid:durableId="1048990450">
    <w:abstractNumId w:val="16"/>
  </w:num>
  <w:num w:numId="30" w16cid:durableId="1390617687">
    <w:abstractNumId w:val="2"/>
  </w:num>
  <w:num w:numId="31" w16cid:durableId="205872232">
    <w:abstractNumId w:val="25"/>
  </w:num>
  <w:num w:numId="32" w16cid:durableId="1534610962">
    <w:abstractNumId w:val="17"/>
  </w:num>
  <w:num w:numId="33" w16cid:durableId="650790205">
    <w:abstractNumId w:val="15"/>
  </w:num>
  <w:num w:numId="34" w16cid:durableId="145711059">
    <w:abstractNumId w:val="3"/>
  </w:num>
  <w:num w:numId="35" w16cid:durableId="1117018272">
    <w:abstractNumId w:val="4"/>
  </w:num>
  <w:num w:numId="36" w16cid:durableId="1951232588">
    <w:abstractNumId w:val="14"/>
  </w:num>
  <w:num w:numId="37" w16cid:durableId="948003064">
    <w:abstractNumId w:val="9"/>
  </w:num>
  <w:num w:numId="38" w16cid:durableId="1620456307">
    <w:abstractNumId w:val="13"/>
  </w:num>
  <w:num w:numId="39" w16cid:durableId="1892691035">
    <w:abstractNumId w:val="22"/>
  </w:num>
  <w:num w:numId="40" w16cid:durableId="1182471075">
    <w:abstractNumId w:val="29"/>
  </w:num>
  <w:num w:numId="41" w16cid:durableId="1178813203">
    <w:abstractNumId w:val="18"/>
  </w:num>
  <w:num w:numId="42" w16cid:durableId="2628811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42521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2025-02-28T16:31:00Z</cp:lastPrinted>
  <dcterms:created xsi:type="dcterms:W3CDTF">2024-02-15T14:56:00Z</dcterms:created>
  <dcterms:modified xsi:type="dcterms:W3CDTF">2025-05-05T14:42:00Z</dcterms:modified>
</cp:coreProperties>
</file>