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2916AA2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2731EE">
        <w:rPr>
          <w:rFonts w:ascii="Times New Roman" w:hAnsi="Times New Roman"/>
          <w:szCs w:val="24"/>
        </w:rPr>
        <w:t>1</w:t>
      </w:r>
      <w:r w:rsidR="00855215">
        <w:rPr>
          <w:rFonts w:ascii="Times New Roman" w:hAnsi="Times New Roman"/>
          <w:szCs w:val="24"/>
        </w:rPr>
        <w:t>94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11F2C1DA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855215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de </w:t>
      </w:r>
      <w:r w:rsidR="00855215">
        <w:rPr>
          <w:rFonts w:ascii="Times New Roman" w:hAnsi="Times New Roman"/>
          <w:szCs w:val="24"/>
        </w:rPr>
        <w:t>maio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21F45F24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855215">
        <w:rPr>
          <w:iCs/>
          <w:color w:val="000000"/>
        </w:rPr>
        <w:t>89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855215">
        <w:rPr>
          <w:iCs/>
          <w:color w:val="000000"/>
        </w:rPr>
        <w:t>90</w:t>
      </w:r>
      <w:r w:rsidR="00380E48">
        <w:rPr>
          <w:iCs/>
          <w:color w:val="000000"/>
        </w:rPr>
        <w:t xml:space="preserve">/2025, </w:t>
      </w:r>
      <w:r w:rsidR="00855215">
        <w:rPr>
          <w:iCs/>
          <w:color w:val="000000"/>
        </w:rPr>
        <w:t>92</w:t>
      </w:r>
      <w:r w:rsidR="00380E48">
        <w:rPr>
          <w:iCs/>
          <w:color w:val="000000"/>
        </w:rPr>
        <w:t xml:space="preserve">/2025, </w:t>
      </w:r>
      <w:r w:rsidR="00855215">
        <w:rPr>
          <w:iCs/>
          <w:color w:val="000000"/>
        </w:rPr>
        <w:t>93</w:t>
      </w:r>
      <w:r w:rsidR="00380E48">
        <w:rPr>
          <w:iCs/>
          <w:color w:val="000000"/>
        </w:rPr>
        <w:t xml:space="preserve">/2025, </w:t>
      </w:r>
      <w:r w:rsidR="00855215">
        <w:rPr>
          <w:iCs/>
          <w:color w:val="000000"/>
        </w:rPr>
        <w:t>94</w:t>
      </w:r>
      <w:r w:rsidR="00380E48">
        <w:rPr>
          <w:iCs/>
          <w:color w:val="000000"/>
        </w:rPr>
        <w:t>/2025</w:t>
      </w:r>
      <w:r w:rsidR="00855215">
        <w:rPr>
          <w:iCs/>
          <w:color w:val="000000"/>
        </w:rPr>
        <w:t xml:space="preserve"> e</w:t>
      </w:r>
      <w:r w:rsidR="0088196D">
        <w:rPr>
          <w:iCs/>
          <w:color w:val="000000"/>
        </w:rPr>
        <w:t xml:space="preserve"> </w:t>
      </w:r>
      <w:r w:rsidR="00855215">
        <w:rPr>
          <w:iCs/>
          <w:color w:val="000000"/>
        </w:rPr>
        <w:t>9</w:t>
      </w:r>
      <w:r w:rsidR="00380E48">
        <w:rPr>
          <w:iCs/>
          <w:color w:val="000000"/>
        </w:rPr>
        <w:t>5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855215">
        <w:rPr>
          <w:iCs/>
          <w:color w:val="000000"/>
        </w:rPr>
        <w:t>422</w:t>
      </w:r>
      <w:r w:rsidR="00ED30AC">
        <w:rPr>
          <w:iCs/>
          <w:color w:val="000000"/>
        </w:rPr>
        <w:t xml:space="preserve"> a </w:t>
      </w:r>
      <w:r w:rsidR="007F1100">
        <w:rPr>
          <w:iCs/>
          <w:color w:val="000000"/>
        </w:rPr>
        <w:t>4</w:t>
      </w:r>
      <w:r w:rsidR="00855215">
        <w:rPr>
          <w:iCs/>
          <w:color w:val="000000"/>
        </w:rPr>
        <w:t>54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855215">
        <w:rPr>
          <w:iCs/>
        </w:rPr>
        <w:t>3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7F1100">
        <w:rPr>
          <w:iCs/>
        </w:rPr>
        <w:t>2</w:t>
      </w:r>
      <w:r w:rsidR="00855215">
        <w:rPr>
          <w:iCs/>
        </w:rPr>
        <w:t>5</w:t>
      </w:r>
      <w:r>
        <w:rPr>
          <w:iCs/>
        </w:rPr>
        <w:t xml:space="preserve"> de </w:t>
      </w:r>
      <w:r w:rsidR="00CA5A55">
        <w:rPr>
          <w:iCs/>
        </w:rPr>
        <w:t>abril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3724" w14:textId="77777777" w:rsidR="00C0261E" w:rsidRDefault="00C0261E">
      <w:r>
        <w:separator/>
      </w:r>
    </w:p>
  </w:endnote>
  <w:endnote w:type="continuationSeparator" w:id="0">
    <w:p w14:paraId="167EB4AE" w14:textId="77777777" w:rsidR="00C0261E" w:rsidRDefault="00C0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4F36" w14:textId="77777777" w:rsidR="00C0261E" w:rsidRDefault="00C0261E">
      <w:r>
        <w:separator/>
      </w:r>
    </w:p>
  </w:footnote>
  <w:footnote w:type="continuationSeparator" w:id="0">
    <w:p w14:paraId="6A761CE6" w14:textId="77777777" w:rsidR="00C0261E" w:rsidRDefault="00C0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E24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298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B000D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5A259C" w:tentative="1">
      <w:start w:val="1"/>
      <w:numFmt w:val="lowerLetter"/>
      <w:lvlText w:val="%2."/>
      <w:lvlJc w:val="left"/>
      <w:pPr>
        <w:ind w:left="1440" w:hanging="360"/>
      </w:pPr>
    </w:lvl>
    <w:lvl w:ilvl="2" w:tplc="22D6C140" w:tentative="1">
      <w:start w:val="1"/>
      <w:numFmt w:val="lowerRoman"/>
      <w:lvlText w:val="%3."/>
      <w:lvlJc w:val="right"/>
      <w:pPr>
        <w:ind w:left="2160" w:hanging="180"/>
      </w:pPr>
    </w:lvl>
    <w:lvl w:ilvl="3" w:tplc="61EAAE12" w:tentative="1">
      <w:start w:val="1"/>
      <w:numFmt w:val="decimal"/>
      <w:lvlText w:val="%4."/>
      <w:lvlJc w:val="left"/>
      <w:pPr>
        <w:ind w:left="2880" w:hanging="360"/>
      </w:pPr>
    </w:lvl>
    <w:lvl w:ilvl="4" w:tplc="81563EFA" w:tentative="1">
      <w:start w:val="1"/>
      <w:numFmt w:val="lowerLetter"/>
      <w:lvlText w:val="%5."/>
      <w:lvlJc w:val="left"/>
      <w:pPr>
        <w:ind w:left="3600" w:hanging="360"/>
      </w:pPr>
    </w:lvl>
    <w:lvl w:ilvl="5" w:tplc="57C0D696" w:tentative="1">
      <w:start w:val="1"/>
      <w:numFmt w:val="lowerRoman"/>
      <w:lvlText w:val="%6."/>
      <w:lvlJc w:val="right"/>
      <w:pPr>
        <w:ind w:left="4320" w:hanging="180"/>
      </w:pPr>
    </w:lvl>
    <w:lvl w:ilvl="6" w:tplc="E8582738" w:tentative="1">
      <w:start w:val="1"/>
      <w:numFmt w:val="decimal"/>
      <w:lvlText w:val="%7."/>
      <w:lvlJc w:val="left"/>
      <w:pPr>
        <w:ind w:left="5040" w:hanging="360"/>
      </w:pPr>
    </w:lvl>
    <w:lvl w:ilvl="7" w:tplc="EA045A30" w:tentative="1">
      <w:start w:val="1"/>
      <w:numFmt w:val="lowerLetter"/>
      <w:lvlText w:val="%8."/>
      <w:lvlJc w:val="left"/>
      <w:pPr>
        <w:ind w:left="5760" w:hanging="360"/>
      </w:pPr>
    </w:lvl>
    <w:lvl w:ilvl="8" w:tplc="4BCC3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24617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78C22AA" w:tentative="1">
      <w:start w:val="1"/>
      <w:numFmt w:val="lowerLetter"/>
      <w:lvlText w:val="%2."/>
      <w:lvlJc w:val="left"/>
      <w:pPr>
        <w:ind w:left="1440" w:hanging="360"/>
      </w:pPr>
    </w:lvl>
    <w:lvl w:ilvl="2" w:tplc="5C5CB166" w:tentative="1">
      <w:start w:val="1"/>
      <w:numFmt w:val="lowerRoman"/>
      <w:lvlText w:val="%3."/>
      <w:lvlJc w:val="right"/>
      <w:pPr>
        <w:ind w:left="2160" w:hanging="180"/>
      </w:pPr>
    </w:lvl>
    <w:lvl w:ilvl="3" w:tplc="37F89F1E" w:tentative="1">
      <w:start w:val="1"/>
      <w:numFmt w:val="decimal"/>
      <w:lvlText w:val="%4."/>
      <w:lvlJc w:val="left"/>
      <w:pPr>
        <w:ind w:left="2880" w:hanging="360"/>
      </w:pPr>
    </w:lvl>
    <w:lvl w:ilvl="4" w:tplc="C2C205EC" w:tentative="1">
      <w:start w:val="1"/>
      <w:numFmt w:val="lowerLetter"/>
      <w:lvlText w:val="%5."/>
      <w:lvlJc w:val="left"/>
      <w:pPr>
        <w:ind w:left="3600" w:hanging="360"/>
      </w:pPr>
    </w:lvl>
    <w:lvl w:ilvl="5" w:tplc="8556CE3A" w:tentative="1">
      <w:start w:val="1"/>
      <w:numFmt w:val="lowerRoman"/>
      <w:lvlText w:val="%6."/>
      <w:lvlJc w:val="right"/>
      <w:pPr>
        <w:ind w:left="4320" w:hanging="180"/>
      </w:pPr>
    </w:lvl>
    <w:lvl w:ilvl="6" w:tplc="24C4E48A" w:tentative="1">
      <w:start w:val="1"/>
      <w:numFmt w:val="decimal"/>
      <w:lvlText w:val="%7."/>
      <w:lvlJc w:val="left"/>
      <w:pPr>
        <w:ind w:left="5040" w:hanging="360"/>
      </w:pPr>
    </w:lvl>
    <w:lvl w:ilvl="7" w:tplc="0B46CF2A" w:tentative="1">
      <w:start w:val="1"/>
      <w:numFmt w:val="lowerLetter"/>
      <w:lvlText w:val="%8."/>
      <w:lvlJc w:val="left"/>
      <w:pPr>
        <w:ind w:left="5760" w:hanging="360"/>
      </w:pPr>
    </w:lvl>
    <w:lvl w:ilvl="8" w:tplc="303CE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3146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D4E12A" w:tentative="1">
      <w:start w:val="1"/>
      <w:numFmt w:val="lowerLetter"/>
      <w:lvlText w:val="%2."/>
      <w:lvlJc w:val="left"/>
      <w:pPr>
        <w:ind w:left="1440" w:hanging="360"/>
      </w:pPr>
    </w:lvl>
    <w:lvl w:ilvl="2" w:tplc="8FECB956" w:tentative="1">
      <w:start w:val="1"/>
      <w:numFmt w:val="lowerRoman"/>
      <w:lvlText w:val="%3."/>
      <w:lvlJc w:val="right"/>
      <w:pPr>
        <w:ind w:left="2160" w:hanging="180"/>
      </w:pPr>
    </w:lvl>
    <w:lvl w:ilvl="3" w:tplc="8E7A4168" w:tentative="1">
      <w:start w:val="1"/>
      <w:numFmt w:val="decimal"/>
      <w:lvlText w:val="%4."/>
      <w:lvlJc w:val="left"/>
      <w:pPr>
        <w:ind w:left="2880" w:hanging="360"/>
      </w:pPr>
    </w:lvl>
    <w:lvl w:ilvl="4" w:tplc="A4BE8EB4" w:tentative="1">
      <w:start w:val="1"/>
      <w:numFmt w:val="lowerLetter"/>
      <w:lvlText w:val="%5."/>
      <w:lvlJc w:val="left"/>
      <w:pPr>
        <w:ind w:left="3600" w:hanging="360"/>
      </w:pPr>
    </w:lvl>
    <w:lvl w:ilvl="5" w:tplc="0F42ADA8" w:tentative="1">
      <w:start w:val="1"/>
      <w:numFmt w:val="lowerRoman"/>
      <w:lvlText w:val="%6."/>
      <w:lvlJc w:val="right"/>
      <w:pPr>
        <w:ind w:left="4320" w:hanging="180"/>
      </w:pPr>
    </w:lvl>
    <w:lvl w:ilvl="6" w:tplc="A8149FDE" w:tentative="1">
      <w:start w:val="1"/>
      <w:numFmt w:val="decimal"/>
      <w:lvlText w:val="%7."/>
      <w:lvlJc w:val="left"/>
      <w:pPr>
        <w:ind w:left="5040" w:hanging="360"/>
      </w:pPr>
    </w:lvl>
    <w:lvl w:ilvl="7" w:tplc="AC942E2C" w:tentative="1">
      <w:start w:val="1"/>
      <w:numFmt w:val="lowerLetter"/>
      <w:lvlText w:val="%8."/>
      <w:lvlJc w:val="left"/>
      <w:pPr>
        <w:ind w:left="5760" w:hanging="360"/>
      </w:pPr>
    </w:lvl>
    <w:lvl w:ilvl="8" w:tplc="BE22D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42AC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E66764" w:tentative="1">
      <w:start w:val="1"/>
      <w:numFmt w:val="lowerLetter"/>
      <w:lvlText w:val="%2."/>
      <w:lvlJc w:val="left"/>
      <w:pPr>
        <w:ind w:left="1440" w:hanging="360"/>
      </w:pPr>
    </w:lvl>
    <w:lvl w:ilvl="2" w:tplc="0556367E" w:tentative="1">
      <w:start w:val="1"/>
      <w:numFmt w:val="lowerRoman"/>
      <w:lvlText w:val="%3."/>
      <w:lvlJc w:val="right"/>
      <w:pPr>
        <w:ind w:left="2160" w:hanging="180"/>
      </w:pPr>
    </w:lvl>
    <w:lvl w:ilvl="3" w:tplc="DF147E24" w:tentative="1">
      <w:start w:val="1"/>
      <w:numFmt w:val="decimal"/>
      <w:lvlText w:val="%4."/>
      <w:lvlJc w:val="left"/>
      <w:pPr>
        <w:ind w:left="2880" w:hanging="360"/>
      </w:pPr>
    </w:lvl>
    <w:lvl w:ilvl="4" w:tplc="C96A7FB6" w:tentative="1">
      <w:start w:val="1"/>
      <w:numFmt w:val="lowerLetter"/>
      <w:lvlText w:val="%5."/>
      <w:lvlJc w:val="left"/>
      <w:pPr>
        <w:ind w:left="3600" w:hanging="360"/>
      </w:pPr>
    </w:lvl>
    <w:lvl w:ilvl="5" w:tplc="F976EA8A" w:tentative="1">
      <w:start w:val="1"/>
      <w:numFmt w:val="lowerRoman"/>
      <w:lvlText w:val="%6."/>
      <w:lvlJc w:val="right"/>
      <w:pPr>
        <w:ind w:left="4320" w:hanging="180"/>
      </w:pPr>
    </w:lvl>
    <w:lvl w:ilvl="6" w:tplc="3D984B16" w:tentative="1">
      <w:start w:val="1"/>
      <w:numFmt w:val="decimal"/>
      <w:lvlText w:val="%7."/>
      <w:lvlJc w:val="left"/>
      <w:pPr>
        <w:ind w:left="5040" w:hanging="360"/>
      </w:pPr>
    </w:lvl>
    <w:lvl w:ilvl="7" w:tplc="1DA49F28" w:tentative="1">
      <w:start w:val="1"/>
      <w:numFmt w:val="lowerLetter"/>
      <w:lvlText w:val="%8."/>
      <w:lvlJc w:val="left"/>
      <w:pPr>
        <w:ind w:left="5760" w:hanging="360"/>
      </w:pPr>
    </w:lvl>
    <w:lvl w:ilvl="8" w:tplc="6142B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F106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F6BC" w:tentative="1">
      <w:start w:val="1"/>
      <w:numFmt w:val="lowerLetter"/>
      <w:lvlText w:val="%2."/>
      <w:lvlJc w:val="left"/>
      <w:pPr>
        <w:ind w:left="1440" w:hanging="360"/>
      </w:pPr>
    </w:lvl>
    <w:lvl w:ilvl="2" w:tplc="4CC2089E" w:tentative="1">
      <w:start w:val="1"/>
      <w:numFmt w:val="lowerRoman"/>
      <w:lvlText w:val="%3."/>
      <w:lvlJc w:val="right"/>
      <w:pPr>
        <w:ind w:left="2160" w:hanging="180"/>
      </w:pPr>
    </w:lvl>
    <w:lvl w:ilvl="3" w:tplc="D0E8FB84" w:tentative="1">
      <w:start w:val="1"/>
      <w:numFmt w:val="decimal"/>
      <w:lvlText w:val="%4."/>
      <w:lvlJc w:val="left"/>
      <w:pPr>
        <w:ind w:left="2880" w:hanging="360"/>
      </w:pPr>
    </w:lvl>
    <w:lvl w:ilvl="4" w:tplc="9118C68E" w:tentative="1">
      <w:start w:val="1"/>
      <w:numFmt w:val="lowerLetter"/>
      <w:lvlText w:val="%5."/>
      <w:lvlJc w:val="left"/>
      <w:pPr>
        <w:ind w:left="3600" w:hanging="360"/>
      </w:pPr>
    </w:lvl>
    <w:lvl w:ilvl="5" w:tplc="B3881B34" w:tentative="1">
      <w:start w:val="1"/>
      <w:numFmt w:val="lowerRoman"/>
      <w:lvlText w:val="%6."/>
      <w:lvlJc w:val="right"/>
      <w:pPr>
        <w:ind w:left="4320" w:hanging="180"/>
      </w:pPr>
    </w:lvl>
    <w:lvl w:ilvl="6" w:tplc="042661EA" w:tentative="1">
      <w:start w:val="1"/>
      <w:numFmt w:val="decimal"/>
      <w:lvlText w:val="%7."/>
      <w:lvlJc w:val="left"/>
      <w:pPr>
        <w:ind w:left="5040" w:hanging="360"/>
      </w:pPr>
    </w:lvl>
    <w:lvl w:ilvl="7" w:tplc="B2BEBACE" w:tentative="1">
      <w:start w:val="1"/>
      <w:numFmt w:val="lowerLetter"/>
      <w:lvlText w:val="%8."/>
      <w:lvlJc w:val="left"/>
      <w:pPr>
        <w:ind w:left="5760" w:hanging="360"/>
      </w:pPr>
    </w:lvl>
    <w:lvl w:ilvl="8" w:tplc="269CB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E468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C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41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65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0F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44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0E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0E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C5AA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00911A" w:tentative="1">
      <w:start w:val="1"/>
      <w:numFmt w:val="lowerLetter"/>
      <w:lvlText w:val="%2."/>
      <w:lvlJc w:val="left"/>
      <w:pPr>
        <w:ind w:left="1440" w:hanging="360"/>
      </w:pPr>
    </w:lvl>
    <w:lvl w:ilvl="2" w:tplc="F440C562" w:tentative="1">
      <w:start w:val="1"/>
      <w:numFmt w:val="lowerRoman"/>
      <w:lvlText w:val="%3."/>
      <w:lvlJc w:val="right"/>
      <w:pPr>
        <w:ind w:left="2160" w:hanging="180"/>
      </w:pPr>
    </w:lvl>
    <w:lvl w:ilvl="3" w:tplc="D6F4D2C2" w:tentative="1">
      <w:start w:val="1"/>
      <w:numFmt w:val="decimal"/>
      <w:lvlText w:val="%4."/>
      <w:lvlJc w:val="left"/>
      <w:pPr>
        <w:ind w:left="2880" w:hanging="360"/>
      </w:pPr>
    </w:lvl>
    <w:lvl w:ilvl="4" w:tplc="E69EC2B6" w:tentative="1">
      <w:start w:val="1"/>
      <w:numFmt w:val="lowerLetter"/>
      <w:lvlText w:val="%5."/>
      <w:lvlJc w:val="left"/>
      <w:pPr>
        <w:ind w:left="3600" w:hanging="360"/>
      </w:pPr>
    </w:lvl>
    <w:lvl w:ilvl="5" w:tplc="5672A48C" w:tentative="1">
      <w:start w:val="1"/>
      <w:numFmt w:val="lowerRoman"/>
      <w:lvlText w:val="%6."/>
      <w:lvlJc w:val="right"/>
      <w:pPr>
        <w:ind w:left="4320" w:hanging="180"/>
      </w:pPr>
    </w:lvl>
    <w:lvl w:ilvl="6" w:tplc="31EEC7DA" w:tentative="1">
      <w:start w:val="1"/>
      <w:numFmt w:val="decimal"/>
      <w:lvlText w:val="%7."/>
      <w:lvlJc w:val="left"/>
      <w:pPr>
        <w:ind w:left="5040" w:hanging="360"/>
      </w:pPr>
    </w:lvl>
    <w:lvl w:ilvl="7" w:tplc="7FD20214" w:tentative="1">
      <w:start w:val="1"/>
      <w:numFmt w:val="lowerLetter"/>
      <w:lvlText w:val="%8."/>
      <w:lvlJc w:val="left"/>
      <w:pPr>
        <w:ind w:left="5760" w:hanging="360"/>
      </w:pPr>
    </w:lvl>
    <w:lvl w:ilvl="8" w:tplc="348AD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E3A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4E4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65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6E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88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EF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6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86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A8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AD81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EF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2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6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A0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B8A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64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EA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A84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F50CE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EDCA570">
      <w:start w:val="1"/>
      <w:numFmt w:val="lowerLetter"/>
      <w:lvlText w:val="%2."/>
      <w:lvlJc w:val="left"/>
      <w:pPr>
        <w:ind w:left="1364" w:hanging="360"/>
      </w:pPr>
    </w:lvl>
    <w:lvl w:ilvl="2" w:tplc="33607714">
      <w:start w:val="1"/>
      <w:numFmt w:val="lowerRoman"/>
      <w:lvlText w:val="%3."/>
      <w:lvlJc w:val="right"/>
      <w:pPr>
        <w:ind w:left="2084" w:hanging="180"/>
      </w:pPr>
    </w:lvl>
    <w:lvl w:ilvl="3" w:tplc="D578E670">
      <w:start w:val="1"/>
      <w:numFmt w:val="decimal"/>
      <w:lvlText w:val="%4."/>
      <w:lvlJc w:val="left"/>
      <w:pPr>
        <w:ind w:left="2804" w:hanging="360"/>
      </w:pPr>
    </w:lvl>
    <w:lvl w:ilvl="4" w:tplc="0958D0D2">
      <w:start w:val="1"/>
      <w:numFmt w:val="lowerLetter"/>
      <w:lvlText w:val="%5."/>
      <w:lvlJc w:val="left"/>
      <w:pPr>
        <w:ind w:left="3524" w:hanging="360"/>
      </w:pPr>
    </w:lvl>
    <w:lvl w:ilvl="5" w:tplc="88D856FC">
      <w:start w:val="1"/>
      <w:numFmt w:val="lowerRoman"/>
      <w:lvlText w:val="%6."/>
      <w:lvlJc w:val="right"/>
      <w:pPr>
        <w:ind w:left="4244" w:hanging="180"/>
      </w:pPr>
    </w:lvl>
    <w:lvl w:ilvl="6" w:tplc="6EC4F8EE">
      <w:start w:val="1"/>
      <w:numFmt w:val="decimal"/>
      <w:lvlText w:val="%7."/>
      <w:lvlJc w:val="left"/>
      <w:pPr>
        <w:ind w:left="4964" w:hanging="360"/>
      </w:pPr>
    </w:lvl>
    <w:lvl w:ilvl="7" w:tplc="88629770">
      <w:start w:val="1"/>
      <w:numFmt w:val="lowerLetter"/>
      <w:lvlText w:val="%8."/>
      <w:lvlJc w:val="left"/>
      <w:pPr>
        <w:ind w:left="5684" w:hanging="360"/>
      </w:pPr>
    </w:lvl>
    <w:lvl w:ilvl="8" w:tplc="4B6E20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BCAF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716A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AA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81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AA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AA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40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AB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EC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8FCC5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84EC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8E5A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C85B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F282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4404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7AD8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74A6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5A0D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DE0078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18E43C" w:tentative="1">
      <w:start w:val="1"/>
      <w:numFmt w:val="lowerLetter"/>
      <w:lvlText w:val="%2."/>
      <w:lvlJc w:val="left"/>
      <w:pPr>
        <w:ind w:left="1440" w:hanging="360"/>
      </w:pPr>
    </w:lvl>
    <w:lvl w:ilvl="2" w:tplc="76CAC0F2" w:tentative="1">
      <w:start w:val="1"/>
      <w:numFmt w:val="lowerRoman"/>
      <w:lvlText w:val="%3."/>
      <w:lvlJc w:val="right"/>
      <w:pPr>
        <w:ind w:left="2160" w:hanging="180"/>
      </w:pPr>
    </w:lvl>
    <w:lvl w:ilvl="3" w:tplc="742E7464" w:tentative="1">
      <w:start w:val="1"/>
      <w:numFmt w:val="decimal"/>
      <w:lvlText w:val="%4."/>
      <w:lvlJc w:val="left"/>
      <w:pPr>
        <w:ind w:left="2880" w:hanging="360"/>
      </w:pPr>
    </w:lvl>
    <w:lvl w:ilvl="4" w:tplc="8FC4D0F6" w:tentative="1">
      <w:start w:val="1"/>
      <w:numFmt w:val="lowerLetter"/>
      <w:lvlText w:val="%5."/>
      <w:lvlJc w:val="left"/>
      <w:pPr>
        <w:ind w:left="3600" w:hanging="360"/>
      </w:pPr>
    </w:lvl>
    <w:lvl w:ilvl="5" w:tplc="F20086E0" w:tentative="1">
      <w:start w:val="1"/>
      <w:numFmt w:val="lowerRoman"/>
      <w:lvlText w:val="%6."/>
      <w:lvlJc w:val="right"/>
      <w:pPr>
        <w:ind w:left="4320" w:hanging="180"/>
      </w:pPr>
    </w:lvl>
    <w:lvl w:ilvl="6" w:tplc="E6503C66" w:tentative="1">
      <w:start w:val="1"/>
      <w:numFmt w:val="decimal"/>
      <w:lvlText w:val="%7."/>
      <w:lvlJc w:val="left"/>
      <w:pPr>
        <w:ind w:left="5040" w:hanging="360"/>
      </w:pPr>
    </w:lvl>
    <w:lvl w:ilvl="7" w:tplc="87C661FE" w:tentative="1">
      <w:start w:val="1"/>
      <w:numFmt w:val="lowerLetter"/>
      <w:lvlText w:val="%8."/>
      <w:lvlJc w:val="left"/>
      <w:pPr>
        <w:ind w:left="5760" w:hanging="360"/>
      </w:pPr>
    </w:lvl>
    <w:lvl w:ilvl="8" w:tplc="CEDC8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2D01C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4A9514" w:tentative="1">
      <w:start w:val="1"/>
      <w:numFmt w:val="lowerLetter"/>
      <w:lvlText w:val="%2."/>
      <w:lvlJc w:val="left"/>
      <w:pPr>
        <w:ind w:left="1440" w:hanging="360"/>
      </w:pPr>
    </w:lvl>
    <w:lvl w:ilvl="2" w:tplc="C8A8799E" w:tentative="1">
      <w:start w:val="1"/>
      <w:numFmt w:val="lowerRoman"/>
      <w:lvlText w:val="%3."/>
      <w:lvlJc w:val="right"/>
      <w:pPr>
        <w:ind w:left="2160" w:hanging="180"/>
      </w:pPr>
    </w:lvl>
    <w:lvl w:ilvl="3" w:tplc="286E802E" w:tentative="1">
      <w:start w:val="1"/>
      <w:numFmt w:val="decimal"/>
      <w:lvlText w:val="%4."/>
      <w:lvlJc w:val="left"/>
      <w:pPr>
        <w:ind w:left="2880" w:hanging="360"/>
      </w:pPr>
    </w:lvl>
    <w:lvl w:ilvl="4" w:tplc="CAF009D2" w:tentative="1">
      <w:start w:val="1"/>
      <w:numFmt w:val="lowerLetter"/>
      <w:lvlText w:val="%5."/>
      <w:lvlJc w:val="left"/>
      <w:pPr>
        <w:ind w:left="3600" w:hanging="360"/>
      </w:pPr>
    </w:lvl>
    <w:lvl w:ilvl="5" w:tplc="2B082C7E" w:tentative="1">
      <w:start w:val="1"/>
      <w:numFmt w:val="lowerRoman"/>
      <w:lvlText w:val="%6."/>
      <w:lvlJc w:val="right"/>
      <w:pPr>
        <w:ind w:left="4320" w:hanging="180"/>
      </w:pPr>
    </w:lvl>
    <w:lvl w:ilvl="6" w:tplc="60DA0320" w:tentative="1">
      <w:start w:val="1"/>
      <w:numFmt w:val="decimal"/>
      <w:lvlText w:val="%7."/>
      <w:lvlJc w:val="left"/>
      <w:pPr>
        <w:ind w:left="5040" w:hanging="360"/>
      </w:pPr>
    </w:lvl>
    <w:lvl w:ilvl="7" w:tplc="376C9E88" w:tentative="1">
      <w:start w:val="1"/>
      <w:numFmt w:val="lowerLetter"/>
      <w:lvlText w:val="%8."/>
      <w:lvlJc w:val="left"/>
      <w:pPr>
        <w:ind w:left="5760" w:hanging="360"/>
      </w:pPr>
    </w:lvl>
    <w:lvl w:ilvl="8" w:tplc="4C608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06648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B45C78" w:tentative="1">
      <w:start w:val="1"/>
      <w:numFmt w:val="lowerLetter"/>
      <w:lvlText w:val="%2."/>
      <w:lvlJc w:val="left"/>
      <w:pPr>
        <w:ind w:left="1440" w:hanging="360"/>
      </w:pPr>
    </w:lvl>
    <w:lvl w:ilvl="2" w:tplc="03226C84" w:tentative="1">
      <w:start w:val="1"/>
      <w:numFmt w:val="lowerRoman"/>
      <w:lvlText w:val="%3."/>
      <w:lvlJc w:val="right"/>
      <w:pPr>
        <w:ind w:left="2160" w:hanging="180"/>
      </w:pPr>
    </w:lvl>
    <w:lvl w:ilvl="3" w:tplc="7408C738" w:tentative="1">
      <w:start w:val="1"/>
      <w:numFmt w:val="decimal"/>
      <w:lvlText w:val="%4."/>
      <w:lvlJc w:val="left"/>
      <w:pPr>
        <w:ind w:left="2880" w:hanging="360"/>
      </w:pPr>
    </w:lvl>
    <w:lvl w:ilvl="4" w:tplc="3ABEF520" w:tentative="1">
      <w:start w:val="1"/>
      <w:numFmt w:val="lowerLetter"/>
      <w:lvlText w:val="%5."/>
      <w:lvlJc w:val="left"/>
      <w:pPr>
        <w:ind w:left="3600" w:hanging="360"/>
      </w:pPr>
    </w:lvl>
    <w:lvl w:ilvl="5" w:tplc="77CE9364" w:tentative="1">
      <w:start w:val="1"/>
      <w:numFmt w:val="lowerRoman"/>
      <w:lvlText w:val="%6."/>
      <w:lvlJc w:val="right"/>
      <w:pPr>
        <w:ind w:left="4320" w:hanging="180"/>
      </w:pPr>
    </w:lvl>
    <w:lvl w:ilvl="6" w:tplc="C5EA2DEC" w:tentative="1">
      <w:start w:val="1"/>
      <w:numFmt w:val="decimal"/>
      <w:lvlText w:val="%7."/>
      <w:lvlJc w:val="left"/>
      <w:pPr>
        <w:ind w:left="5040" w:hanging="360"/>
      </w:pPr>
    </w:lvl>
    <w:lvl w:ilvl="7" w:tplc="FF40D924" w:tentative="1">
      <w:start w:val="1"/>
      <w:numFmt w:val="lowerLetter"/>
      <w:lvlText w:val="%8."/>
      <w:lvlJc w:val="left"/>
      <w:pPr>
        <w:ind w:left="5760" w:hanging="360"/>
      </w:pPr>
    </w:lvl>
    <w:lvl w:ilvl="8" w:tplc="CCF8C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E86BC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AE2885A" w:tentative="1">
      <w:start w:val="1"/>
      <w:numFmt w:val="lowerLetter"/>
      <w:lvlText w:val="%2."/>
      <w:lvlJc w:val="left"/>
      <w:pPr>
        <w:ind w:left="1364" w:hanging="360"/>
      </w:pPr>
    </w:lvl>
    <w:lvl w:ilvl="2" w:tplc="6D30264C" w:tentative="1">
      <w:start w:val="1"/>
      <w:numFmt w:val="lowerRoman"/>
      <w:lvlText w:val="%3."/>
      <w:lvlJc w:val="right"/>
      <w:pPr>
        <w:ind w:left="2084" w:hanging="180"/>
      </w:pPr>
    </w:lvl>
    <w:lvl w:ilvl="3" w:tplc="74821F54" w:tentative="1">
      <w:start w:val="1"/>
      <w:numFmt w:val="decimal"/>
      <w:lvlText w:val="%4."/>
      <w:lvlJc w:val="left"/>
      <w:pPr>
        <w:ind w:left="2804" w:hanging="360"/>
      </w:pPr>
    </w:lvl>
    <w:lvl w:ilvl="4" w:tplc="242AC710" w:tentative="1">
      <w:start w:val="1"/>
      <w:numFmt w:val="lowerLetter"/>
      <w:lvlText w:val="%5."/>
      <w:lvlJc w:val="left"/>
      <w:pPr>
        <w:ind w:left="3524" w:hanging="360"/>
      </w:pPr>
    </w:lvl>
    <w:lvl w:ilvl="5" w:tplc="508EA6F0" w:tentative="1">
      <w:start w:val="1"/>
      <w:numFmt w:val="lowerRoman"/>
      <w:lvlText w:val="%6."/>
      <w:lvlJc w:val="right"/>
      <w:pPr>
        <w:ind w:left="4244" w:hanging="180"/>
      </w:pPr>
    </w:lvl>
    <w:lvl w:ilvl="6" w:tplc="D272D782" w:tentative="1">
      <w:start w:val="1"/>
      <w:numFmt w:val="decimal"/>
      <w:lvlText w:val="%7."/>
      <w:lvlJc w:val="left"/>
      <w:pPr>
        <w:ind w:left="4964" w:hanging="360"/>
      </w:pPr>
    </w:lvl>
    <w:lvl w:ilvl="7" w:tplc="4CCA46B6" w:tentative="1">
      <w:start w:val="1"/>
      <w:numFmt w:val="lowerLetter"/>
      <w:lvlText w:val="%8."/>
      <w:lvlJc w:val="left"/>
      <w:pPr>
        <w:ind w:left="5684" w:hanging="360"/>
      </w:pPr>
    </w:lvl>
    <w:lvl w:ilvl="8" w:tplc="115400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9D258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A00F4E" w:tentative="1">
      <w:start w:val="1"/>
      <w:numFmt w:val="lowerLetter"/>
      <w:lvlText w:val="%2."/>
      <w:lvlJc w:val="left"/>
      <w:pPr>
        <w:ind w:left="1440" w:hanging="360"/>
      </w:pPr>
    </w:lvl>
    <w:lvl w:ilvl="2" w:tplc="68B68328" w:tentative="1">
      <w:start w:val="1"/>
      <w:numFmt w:val="lowerRoman"/>
      <w:lvlText w:val="%3."/>
      <w:lvlJc w:val="right"/>
      <w:pPr>
        <w:ind w:left="2160" w:hanging="180"/>
      </w:pPr>
    </w:lvl>
    <w:lvl w:ilvl="3" w:tplc="257AFBC4" w:tentative="1">
      <w:start w:val="1"/>
      <w:numFmt w:val="decimal"/>
      <w:lvlText w:val="%4."/>
      <w:lvlJc w:val="left"/>
      <w:pPr>
        <w:ind w:left="2880" w:hanging="360"/>
      </w:pPr>
    </w:lvl>
    <w:lvl w:ilvl="4" w:tplc="33AA7CAE" w:tentative="1">
      <w:start w:val="1"/>
      <w:numFmt w:val="lowerLetter"/>
      <w:lvlText w:val="%5."/>
      <w:lvlJc w:val="left"/>
      <w:pPr>
        <w:ind w:left="3600" w:hanging="360"/>
      </w:pPr>
    </w:lvl>
    <w:lvl w:ilvl="5" w:tplc="8B6ACB70" w:tentative="1">
      <w:start w:val="1"/>
      <w:numFmt w:val="lowerRoman"/>
      <w:lvlText w:val="%6."/>
      <w:lvlJc w:val="right"/>
      <w:pPr>
        <w:ind w:left="4320" w:hanging="180"/>
      </w:pPr>
    </w:lvl>
    <w:lvl w:ilvl="6" w:tplc="0EAC4F38" w:tentative="1">
      <w:start w:val="1"/>
      <w:numFmt w:val="decimal"/>
      <w:lvlText w:val="%7."/>
      <w:lvlJc w:val="left"/>
      <w:pPr>
        <w:ind w:left="5040" w:hanging="360"/>
      </w:pPr>
    </w:lvl>
    <w:lvl w:ilvl="7" w:tplc="920E88BA" w:tentative="1">
      <w:start w:val="1"/>
      <w:numFmt w:val="lowerLetter"/>
      <w:lvlText w:val="%8."/>
      <w:lvlJc w:val="left"/>
      <w:pPr>
        <w:ind w:left="5760" w:hanging="360"/>
      </w:pPr>
    </w:lvl>
    <w:lvl w:ilvl="8" w:tplc="EF04F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59716609">
    <w:abstractNumId w:val="19"/>
  </w:num>
  <w:num w:numId="2" w16cid:durableId="1114324125">
    <w:abstractNumId w:val="6"/>
  </w:num>
  <w:num w:numId="3" w16cid:durableId="456143711">
    <w:abstractNumId w:val="10"/>
  </w:num>
  <w:num w:numId="4" w16cid:durableId="1767463120">
    <w:abstractNumId w:val="27"/>
  </w:num>
  <w:num w:numId="5" w16cid:durableId="1836795924">
    <w:abstractNumId w:val="0"/>
  </w:num>
  <w:num w:numId="6" w16cid:durableId="514420949">
    <w:abstractNumId w:val="11"/>
  </w:num>
  <w:num w:numId="7" w16cid:durableId="613902750">
    <w:abstractNumId w:val="28"/>
  </w:num>
  <w:num w:numId="8" w16cid:durableId="18438602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4627415">
    <w:abstractNumId w:val="1"/>
  </w:num>
  <w:num w:numId="10" w16cid:durableId="542064468">
    <w:abstractNumId w:val="0"/>
    <w:lvlOverride w:ilvl="0">
      <w:startOverride w:val="1"/>
    </w:lvlOverride>
  </w:num>
  <w:num w:numId="11" w16cid:durableId="288824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0920">
    <w:abstractNumId w:val="6"/>
  </w:num>
  <w:num w:numId="13" w16cid:durableId="814570026">
    <w:abstractNumId w:val="27"/>
  </w:num>
  <w:num w:numId="14" w16cid:durableId="9261862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9835917">
    <w:abstractNumId w:val="20"/>
  </w:num>
  <w:num w:numId="16" w16cid:durableId="15941219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6860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2817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5360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2104700">
    <w:abstractNumId w:val="24"/>
  </w:num>
  <w:num w:numId="21" w16cid:durableId="2030982747">
    <w:abstractNumId w:val="8"/>
  </w:num>
  <w:num w:numId="22" w16cid:durableId="486632104">
    <w:abstractNumId w:val="31"/>
  </w:num>
  <w:num w:numId="23" w16cid:durableId="1715425277">
    <w:abstractNumId w:val="34"/>
  </w:num>
  <w:num w:numId="24" w16cid:durableId="1108238592">
    <w:abstractNumId w:val="32"/>
  </w:num>
  <w:num w:numId="25" w16cid:durableId="991182358">
    <w:abstractNumId w:val="12"/>
  </w:num>
  <w:num w:numId="26" w16cid:durableId="982199638">
    <w:abstractNumId w:val="33"/>
  </w:num>
  <w:num w:numId="27" w16cid:durableId="1499953979">
    <w:abstractNumId w:val="7"/>
  </w:num>
  <w:num w:numId="28" w16cid:durableId="54477034">
    <w:abstractNumId w:val="30"/>
  </w:num>
  <w:num w:numId="29" w16cid:durableId="1481458531">
    <w:abstractNumId w:val="16"/>
  </w:num>
  <w:num w:numId="30" w16cid:durableId="660036740">
    <w:abstractNumId w:val="2"/>
  </w:num>
  <w:num w:numId="31" w16cid:durableId="187912153">
    <w:abstractNumId w:val="25"/>
  </w:num>
  <w:num w:numId="32" w16cid:durableId="1168406877">
    <w:abstractNumId w:val="17"/>
  </w:num>
  <w:num w:numId="33" w16cid:durableId="583494132">
    <w:abstractNumId w:val="15"/>
  </w:num>
  <w:num w:numId="34" w16cid:durableId="1808667512">
    <w:abstractNumId w:val="3"/>
  </w:num>
  <w:num w:numId="35" w16cid:durableId="572858886">
    <w:abstractNumId w:val="4"/>
  </w:num>
  <w:num w:numId="36" w16cid:durableId="2132438333">
    <w:abstractNumId w:val="14"/>
  </w:num>
  <w:num w:numId="37" w16cid:durableId="862861362">
    <w:abstractNumId w:val="9"/>
  </w:num>
  <w:num w:numId="38" w16cid:durableId="1857309403">
    <w:abstractNumId w:val="13"/>
  </w:num>
  <w:num w:numId="39" w16cid:durableId="636178292">
    <w:abstractNumId w:val="22"/>
  </w:num>
  <w:num w:numId="40" w16cid:durableId="678431928">
    <w:abstractNumId w:val="29"/>
  </w:num>
  <w:num w:numId="41" w16cid:durableId="1592659006">
    <w:abstractNumId w:val="18"/>
  </w:num>
  <w:num w:numId="42" w16cid:durableId="2027956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F58A5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66</cp:revision>
  <cp:lastPrinted>2024-09-10T12:27:00Z</cp:lastPrinted>
  <dcterms:created xsi:type="dcterms:W3CDTF">2024-02-15T14:56:00Z</dcterms:created>
  <dcterms:modified xsi:type="dcterms:W3CDTF">2025-05-06T13:45:00Z</dcterms:modified>
</cp:coreProperties>
</file>