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650FC8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DC4C67">
        <w:rPr>
          <w:rFonts w:ascii="Times New Roman" w:hAnsi="Times New Roman"/>
          <w:szCs w:val="24"/>
        </w:rPr>
        <w:t>95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D5430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C6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922483" w14:textId="77777777" w:rsidR="00A03239" w:rsidRDefault="00000000" w:rsidP="00A03239">
      <w:pPr>
        <w:jc w:val="both"/>
      </w:pPr>
      <w:r>
        <w:t>Ao Senhor</w:t>
      </w:r>
    </w:p>
    <w:p w14:paraId="7C8F84B6" w14:textId="77777777" w:rsidR="00A03239" w:rsidRDefault="00000000" w:rsidP="00A03239">
      <w:pPr>
        <w:jc w:val="both"/>
        <w:rPr>
          <w:b/>
          <w:bCs/>
        </w:rPr>
      </w:pPr>
      <w:r>
        <w:rPr>
          <w:b/>
          <w:bCs/>
        </w:rPr>
        <w:t>RICARDO PEREZ BOTELHO</w:t>
      </w:r>
    </w:p>
    <w:p w14:paraId="28E33321" w14:textId="77777777" w:rsidR="00A03239" w:rsidRDefault="00000000" w:rsidP="00A03239">
      <w:pPr>
        <w:jc w:val="both"/>
      </w:pPr>
      <w:r>
        <w:t>Diretor Presidente da Energisa</w:t>
      </w:r>
    </w:p>
    <w:p w14:paraId="2F2D39F4" w14:textId="77777777" w:rsidR="00A03239" w:rsidRDefault="00000000" w:rsidP="00A03239">
      <w:pPr>
        <w:jc w:val="both"/>
      </w:pPr>
      <w:r>
        <w:t>Rio de Janeiro – RJ</w:t>
      </w:r>
    </w:p>
    <w:p w14:paraId="75150B9F" w14:textId="77777777" w:rsidR="00A03239" w:rsidRDefault="00A03239" w:rsidP="00A03239">
      <w:pPr>
        <w:jc w:val="both"/>
        <w:rPr>
          <w:b/>
        </w:rPr>
      </w:pPr>
    </w:p>
    <w:p w14:paraId="436BC5A0" w14:textId="77777777" w:rsidR="00A03239" w:rsidRDefault="00A03239" w:rsidP="00A03239">
      <w:pPr>
        <w:jc w:val="both"/>
        <w:rPr>
          <w:b/>
        </w:rPr>
      </w:pPr>
    </w:p>
    <w:p w14:paraId="18897680" w14:textId="77777777" w:rsidR="00A03239" w:rsidRDefault="00A03239" w:rsidP="00A03239">
      <w:pPr>
        <w:jc w:val="both"/>
        <w:rPr>
          <w:b/>
        </w:rPr>
      </w:pPr>
    </w:p>
    <w:p w14:paraId="6C93CB23" w14:textId="77777777" w:rsidR="00A03239" w:rsidRDefault="00000000" w:rsidP="00A03239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CE4F838" w14:textId="77777777" w:rsidR="00A03239" w:rsidRDefault="00A03239" w:rsidP="00A03239">
      <w:pPr>
        <w:jc w:val="both"/>
      </w:pPr>
    </w:p>
    <w:p w14:paraId="77137BF2" w14:textId="77777777" w:rsidR="00A03239" w:rsidRDefault="00A03239" w:rsidP="00A03239">
      <w:pPr>
        <w:jc w:val="both"/>
      </w:pPr>
    </w:p>
    <w:p w14:paraId="4186D9A4" w14:textId="77777777" w:rsidR="00A03239" w:rsidRDefault="00A03239" w:rsidP="00A03239">
      <w:pPr>
        <w:jc w:val="both"/>
      </w:pPr>
    </w:p>
    <w:p w14:paraId="6D58439D" w14:textId="306BFB29" w:rsidR="00A03239" w:rsidRDefault="00000000" w:rsidP="00A03239">
      <w:pPr>
        <w:ind w:firstLine="1418"/>
        <w:jc w:val="both"/>
      </w:pPr>
      <w:r>
        <w:t>Senhor Diretor</w:t>
      </w:r>
      <w:r w:rsidR="00DC4C67">
        <w:t xml:space="preserve"> Presidente</w:t>
      </w:r>
      <w:r>
        <w:t>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FBCB00B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DC4C67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DC4C67">
        <w:rPr>
          <w:iCs/>
          <w:color w:val="000000"/>
        </w:rPr>
        <w:t>89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C4C67">
        <w:rPr>
          <w:iCs/>
        </w:rPr>
        <w:t>3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25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416D543B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5C50AF" w:rsidRPr="005C50AF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FBBF" w14:textId="77777777" w:rsidR="00781F3E" w:rsidRDefault="00781F3E">
      <w:r>
        <w:separator/>
      </w:r>
    </w:p>
  </w:endnote>
  <w:endnote w:type="continuationSeparator" w:id="0">
    <w:p w14:paraId="701812AB" w14:textId="77777777" w:rsidR="00781F3E" w:rsidRDefault="0078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87A0" w14:textId="77777777" w:rsidR="00781F3E" w:rsidRDefault="00781F3E">
      <w:r>
        <w:separator/>
      </w:r>
    </w:p>
  </w:footnote>
  <w:footnote w:type="continuationSeparator" w:id="0">
    <w:p w14:paraId="5C97F184" w14:textId="77777777" w:rsidR="00781F3E" w:rsidRDefault="0078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8B45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2999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E503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3C07FA" w:tentative="1">
      <w:start w:val="1"/>
      <w:numFmt w:val="lowerLetter"/>
      <w:lvlText w:val="%2."/>
      <w:lvlJc w:val="left"/>
      <w:pPr>
        <w:ind w:left="1440" w:hanging="360"/>
      </w:pPr>
    </w:lvl>
    <w:lvl w:ilvl="2" w:tplc="4EAC8AE8" w:tentative="1">
      <w:start w:val="1"/>
      <w:numFmt w:val="lowerRoman"/>
      <w:lvlText w:val="%3."/>
      <w:lvlJc w:val="right"/>
      <w:pPr>
        <w:ind w:left="2160" w:hanging="180"/>
      </w:pPr>
    </w:lvl>
    <w:lvl w:ilvl="3" w:tplc="8F426966" w:tentative="1">
      <w:start w:val="1"/>
      <w:numFmt w:val="decimal"/>
      <w:lvlText w:val="%4."/>
      <w:lvlJc w:val="left"/>
      <w:pPr>
        <w:ind w:left="2880" w:hanging="360"/>
      </w:pPr>
    </w:lvl>
    <w:lvl w:ilvl="4" w:tplc="CA942896" w:tentative="1">
      <w:start w:val="1"/>
      <w:numFmt w:val="lowerLetter"/>
      <w:lvlText w:val="%5."/>
      <w:lvlJc w:val="left"/>
      <w:pPr>
        <w:ind w:left="3600" w:hanging="360"/>
      </w:pPr>
    </w:lvl>
    <w:lvl w:ilvl="5" w:tplc="6E1233A4" w:tentative="1">
      <w:start w:val="1"/>
      <w:numFmt w:val="lowerRoman"/>
      <w:lvlText w:val="%6."/>
      <w:lvlJc w:val="right"/>
      <w:pPr>
        <w:ind w:left="4320" w:hanging="180"/>
      </w:pPr>
    </w:lvl>
    <w:lvl w:ilvl="6" w:tplc="8B3260B6" w:tentative="1">
      <w:start w:val="1"/>
      <w:numFmt w:val="decimal"/>
      <w:lvlText w:val="%7."/>
      <w:lvlJc w:val="left"/>
      <w:pPr>
        <w:ind w:left="5040" w:hanging="360"/>
      </w:pPr>
    </w:lvl>
    <w:lvl w:ilvl="7" w:tplc="B354400E" w:tentative="1">
      <w:start w:val="1"/>
      <w:numFmt w:val="lowerLetter"/>
      <w:lvlText w:val="%8."/>
      <w:lvlJc w:val="left"/>
      <w:pPr>
        <w:ind w:left="5760" w:hanging="360"/>
      </w:pPr>
    </w:lvl>
    <w:lvl w:ilvl="8" w:tplc="A82C1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B3AA3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360CF3C" w:tentative="1">
      <w:start w:val="1"/>
      <w:numFmt w:val="lowerLetter"/>
      <w:lvlText w:val="%2."/>
      <w:lvlJc w:val="left"/>
      <w:pPr>
        <w:ind w:left="1440" w:hanging="360"/>
      </w:pPr>
    </w:lvl>
    <w:lvl w:ilvl="2" w:tplc="F028EC1C" w:tentative="1">
      <w:start w:val="1"/>
      <w:numFmt w:val="lowerRoman"/>
      <w:lvlText w:val="%3."/>
      <w:lvlJc w:val="right"/>
      <w:pPr>
        <w:ind w:left="2160" w:hanging="180"/>
      </w:pPr>
    </w:lvl>
    <w:lvl w:ilvl="3" w:tplc="88442EFA" w:tentative="1">
      <w:start w:val="1"/>
      <w:numFmt w:val="decimal"/>
      <w:lvlText w:val="%4."/>
      <w:lvlJc w:val="left"/>
      <w:pPr>
        <w:ind w:left="2880" w:hanging="360"/>
      </w:pPr>
    </w:lvl>
    <w:lvl w:ilvl="4" w:tplc="AAB2F128" w:tentative="1">
      <w:start w:val="1"/>
      <w:numFmt w:val="lowerLetter"/>
      <w:lvlText w:val="%5."/>
      <w:lvlJc w:val="left"/>
      <w:pPr>
        <w:ind w:left="3600" w:hanging="360"/>
      </w:pPr>
    </w:lvl>
    <w:lvl w:ilvl="5" w:tplc="4BC05F2E" w:tentative="1">
      <w:start w:val="1"/>
      <w:numFmt w:val="lowerRoman"/>
      <w:lvlText w:val="%6."/>
      <w:lvlJc w:val="right"/>
      <w:pPr>
        <w:ind w:left="4320" w:hanging="180"/>
      </w:pPr>
    </w:lvl>
    <w:lvl w:ilvl="6" w:tplc="017EC0FE" w:tentative="1">
      <w:start w:val="1"/>
      <w:numFmt w:val="decimal"/>
      <w:lvlText w:val="%7."/>
      <w:lvlJc w:val="left"/>
      <w:pPr>
        <w:ind w:left="5040" w:hanging="360"/>
      </w:pPr>
    </w:lvl>
    <w:lvl w:ilvl="7" w:tplc="5706EB26" w:tentative="1">
      <w:start w:val="1"/>
      <w:numFmt w:val="lowerLetter"/>
      <w:lvlText w:val="%8."/>
      <w:lvlJc w:val="left"/>
      <w:pPr>
        <w:ind w:left="5760" w:hanging="360"/>
      </w:pPr>
    </w:lvl>
    <w:lvl w:ilvl="8" w:tplc="D9E6E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62E1E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E09356" w:tentative="1">
      <w:start w:val="1"/>
      <w:numFmt w:val="lowerLetter"/>
      <w:lvlText w:val="%2."/>
      <w:lvlJc w:val="left"/>
      <w:pPr>
        <w:ind w:left="1440" w:hanging="360"/>
      </w:pPr>
    </w:lvl>
    <w:lvl w:ilvl="2" w:tplc="E59E6810" w:tentative="1">
      <w:start w:val="1"/>
      <w:numFmt w:val="lowerRoman"/>
      <w:lvlText w:val="%3."/>
      <w:lvlJc w:val="right"/>
      <w:pPr>
        <w:ind w:left="2160" w:hanging="180"/>
      </w:pPr>
    </w:lvl>
    <w:lvl w:ilvl="3" w:tplc="B2FCF724" w:tentative="1">
      <w:start w:val="1"/>
      <w:numFmt w:val="decimal"/>
      <w:lvlText w:val="%4."/>
      <w:lvlJc w:val="left"/>
      <w:pPr>
        <w:ind w:left="2880" w:hanging="360"/>
      </w:pPr>
    </w:lvl>
    <w:lvl w:ilvl="4" w:tplc="EAB23FAA" w:tentative="1">
      <w:start w:val="1"/>
      <w:numFmt w:val="lowerLetter"/>
      <w:lvlText w:val="%5."/>
      <w:lvlJc w:val="left"/>
      <w:pPr>
        <w:ind w:left="3600" w:hanging="360"/>
      </w:pPr>
    </w:lvl>
    <w:lvl w:ilvl="5" w:tplc="EAE010A4" w:tentative="1">
      <w:start w:val="1"/>
      <w:numFmt w:val="lowerRoman"/>
      <w:lvlText w:val="%6."/>
      <w:lvlJc w:val="right"/>
      <w:pPr>
        <w:ind w:left="4320" w:hanging="180"/>
      </w:pPr>
    </w:lvl>
    <w:lvl w:ilvl="6" w:tplc="CF46683E" w:tentative="1">
      <w:start w:val="1"/>
      <w:numFmt w:val="decimal"/>
      <w:lvlText w:val="%7."/>
      <w:lvlJc w:val="left"/>
      <w:pPr>
        <w:ind w:left="5040" w:hanging="360"/>
      </w:pPr>
    </w:lvl>
    <w:lvl w:ilvl="7" w:tplc="8B2243B4" w:tentative="1">
      <w:start w:val="1"/>
      <w:numFmt w:val="lowerLetter"/>
      <w:lvlText w:val="%8."/>
      <w:lvlJc w:val="left"/>
      <w:pPr>
        <w:ind w:left="5760" w:hanging="360"/>
      </w:pPr>
    </w:lvl>
    <w:lvl w:ilvl="8" w:tplc="C436E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D540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2CFBA6" w:tentative="1">
      <w:start w:val="1"/>
      <w:numFmt w:val="lowerLetter"/>
      <w:lvlText w:val="%2."/>
      <w:lvlJc w:val="left"/>
      <w:pPr>
        <w:ind w:left="1440" w:hanging="360"/>
      </w:pPr>
    </w:lvl>
    <w:lvl w:ilvl="2" w:tplc="93F0EF96" w:tentative="1">
      <w:start w:val="1"/>
      <w:numFmt w:val="lowerRoman"/>
      <w:lvlText w:val="%3."/>
      <w:lvlJc w:val="right"/>
      <w:pPr>
        <w:ind w:left="2160" w:hanging="180"/>
      </w:pPr>
    </w:lvl>
    <w:lvl w:ilvl="3" w:tplc="FEAC97F4" w:tentative="1">
      <w:start w:val="1"/>
      <w:numFmt w:val="decimal"/>
      <w:lvlText w:val="%4."/>
      <w:lvlJc w:val="left"/>
      <w:pPr>
        <w:ind w:left="2880" w:hanging="360"/>
      </w:pPr>
    </w:lvl>
    <w:lvl w:ilvl="4" w:tplc="00A88B92" w:tentative="1">
      <w:start w:val="1"/>
      <w:numFmt w:val="lowerLetter"/>
      <w:lvlText w:val="%5."/>
      <w:lvlJc w:val="left"/>
      <w:pPr>
        <w:ind w:left="3600" w:hanging="360"/>
      </w:pPr>
    </w:lvl>
    <w:lvl w:ilvl="5" w:tplc="E974928A" w:tentative="1">
      <w:start w:val="1"/>
      <w:numFmt w:val="lowerRoman"/>
      <w:lvlText w:val="%6."/>
      <w:lvlJc w:val="right"/>
      <w:pPr>
        <w:ind w:left="4320" w:hanging="180"/>
      </w:pPr>
    </w:lvl>
    <w:lvl w:ilvl="6" w:tplc="39E4323E" w:tentative="1">
      <w:start w:val="1"/>
      <w:numFmt w:val="decimal"/>
      <w:lvlText w:val="%7."/>
      <w:lvlJc w:val="left"/>
      <w:pPr>
        <w:ind w:left="5040" w:hanging="360"/>
      </w:pPr>
    </w:lvl>
    <w:lvl w:ilvl="7" w:tplc="CC2A0E9E" w:tentative="1">
      <w:start w:val="1"/>
      <w:numFmt w:val="lowerLetter"/>
      <w:lvlText w:val="%8."/>
      <w:lvlJc w:val="left"/>
      <w:pPr>
        <w:ind w:left="5760" w:hanging="360"/>
      </w:pPr>
    </w:lvl>
    <w:lvl w:ilvl="8" w:tplc="027ED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3B47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769C86" w:tentative="1">
      <w:start w:val="1"/>
      <w:numFmt w:val="lowerLetter"/>
      <w:lvlText w:val="%2."/>
      <w:lvlJc w:val="left"/>
      <w:pPr>
        <w:ind w:left="1440" w:hanging="360"/>
      </w:pPr>
    </w:lvl>
    <w:lvl w:ilvl="2" w:tplc="2CA4E960" w:tentative="1">
      <w:start w:val="1"/>
      <w:numFmt w:val="lowerRoman"/>
      <w:lvlText w:val="%3."/>
      <w:lvlJc w:val="right"/>
      <w:pPr>
        <w:ind w:left="2160" w:hanging="180"/>
      </w:pPr>
    </w:lvl>
    <w:lvl w:ilvl="3" w:tplc="8E62AA38" w:tentative="1">
      <w:start w:val="1"/>
      <w:numFmt w:val="decimal"/>
      <w:lvlText w:val="%4."/>
      <w:lvlJc w:val="left"/>
      <w:pPr>
        <w:ind w:left="2880" w:hanging="360"/>
      </w:pPr>
    </w:lvl>
    <w:lvl w:ilvl="4" w:tplc="D8F02A7A" w:tentative="1">
      <w:start w:val="1"/>
      <w:numFmt w:val="lowerLetter"/>
      <w:lvlText w:val="%5."/>
      <w:lvlJc w:val="left"/>
      <w:pPr>
        <w:ind w:left="3600" w:hanging="360"/>
      </w:pPr>
    </w:lvl>
    <w:lvl w:ilvl="5" w:tplc="0DA004B6" w:tentative="1">
      <w:start w:val="1"/>
      <w:numFmt w:val="lowerRoman"/>
      <w:lvlText w:val="%6."/>
      <w:lvlJc w:val="right"/>
      <w:pPr>
        <w:ind w:left="4320" w:hanging="180"/>
      </w:pPr>
    </w:lvl>
    <w:lvl w:ilvl="6" w:tplc="136C576A" w:tentative="1">
      <w:start w:val="1"/>
      <w:numFmt w:val="decimal"/>
      <w:lvlText w:val="%7."/>
      <w:lvlJc w:val="left"/>
      <w:pPr>
        <w:ind w:left="5040" w:hanging="360"/>
      </w:pPr>
    </w:lvl>
    <w:lvl w:ilvl="7" w:tplc="DC2ADCE6" w:tentative="1">
      <w:start w:val="1"/>
      <w:numFmt w:val="lowerLetter"/>
      <w:lvlText w:val="%8."/>
      <w:lvlJc w:val="left"/>
      <w:pPr>
        <w:ind w:left="5760" w:hanging="360"/>
      </w:pPr>
    </w:lvl>
    <w:lvl w:ilvl="8" w:tplc="E4A67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29A9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85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A8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2C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6B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62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647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69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44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9AEC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047A4" w:tentative="1">
      <w:start w:val="1"/>
      <w:numFmt w:val="lowerLetter"/>
      <w:lvlText w:val="%2."/>
      <w:lvlJc w:val="left"/>
      <w:pPr>
        <w:ind w:left="1440" w:hanging="360"/>
      </w:pPr>
    </w:lvl>
    <w:lvl w:ilvl="2" w:tplc="EC56331E" w:tentative="1">
      <w:start w:val="1"/>
      <w:numFmt w:val="lowerRoman"/>
      <w:lvlText w:val="%3."/>
      <w:lvlJc w:val="right"/>
      <w:pPr>
        <w:ind w:left="2160" w:hanging="180"/>
      </w:pPr>
    </w:lvl>
    <w:lvl w:ilvl="3" w:tplc="4C2EE6F0" w:tentative="1">
      <w:start w:val="1"/>
      <w:numFmt w:val="decimal"/>
      <w:lvlText w:val="%4."/>
      <w:lvlJc w:val="left"/>
      <w:pPr>
        <w:ind w:left="2880" w:hanging="360"/>
      </w:pPr>
    </w:lvl>
    <w:lvl w:ilvl="4" w:tplc="078A8D42" w:tentative="1">
      <w:start w:val="1"/>
      <w:numFmt w:val="lowerLetter"/>
      <w:lvlText w:val="%5."/>
      <w:lvlJc w:val="left"/>
      <w:pPr>
        <w:ind w:left="3600" w:hanging="360"/>
      </w:pPr>
    </w:lvl>
    <w:lvl w:ilvl="5" w:tplc="9DC05F9C" w:tentative="1">
      <w:start w:val="1"/>
      <w:numFmt w:val="lowerRoman"/>
      <w:lvlText w:val="%6."/>
      <w:lvlJc w:val="right"/>
      <w:pPr>
        <w:ind w:left="4320" w:hanging="180"/>
      </w:pPr>
    </w:lvl>
    <w:lvl w:ilvl="6" w:tplc="37263490" w:tentative="1">
      <w:start w:val="1"/>
      <w:numFmt w:val="decimal"/>
      <w:lvlText w:val="%7."/>
      <w:lvlJc w:val="left"/>
      <w:pPr>
        <w:ind w:left="5040" w:hanging="360"/>
      </w:pPr>
    </w:lvl>
    <w:lvl w:ilvl="7" w:tplc="E0EE96BE" w:tentative="1">
      <w:start w:val="1"/>
      <w:numFmt w:val="lowerLetter"/>
      <w:lvlText w:val="%8."/>
      <w:lvlJc w:val="left"/>
      <w:pPr>
        <w:ind w:left="5760" w:hanging="360"/>
      </w:pPr>
    </w:lvl>
    <w:lvl w:ilvl="8" w:tplc="67B06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1F2C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A43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CE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4C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CE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42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80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A5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E0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B0CF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82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A74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CB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EA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D320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8B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B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82A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1562F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63C545A">
      <w:start w:val="1"/>
      <w:numFmt w:val="lowerLetter"/>
      <w:lvlText w:val="%2."/>
      <w:lvlJc w:val="left"/>
      <w:pPr>
        <w:ind w:left="1364" w:hanging="360"/>
      </w:pPr>
    </w:lvl>
    <w:lvl w:ilvl="2" w:tplc="96E8D366">
      <w:start w:val="1"/>
      <w:numFmt w:val="lowerRoman"/>
      <w:lvlText w:val="%3."/>
      <w:lvlJc w:val="right"/>
      <w:pPr>
        <w:ind w:left="2084" w:hanging="180"/>
      </w:pPr>
    </w:lvl>
    <w:lvl w:ilvl="3" w:tplc="68F892C8">
      <w:start w:val="1"/>
      <w:numFmt w:val="decimal"/>
      <w:lvlText w:val="%4."/>
      <w:lvlJc w:val="left"/>
      <w:pPr>
        <w:ind w:left="2804" w:hanging="360"/>
      </w:pPr>
    </w:lvl>
    <w:lvl w:ilvl="4" w:tplc="72886F84">
      <w:start w:val="1"/>
      <w:numFmt w:val="lowerLetter"/>
      <w:lvlText w:val="%5."/>
      <w:lvlJc w:val="left"/>
      <w:pPr>
        <w:ind w:left="3524" w:hanging="360"/>
      </w:pPr>
    </w:lvl>
    <w:lvl w:ilvl="5" w:tplc="BCAA4E7C">
      <w:start w:val="1"/>
      <w:numFmt w:val="lowerRoman"/>
      <w:lvlText w:val="%6."/>
      <w:lvlJc w:val="right"/>
      <w:pPr>
        <w:ind w:left="4244" w:hanging="180"/>
      </w:pPr>
    </w:lvl>
    <w:lvl w:ilvl="6" w:tplc="529A4D7E">
      <w:start w:val="1"/>
      <w:numFmt w:val="decimal"/>
      <w:lvlText w:val="%7."/>
      <w:lvlJc w:val="left"/>
      <w:pPr>
        <w:ind w:left="4964" w:hanging="360"/>
      </w:pPr>
    </w:lvl>
    <w:lvl w:ilvl="7" w:tplc="72500112">
      <w:start w:val="1"/>
      <w:numFmt w:val="lowerLetter"/>
      <w:lvlText w:val="%8."/>
      <w:lvlJc w:val="left"/>
      <w:pPr>
        <w:ind w:left="5684" w:hanging="360"/>
      </w:pPr>
    </w:lvl>
    <w:lvl w:ilvl="8" w:tplc="927E59F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842A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38E6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AC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C3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4D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08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65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F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26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1A0A8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12ABC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9082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7423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2E5B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12AE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62D1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1C4C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F2FD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A74126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C1E1CEC" w:tentative="1">
      <w:start w:val="1"/>
      <w:numFmt w:val="lowerLetter"/>
      <w:lvlText w:val="%2."/>
      <w:lvlJc w:val="left"/>
      <w:pPr>
        <w:ind w:left="1440" w:hanging="360"/>
      </w:pPr>
    </w:lvl>
    <w:lvl w:ilvl="2" w:tplc="F4ECBDEC" w:tentative="1">
      <w:start w:val="1"/>
      <w:numFmt w:val="lowerRoman"/>
      <w:lvlText w:val="%3."/>
      <w:lvlJc w:val="right"/>
      <w:pPr>
        <w:ind w:left="2160" w:hanging="180"/>
      </w:pPr>
    </w:lvl>
    <w:lvl w:ilvl="3" w:tplc="ACB41BD2" w:tentative="1">
      <w:start w:val="1"/>
      <w:numFmt w:val="decimal"/>
      <w:lvlText w:val="%4."/>
      <w:lvlJc w:val="left"/>
      <w:pPr>
        <w:ind w:left="2880" w:hanging="360"/>
      </w:pPr>
    </w:lvl>
    <w:lvl w:ilvl="4" w:tplc="CEA07D1C" w:tentative="1">
      <w:start w:val="1"/>
      <w:numFmt w:val="lowerLetter"/>
      <w:lvlText w:val="%5."/>
      <w:lvlJc w:val="left"/>
      <w:pPr>
        <w:ind w:left="3600" w:hanging="360"/>
      </w:pPr>
    </w:lvl>
    <w:lvl w:ilvl="5" w:tplc="342CEEDC" w:tentative="1">
      <w:start w:val="1"/>
      <w:numFmt w:val="lowerRoman"/>
      <w:lvlText w:val="%6."/>
      <w:lvlJc w:val="right"/>
      <w:pPr>
        <w:ind w:left="4320" w:hanging="180"/>
      </w:pPr>
    </w:lvl>
    <w:lvl w:ilvl="6" w:tplc="338E2A64" w:tentative="1">
      <w:start w:val="1"/>
      <w:numFmt w:val="decimal"/>
      <w:lvlText w:val="%7."/>
      <w:lvlJc w:val="left"/>
      <w:pPr>
        <w:ind w:left="5040" w:hanging="360"/>
      </w:pPr>
    </w:lvl>
    <w:lvl w:ilvl="7" w:tplc="9D02EF4A" w:tentative="1">
      <w:start w:val="1"/>
      <w:numFmt w:val="lowerLetter"/>
      <w:lvlText w:val="%8."/>
      <w:lvlJc w:val="left"/>
      <w:pPr>
        <w:ind w:left="5760" w:hanging="360"/>
      </w:pPr>
    </w:lvl>
    <w:lvl w:ilvl="8" w:tplc="8DBC0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B126C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C0B1EC" w:tentative="1">
      <w:start w:val="1"/>
      <w:numFmt w:val="lowerLetter"/>
      <w:lvlText w:val="%2."/>
      <w:lvlJc w:val="left"/>
      <w:pPr>
        <w:ind w:left="1440" w:hanging="360"/>
      </w:pPr>
    </w:lvl>
    <w:lvl w:ilvl="2" w:tplc="4F34FA42" w:tentative="1">
      <w:start w:val="1"/>
      <w:numFmt w:val="lowerRoman"/>
      <w:lvlText w:val="%3."/>
      <w:lvlJc w:val="right"/>
      <w:pPr>
        <w:ind w:left="2160" w:hanging="180"/>
      </w:pPr>
    </w:lvl>
    <w:lvl w:ilvl="3" w:tplc="7D8C0290" w:tentative="1">
      <w:start w:val="1"/>
      <w:numFmt w:val="decimal"/>
      <w:lvlText w:val="%4."/>
      <w:lvlJc w:val="left"/>
      <w:pPr>
        <w:ind w:left="2880" w:hanging="360"/>
      </w:pPr>
    </w:lvl>
    <w:lvl w:ilvl="4" w:tplc="CF625800" w:tentative="1">
      <w:start w:val="1"/>
      <w:numFmt w:val="lowerLetter"/>
      <w:lvlText w:val="%5."/>
      <w:lvlJc w:val="left"/>
      <w:pPr>
        <w:ind w:left="3600" w:hanging="360"/>
      </w:pPr>
    </w:lvl>
    <w:lvl w:ilvl="5" w:tplc="4DC62276" w:tentative="1">
      <w:start w:val="1"/>
      <w:numFmt w:val="lowerRoman"/>
      <w:lvlText w:val="%6."/>
      <w:lvlJc w:val="right"/>
      <w:pPr>
        <w:ind w:left="4320" w:hanging="180"/>
      </w:pPr>
    </w:lvl>
    <w:lvl w:ilvl="6" w:tplc="5798B7AC" w:tentative="1">
      <w:start w:val="1"/>
      <w:numFmt w:val="decimal"/>
      <w:lvlText w:val="%7."/>
      <w:lvlJc w:val="left"/>
      <w:pPr>
        <w:ind w:left="5040" w:hanging="360"/>
      </w:pPr>
    </w:lvl>
    <w:lvl w:ilvl="7" w:tplc="B6824E26" w:tentative="1">
      <w:start w:val="1"/>
      <w:numFmt w:val="lowerLetter"/>
      <w:lvlText w:val="%8."/>
      <w:lvlJc w:val="left"/>
      <w:pPr>
        <w:ind w:left="5760" w:hanging="360"/>
      </w:pPr>
    </w:lvl>
    <w:lvl w:ilvl="8" w:tplc="6B72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8D4A8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0ECDBA" w:tentative="1">
      <w:start w:val="1"/>
      <w:numFmt w:val="lowerLetter"/>
      <w:lvlText w:val="%2."/>
      <w:lvlJc w:val="left"/>
      <w:pPr>
        <w:ind w:left="1440" w:hanging="360"/>
      </w:pPr>
    </w:lvl>
    <w:lvl w:ilvl="2" w:tplc="0A769D32" w:tentative="1">
      <w:start w:val="1"/>
      <w:numFmt w:val="lowerRoman"/>
      <w:lvlText w:val="%3."/>
      <w:lvlJc w:val="right"/>
      <w:pPr>
        <w:ind w:left="2160" w:hanging="180"/>
      </w:pPr>
    </w:lvl>
    <w:lvl w:ilvl="3" w:tplc="1AA2FCD2" w:tentative="1">
      <w:start w:val="1"/>
      <w:numFmt w:val="decimal"/>
      <w:lvlText w:val="%4."/>
      <w:lvlJc w:val="left"/>
      <w:pPr>
        <w:ind w:left="2880" w:hanging="360"/>
      </w:pPr>
    </w:lvl>
    <w:lvl w:ilvl="4" w:tplc="94FAAEEE" w:tentative="1">
      <w:start w:val="1"/>
      <w:numFmt w:val="lowerLetter"/>
      <w:lvlText w:val="%5."/>
      <w:lvlJc w:val="left"/>
      <w:pPr>
        <w:ind w:left="3600" w:hanging="360"/>
      </w:pPr>
    </w:lvl>
    <w:lvl w:ilvl="5" w:tplc="7A7C4E42" w:tentative="1">
      <w:start w:val="1"/>
      <w:numFmt w:val="lowerRoman"/>
      <w:lvlText w:val="%6."/>
      <w:lvlJc w:val="right"/>
      <w:pPr>
        <w:ind w:left="4320" w:hanging="180"/>
      </w:pPr>
    </w:lvl>
    <w:lvl w:ilvl="6" w:tplc="C88653F2" w:tentative="1">
      <w:start w:val="1"/>
      <w:numFmt w:val="decimal"/>
      <w:lvlText w:val="%7."/>
      <w:lvlJc w:val="left"/>
      <w:pPr>
        <w:ind w:left="5040" w:hanging="360"/>
      </w:pPr>
    </w:lvl>
    <w:lvl w:ilvl="7" w:tplc="05722804" w:tentative="1">
      <w:start w:val="1"/>
      <w:numFmt w:val="lowerLetter"/>
      <w:lvlText w:val="%8."/>
      <w:lvlJc w:val="left"/>
      <w:pPr>
        <w:ind w:left="5760" w:hanging="360"/>
      </w:pPr>
    </w:lvl>
    <w:lvl w:ilvl="8" w:tplc="6F48A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504691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444B810" w:tentative="1">
      <w:start w:val="1"/>
      <w:numFmt w:val="lowerLetter"/>
      <w:lvlText w:val="%2."/>
      <w:lvlJc w:val="left"/>
      <w:pPr>
        <w:ind w:left="1364" w:hanging="360"/>
      </w:pPr>
    </w:lvl>
    <w:lvl w:ilvl="2" w:tplc="AD94B468" w:tentative="1">
      <w:start w:val="1"/>
      <w:numFmt w:val="lowerRoman"/>
      <w:lvlText w:val="%3."/>
      <w:lvlJc w:val="right"/>
      <w:pPr>
        <w:ind w:left="2084" w:hanging="180"/>
      </w:pPr>
    </w:lvl>
    <w:lvl w:ilvl="3" w:tplc="979E2DBA" w:tentative="1">
      <w:start w:val="1"/>
      <w:numFmt w:val="decimal"/>
      <w:lvlText w:val="%4."/>
      <w:lvlJc w:val="left"/>
      <w:pPr>
        <w:ind w:left="2804" w:hanging="360"/>
      </w:pPr>
    </w:lvl>
    <w:lvl w:ilvl="4" w:tplc="C2AA7E7A" w:tentative="1">
      <w:start w:val="1"/>
      <w:numFmt w:val="lowerLetter"/>
      <w:lvlText w:val="%5."/>
      <w:lvlJc w:val="left"/>
      <w:pPr>
        <w:ind w:left="3524" w:hanging="360"/>
      </w:pPr>
    </w:lvl>
    <w:lvl w:ilvl="5" w:tplc="93B8658C" w:tentative="1">
      <w:start w:val="1"/>
      <w:numFmt w:val="lowerRoman"/>
      <w:lvlText w:val="%6."/>
      <w:lvlJc w:val="right"/>
      <w:pPr>
        <w:ind w:left="4244" w:hanging="180"/>
      </w:pPr>
    </w:lvl>
    <w:lvl w:ilvl="6" w:tplc="1FAEDC84" w:tentative="1">
      <w:start w:val="1"/>
      <w:numFmt w:val="decimal"/>
      <w:lvlText w:val="%7."/>
      <w:lvlJc w:val="left"/>
      <w:pPr>
        <w:ind w:left="4964" w:hanging="360"/>
      </w:pPr>
    </w:lvl>
    <w:lvl w:ilvl="7" w:tplc="58F4F288" w:tentative="1">
      <w:start w:val="1"/>
      <w:numFmt w:val="lowerLetter"/>
      <w:lvlText w:val="%8."/>
      <w:lvlJc w:val="left"/>
      <w:pPr>
        <w:ind w:left="5684" w:hanging="360"/>
      </w:pPr>
    </w:lvl>
    <w:lvl w:ilvl="8" w:tplc="0382E0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B0E01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6458DC" w:tentative="1">
      <w:start w:val="1"/>
      <w:numFmt w:val="lowerLetter"/>
      <w:lvlText w:val="%2."/>
      <w:lvlJc w:val="left"/>
      <w:pPr>
        <w:ind w:left="1440" w:hanging="360"/>
      </w:pPr>
    </w:lvl>
    <w:lvl w:ilvl="2" w:tplc="540E0194" w:tentative="1">
      <w:start w:val="1"/>
      <w:numFmt w:val="lowerRoman"/>
      <w:lvlText w:val="%3."/>
      <w:lvlJc w:val="right"/>
      <w:pPr>
        <w:ind w:left="2160" w:hanging="180"/>
      </w:pPr>
    </w:lvl>
    <w:lvl w:ilvl="3" w:tplc="E2CC3E68" w:tentative="1">
      <w:start w:val="1"/>
      <w:numFmt w:val="decimal"/>
      <w:lvlText w:val="%4."/>
      <w:lvlJc w:val="left"/>
      <w:pPr>
        <w:ind w:left="2880" w:hanging="360"/>
      </w:pPr>
    </w:lvl>
    <w:lvl w:ilvl="4" w:tplc="B022BB70" w:tentative="1">
      <w:start w:val="1"/>
      <w:numFmt w:val="lowerLetter"/>
      <w:lvlText w:val="%5."/>
      <w:lvlJc w:val="left"/>
      <w:pPr>
        <w:ind w:left="3600" w:hanging="360"/>
      </w:pPr>
    </w:lvl>
    <w:lvl w:ilvl="5" w:tplc="6BE24D96" w:tentative="1">
      <w:start w:val="1"/>
      <w:numFmt w:val="lowerRoman"/>
      <w:lvlText w:val="%6."/>
      <w:lvlJc w:val="right"/>
      <w:pPr>
        <w:ind w:left="4320" w:hanging="180"/>
      </w:pPr>
    </w:lvl>
    <w:lvl w:ilvl="6" w:tplc="F7785BA2" w:tentative="1">
      <w:start w:val="1"/>
      <w:numFmt w:val="decimal"/>
      <w:lvlText w:val="%7."/>
      <w:lvlJc w:val="left"/>
      <w:pPr>
        <w:ind w:left="5040" w:hanging="360"/>
      </w:pPr>
    </w:lvl>
    <w:lvl w:ilvl="7" w:tplc="E3DAE848" w:tentative="1">
      <w:start w:val="1"/>
      <w:numFmt w:val="lowerLetter"/>
      <w:lvlText w:val="%8."/>
      <w:lvlJc w:val="left"/>
      <w:pPr>
        <w:ind w:left="5760" w:hanging="360"/>
      </w:pPr>
    </w:lvl>
    <w:lvl w:ilvl="8" w:tplc="CAB41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57408158">
    <w:abstractNumId w:val="19"/>
  </w:num>
  <w:num w:numId="2" w16cid:durableId="1940986846">
    <w:abstractNumId w:val="6"/>
  </w:num>
  <w:num w:numId="3" w16cid:durableId="462844804">
    <w:abstractNumId w:val="10"/>
  </w:num>
  <w:num w:numId="4" w16cid:durableId="1109280569">
    <w:abstractNumId w:val="27"/>
  </w:num>
  <w:num w:numId="5" w16cid:durableId="619529296">
    <w:abstractNumId w:val="0"/>
  </w:num>
  <w:num w:numId="6" w16cid:durableId="1709181102">
    <w:abstractNumId w:val="11"/>
  </w:num>
  <w:num w:numId="7" w16cid:durableId="1891922029">
    <w:abstractNumId w:val="28"/>
  </w:num>
  <w:num w:numId="8" w16cid:durableId="1544828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064448">
    <w:abstractNumId w:val="1"/>
  </w:num>
  <w:num w:numId="10" w16cid:durableId="712535391">
    <w:abstractNumId w:val="0"/>
    <w:lvlOverride w:ilvl="0">
      <w:startOverride w:val="1"/>
    </w:lvlOverride>
  </w:num>
  <w:num w:numId="11" w16cid:durableId="18051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8641747">
    <w:abstractNumId w:val="6"/>
  </w:num>
  <w:num w:numId="13" w16cid:durableId="250479866">
    <w:abstractNumId w:val="27"/>
  </w:num>
  <w:num w:numId="14" w16cid:durableId="16579498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250135">
    <w:abstractNumId w:val="20"/>
  </w:num>
  <w:num w:numId="16" w16cid:durableId="14150562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632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26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99861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6143740">
    <w:abstractNumId w:val="24"/>
  </w:num>
  <w:num w:numId="21" w16cid:durableId="1803157897">
    <w:abstractNumId w:val="8"/>
  </w:num>
  <w:num w:numId="22" w16cid:durableId="934366311">
    <w:abstractNumId w:val="31"/>
  </w:num>
  <w:num w:numId="23" w16cid:durableId="519783710">
    <w:abstractNumId w:val="34"/>
  </w:num>
  <w:num w:numId="24" w16cid:durableId="2062754099">
    <w:abstractNumId w:val="32"/>
  </w:num>
  <w:num w:numId="25" w16cid:durableId="744307211">
    <w:abstractNumId w:val="12"/>
  </w:num>
  <w:num w:numId="26" w16cid:durableId="1002661532">
    <w:abstractNumId w:val="33"/>
  </w:num>
  <w:num w:numId="27" w16cid:durableId="992877921">
    <w:abstractNumId w:val="7"/>
  </w:num>
  <w:num w:numId="28" w16cid:durableId="592864631">
    <w:abstractNumId w:val="30"/>
  </w:num>
  <w:num w:numId="29" w16cid:durableId="1470053702">
    <w:abstractNumId w:val="16"/>
  </w:num>
  <w:num w:numId="30" w16cid:durableId="1556889777">
    <w:abstractNumId w:val="2"/>
  </w:num>
  <w:num w:numId="31" w16cid:durableId="1460299218">
    <w:abstractNumId w:val="25"/>
  </w:num>
  <w:num w:numId="32" w16cid:durableId="167794765">
    <w:abstractNumId w:val="17"/>
  </w:num>
  <w:num w:numId="33" w16cid:durableId="936982373">
    <w:abstractNumId w:val="15"/>
  </w:num>
  <w:num w:numId="34" w16cid:durableId="1922331799">
    <w:abstractNumId w:val="3"/>
  </w:num>
  <w:num w:numId="35" w16cid:durableId="426775852">
    <w:abstractNumId w:val="4"/>
  </w:num>
  <w:num w:numId="36" w16cid:durableId="1407336518">
    <w:abstractNumId w:val="14"/>
  </w:num>
  <w:num w:numId="37" w16cid:durableId="1032610335">
    <w:abstractNumId w:val="9"/>
  </w:num>
  <w:num w:numId="38" w16cid:durableId="386489905">
    <w:abstractNumId w:val="13"/>
  </w:num>
  <w:num w:numId="39" w16cid:durableId="1484735192">
    <w:abstractNumId w:val="22"/>
  </w:num>
  <w:num w:numId="40" w16cid:durableId="291600826">
    <w:abstractNumId w:val="29"/>
  </w:num>
  <w:num w:numId="41" w16cid:durableId="1204056935">
    <w:abstractNumId w:val="18"/>
  </w:num>
  <w:num w:numId="42" w16cid:durableId="19333217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50AF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1F3E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738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92A83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55</cp:revision>
  <cp:lastPrinted>2025-04-08T12:51:00Z</cp:lastPrinted>
  <dcterms:created xsi:type="dcterms:W3CDTF">2024-02-15T14:56:00Z</dcterms:created>
  <dcterms:modified xsi:type="dcterms:W3CDTF">2025-05-06T13:47:00Z</dcterms:modified>
</cp:coreProperties>
</file>