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246BCBD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DC4C67">
        <w:rPr>
          <w:rFonts w:ascii="Times New Roman" w:hAnsi="Times New Roman"/>
          <w:szCs w:val="24"/>
        </w:rPr>
        <w:t>9</w:t>
      </w:r>
      <w:r w:rsidR="001D0E7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1D5430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C6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DC4C67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9BD43B6" w14:textId="77777777" w:rsidR="001D0E77" w:rsidRPr="001D0E77" w:rsidRDefault="001D0E77" w:rsidP="001D0E77">
      <w:pPr>
        <w:jc w:val="both"/>
        <w:rPr>
          <w:iCs/>
        </w:rPr>
      </w:pPr>
      <w:r w:rsidRPr="001D0E77">
        <w:rPr>
          <w:iCs/>
        </w:rPr>
        <w:t>Ao Senhor</w:t>
      </w:r>
    </w:p>
    <w:p w14:paraId="6CDB900E" w14:textId="77777777" w:rsidR="001D0E77" w:rsidRPr="001D0E77" w:rsidRDefault="001D0E77" w:rsidP="001D0E77">
      <w:pPr>
        <w:jc w:val="both"/>
        <w:rPr>
          <w:b/>
          <w:iCs/>
        </w:rPr>
      </w:pPr>
      <w:r w:rsidRPr="001D0E77">
        <w:rPr>
          <w:b/>
          <w:iCs/>
        </w:rPr>
        <w:t>TIAGO HOLZ COUTINHO</w:t>
      </w:r>
    </w:p>
    <w:p w14:paraId="3E325B80" w14:textId="77777777" w:rsidR="001D0E77" w:rsidRPr="001D0E77" w:rsidRDefault="001D0E77" w:rsidP="001D0E77">
      <w:pPr>
        <w:jc w:val="both"/>
        <w:rPr>
          <w:iCs/>
        </w:rPr>
      </w:pPr>
      <w:r w:rsidRPr="001D0E77">
        <w:rPr>
          <w:iCs/>
        </w:rPr>
        <w:t>Gestor da Unidade Águas de Sorriso</w:t>
      </w:r>
    </w:p>
    <w:p w14:paraId="2CED256D" w14:textId="77777777" w:rsidR="001D0E77" w:rsidRPr="001D0E77" w:rsidRDefault="001D0E77" w:rsidP="001D0E77">
      <w:pPr>
        <w:jc w:val="both"/>
        <w:rPr>
          <w:iCs/>
        </w:rPr>
      </w:pPr>
      <w:r w:rsidRPr="001D0E77">
        <w:rPr>
          <w:iCs/>
        </w:rPr>
        <w:t>Nesta.</w:t>
      </w:r>
    </w:p>
    <w:p w14:paraId="75150B9F" w14:textId="77777777" w:rsidR="00A03239" w:rsidRDefault="00A03239" w:rsidP="00A03239">
      <w:pPr>
        <w:jc w:val="both"/>
        <w:rPr>
          <w:b/>
        </w:rPr>
      </w:pPr>
    </w:p>
    <w:p w14:paraId="436BC5A0" w14:textId="77777777" w:rsidR="00A03239" w:rsidRDefault="00A03239" w:rsidP="00A03239">
      <w:pPr>
        <w:jc w:val="both"/>
        <w:rPr>
          <w:b/>
        </w:rPr>
      </w:pPr>
    </w:p>
    <w:p w14:paraId="18897680" w14:textId="77777777" w:rsidR="00A03239" w:rsidRDefault="00A03239" w:rsidP="00A03239">
      <w:pPr>
        <w:jc w:val="both"/>
        <w:rPr>
          <w:b/>
        </w:rPr>
      </w:pPr>
    </w:p>
    <w:p w14:paraId="6C93CB23" w14:textId="77777777" w:rsidR="00A03239" w:rsidRDefault="00000000" w:rsidP="00A03239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7CE4F838" w14:textId="77777777" w:rsidR="00A03239" w:rsidRDefault="00A03239" w:rsidP="00A03239">
      <w:pPr>
        <w:jc w:val="both"/>
      </w:pPr>
    </w:p>
    <w:p w14:paraId="77137BF2" w14:textId="77777777" w:rsidR="00A03239" w:rsidRDefault="00A03239" w:rsidP="00A03239">
      <w:pPr>
        <w:jc w:val="both"/>
      </w:pPr>
    </w:p>
    <w:p w14:paraId="4186D9A4" w14:textId="77777777" w:rsidR="00A03239" w:rsidRDefault="00A03239" w:rsidP="00A03239">
      <w:pPr>
        <w:jc w:val="both"/>
      </w:pPr>
    </w:p>
    <w:p w14:paraId="6D58439D" w14:textId="0BEB2C6C" w:rsidR="00A03239" w:rsidRDefault="00000000" w:rsidP="00A03239">
      <w:pPr>
        <w:ind w:firstLine="1418"/>
        <w:jc w:val="both"/>
      </w:pPr>
      <w:r>
        <w:t xml:space="preserve">Senhor </w:t>
      </w:r>
      <w:r w:rsidR="001D0E77">
        <w:t>Gestor</w:t>
      </w:r>
      <w:r>
        <w:t>,</w:t>
      </w:r>
    </w:p>
    <w:p w14:paraId="3BEC38EA" w14:textId="77777777" w:rsidR="00552725" w:rsidRDefault="00552725" w:rsidP="00552725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00450A0B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DC4C67"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1D0E77">
        <w:rPr>
          <w:iCs/>
          <w:color w:val="000000"/>
        </w:rPr>
        <w:t>90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27111C">
        <w:rPr>
          <w:iCs/>
        </w:rPr>
        <w:t>1</w:t>
      </w:r>
      <w:r w:rsidR="00DC4C67">
        <w:rPr>
          <w:iCs/>
        </w:rPr>
        <w:t>3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C4C67">
        <w:rPr>
          <w:iCs/>
        </w:rPr>
        <w:t>25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DC5599E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161B00" w:rsidRPr="00161B00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DCF32" w14:textId="77777777" w:rsidR="001A665F" w:rsidRDefault="001A665F">
      <w:r>
        <w:separator/>
      </w:r>
    </w:p>
  </w:endnote>
  <w:endnote w:type="continuationSeparator" w:id="0">
    <w:p w14:paraId="72B9BFAE" w14:textId="77777777" w:rsidR="001A665F" w:rsidRDefault="001A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D4004" w14:textId="77777777" w:rsidR="001A665F" w:rsidRDefault="001A665F">
      <w:r>
        <w:separator/>
      </w:r>
    </w:p>
  </w:footnote>
  <w:footnote w:type="continuationSeparator" w:id="0">
    <w:p w14:paraId="20FF1906" w14:textId="77777777" w:rsidR="001A665F" w:rsidRDefault="001A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BA207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030005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E90C7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D8A3CE" w:tentative="1">
      <w:start w:val="1"/>
      <w:numFmt w:val="lowerLetter"/>
      <w:lvlText w:val="%2."/>
      <w:lvlJc w:val="left"/>
      <w:pPr>
        <w:ind w:left="1440" w:hanging="360"/>
      </w:pPr>
    </w:lvl>
    <w:lvl w:ilvl="2" w:tplc="C3A4F772" w:tentative="1">
      <w:start w:val="1"/>
      <w:numFmt w:val="lowerRoman"/>
      <w:lvlText w:val="%3."/>
      <w:lvlJc w:val="right"/>
      <w:pPr>
        <w:ind w:left="2160" w:hanging="180"/>
      </w:pPr>
    </w:lvl>
    <w:lvl w:ilvl="3" w:tplc="769259E0" w:tentative="1">
      <w:start w:val="1"/>
      <w:numFmt w:val="decimal"/>
      <w:lvlText w:val="%4."/>
      <w:lvlJc w:val="left"/>
      <w:pPr>
        <w:ind w:left="2880" w:hanging="360"/>
      </w:pPr>
    </w:lvl>
    <w:lvl w:ilvl="4" w:tplc="4E0CB96E" w:tentative="1">
      <w:start w:val="1"/>
      <w:numFmt w:val="lowerLetter"/>
      <w:lvlText w:val="%5."/>
      <w:lvlJc w:val="left"/>
      <w:pPr>
        <w:ind w:left="3600" w:hanging="360"/>
      </w:pPr>
    </w:lvl>
    <w:lvl w:ilvl="5" w:tplc="4FDE638C" w:tentative="1">
      <w:start w:val="1"/>
      <w:numFmt w:val="lowerRoman"/>
      <w:lvlText w:val="%6."/>
      <w:lvlJc w:val="right"/>
      <w:pPr>
        <w:ind w:left="4320" w:hanging="180"/>
      </w:pPr>
    </w:lvl>
    <w:lvl w:ilvl="6" w:tplc="8BB8B47E" w:tentative="1">
      <w:start w:val="1"/>
      <w:numFmt w:val="decimal"/>
      <w:lvlText w:val="%7."/>
      <w:lvlJc w:val="left"/>
      <w:pPr>
        <w:ind w:left="5040" w:hanging="360"/>
      </w:pPr>
    </w:lvl>
    <w:lvl w:ilvl="7" w:tplc="BA26D87E" w:tentative="1">
      <w:start w:val="1"/>
      <w:numFmt w:val="lowerLetter"/>
      <w:lvlText w:val="%8."/>
      <w:lvlJc w:val="left"/>
      <w:pPr>
        <w:ind w:left="5760" w:hanging="360"/>
      </w:pPr>
    </w:lvl>
    <w:lvl w:ilvl="8" w:tplc="EC08A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4C632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4A8ABE8" w:tentative="1">
      <w:start w:val="1"/>
      <w:numFmt w:val="lowerLetter"/>
      <w:lvlText w:val="%2."/>
      <w:lvlJc w:val="left"/>
      <w:pPr>
        <w:ind w:left="1440" w:hanging="360"/>
      </w:pPr>
    </w:lvl>
    <w:lvl w:ilvl="2" w:tplc="7AB88362" w:tentative="1">
      <w:start w:val="1"/>
      <w:numFmt w:val="lowerRoman"/>
      <w:lvlText w:val="%3."/>
      <w:lvlJc w:val="right"/>
      <w:pPr>
        <w:ind w:left="2160" w:hanging="180"/>
      </w:pPr>
    </w:lvl>
    <w:lvl w:ilvl="3" w:tplc="D026D832" w:tentative="1">
      <w:start w:val="1"/>
      <w:numFmt w:val="decimal"/>
      <w:lvlText w:val="%4."/>
      <w:lvlJc w:val="left"/>
      <w:pPr>
        <w:ind w:left="2880" w:hanging="360"/>
      </w:pPr>
    </w:lvl>
    <w:lvl w:ilvl="4" w:tplc="B97AF9EA" w:tentative="1">
      <w:start w:val="1"/>
      <w:numFmt w:val="lowerLetter"/>
      <w:lvlText w:val="%5."/>
      <w:lvlJc w:val="left"/>
      <w:pPr>
        <w:ind w:left="3600" w:hanging="360"/>
      </w:pPr>
    </w:lvl>
    <w:lvl w:ilvl="5" w:tplc="1540B75E" w:tentative="1">
      <w:start w:val="1"/>
      <w:numFmt w:val="lowerRoman"/>
      <w:lvlText w:val="%6."/>
      <w:lvlJc w:val="right"/>
      <w:pPr>
        <w:ind w:left="4320" w:hanging="180"/>
      </w:pPr>
    </w:lvl>
    <w:lvl w:ilvl="6" w:tplc="1326E254" w:tentative="1">
      <w:start w:val="1"/>
      <w:numFmt w:val="decimal"/>
      <w:lvlText w:val="%7."/>
      <w:lvlJc w:val="left"/>
      <w:pPr>
        <w:ind w:left="5040" w:hanging="360"/>
      </w:pPr>
    </w:lvl>
    <w:lvl w:ilvl="7" w:tplc="470043DE" w:tentative="1">
      <w:start w:val="1"/>
      <w:numFmt w:val="lowerLetter"/>
      <w:lvlText w:val="%8."/>
      <w:lvlJc w:val="left"/>
      <w:pPr>
        <w:ind w:left="5760" w:hanging="360"/>
      </w:pPr>
    </w:lvl>
    <w:lvl w:ilvl="8" w:tplc="EF066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B362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001536" w:tentative="1">
      <w:start w:val="1"/>
      <w:numFmt w:val="lowerLetter"/>
      <w:lvlText w:val="%2."/>
      <w:lvlJc w:val="left"/>
      <w:pPr>
        <w:ind w:left="1440" w:hanging="360"/>
      </w:pPr>
    </w:lvl>
    <w:lvl w:ilvl="2" w:tplc="FDC0784A" w:tentative="1">
      <w:start w:val="1"/>
      <w:numFmt w:val="lowerRoman"/>
      <w:lvlText w:val="%3."/>
      <w:lvlJc w:val="right"/>
      <w:pPr>
        <w:ind w:left="2160" w:hanging="180"/>
      </w:pPr>
    </w:lvl>
    <w:lvl w:ilvl="3" w:tplc="20860F6A" w:tentative="1">
      <w:start w:val="1"/>
      <w:numFmt w:val="decimal"/>
      <w:lvlText w:val="%4."/>
      <w:lvlJc w:val="left"/>
      <w:pPr>
        <w:ind w:left="2880" w:hanging="360"/>
      </w:pPr>
    </w:lvl>
    <w:lvl w:ilvl="4" w:tplc="B0505A68" w:tentative="1">
      <w:start w:val="1"/>
      <w:numFmt w:val="lowerLetter"/>
      <w:lvlText w:val="%5."/>
      <w:lvlJc w:val="left"/>
      <w:pPr>
        <w:ind w:left="3600" w:hanging="360"/>
      </w:pPr>
    </w:lvl>
    <w:lvl w:ilvl="5" w:tplc="C278198E" w:tentative="1">
      <w:start w:val="1"/>
      <w:numFmt w:val="lowerRoman"/>
      <w:lvlText w:val="%6."/>
      <w:lvlJc w:val="right"/>
      <w:pPr>
        <w:ind w:left="4320" w:hanging="180"/>
      </w:pPr>
    </w:lvl>
    <w:lvl w:ilvl="6" w:tplc="C2E8D0F8" w:tentative="1">
      <w:start w:val="1"/>
      <w:numFmt w:val="decimal"/>
      <w:lvlText w:val="%7."/>
      <w:lvlJc w:val="left"/>
      <w:pPr>
        <w:ind w:left="5040" w:hanging="360"/>
      </w:pPr>
    </w:lvl>
    <w:lvl w:ilvl="7" w:tplc="5E6E10A4" w:tentative="1">
      <w:start w:val="1"/>
      <w:numFmt w:val="lowerLetter"/>
      <w:lvlText w:val="%8."/>
      <w:lvlJc w:val="left"/>
      <w:pPr>
        <w:ind w:left="5760" w:hanging="360"/>
      </w:pPr>
    </w:lvl>
    <w:lvl w:ilvl="8" w:tplc="E9EEE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1A86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3CB15A" w:tentative="1">
      <w:start w:val="1"/>
      <w:numFmt w:val="lowerLetter"/>
      <w:lvlText w:val="%2."/>
      <w:lvlJc w:val="left"/>
      <w:pPr>
        <w:ind w:left="1440" w:hanging="360"/>
      </w:pPr>
    </w:lvl>
    <w:lvl w:ilvl="2" w:tplc="42D681D2" w:tentative="1">
      <w:start w:val="1"/>
      <w:numFmt w:val="lowerRoman"/>
      <w:lvlText w:val="%3."/>
      <w:lvlJc w:val="right"/>
      <w:pPr>
        <w:ind w:left="2160" w:hanging="180"/>
      </w:pPr>
    </w:lvl>
    <w:lvl w:ilvl="3" w:tplc="BDDAE496" w:tentative="1">
      <w:start w:val="1"/>
      <w:numFmt w:val="decimal"/>
      <w:lvlText w:val="%4."/>
      <w:lvlJc w:val="left"/>
      <w:pPr>
        <w:ind w:left="2880" w:hanging="360"/>
      </w:pPr>
    </w:lvl>
    <w:lvl w:ilvl="4" w:tplc="EE4C853E" w:tentative="1">
      <w:start w:val="1"/>
      <w:numFmt w:val="lowerLetter"/>
      <w:lvlText w:val="%5."/>
      <w:lvlJc w:val="left"/>
      <w:pPr>
        <w:ind w:left="3600" w:hanging="360"/>
      </w:pPr>
    </w:lvl>
    <w:lvl w:ilvl="5" w:tplc="1E8ADE20" w:tentative="1">
      <w:start w:val="1"/>
      <w:numFmt w:val="lowerRoman"/>
      <w:lvlText w:val="%6."/>
      <w:lvlJc w:val="right"/>
      <w:pPr>
        <w:ind w:left="4320" w:hanging="180"/>
      </w:pPr>
    </w:lvl>
    <w:lvl w:ilvl="6" w:tplc="1A245C30" w:tentative="1">
      <w:start w:val="1"/>
      <w:numFmt w:val="decimal"/>
      <w:lvlText w:val="%7."/>
      <w:lvlJc w:val="left"/>
      <w:pPr>
        <w:ind w:left="5040" w:hanging="360"/>
      </w:pPr>
    </w:lvl>
    <w:lvl w:ilvl="7" w:tplc="2A903F64" w:tentative="1">
      <w:start w:val="1"/>
      <w:numFmt w:val="lowerLetter"/>
      <w:lvlText w:val="%8."/>
      <w:lvlJc w:val="left"/>
      <w:pPr>
        <w:ind w:left="5760" w:hanging="360"/>
      </w:pPr>
    </w:lvl>
    <w:lvl w:ilvl="8" w:tplc="73BA3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796E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F0232A" w:tentative="1">
      <w:start w:val="1"/>
      <w:numFmt w:val="lowerLetter"/>
      <w:lvlText w:val="%2."/>
      <w:lvlJc w:val="left"/>
      <w:pPr>
        <w:ind w:left="1440" w:hanging="360"/>
      </w:pPr>
    </w:lvl>
    <w:lvl w:ilvl="2" w:tplc="4AD66352" w:tentative="1">
      <w:start w:val="1"/>
      <w:numFmt w:val="lowerRoman"/>
      <w:lvlText w:val="%3."/>
      <w:lvlJc w:val="right"/>
      <w:pPr>
        <w:ind w:left="2160" w:hanging="180"/>
      </w:pPr>
    </w:lvl>
    <w:lvl w:ilvl="3" w:tplc="DB0E6B1C" w:tentative="1">
      <w:start w:val="1"/>
      <w:numFmt w:val="decimal"/>
      <w:lvlText w:val="%4."/>
      <w:lvlJc w:val="left"/>
      <w:pPr>
        <w:ind w:left="2880" w:hanging="360"/>
      </w:pPr>
    </w:lvl>
    <w:lvl w:ilvl="4" w:tplc="A3D8371E" w:tentative="1">
      <w:start w:val="1"/>
      <w:numFmt w:val="lowerLetter"/>
      <w:lvlText w:val="%5."/>
      <w:lvlJc w:val="left"/>
      <w:pPr>
        <w:ind w:left="3600" w:hanging="360"/>
      </w:pPr>
    </w:lvl>
    <w:lvl w:ilvl="5" w:tplc="CCC40106" w:tentative="1">
      <w:start w:val="1"/>
      <w:numFmt w:val="lowerRoman"/>
      <w:lvlText w:val="%6."/>
      <w:lvlJc w:val="right"/>
      <w:pPr>
        <w:ind w:left="4320" w:hanging="180"/>
      </w:pPr>
    </w:lvl>
    <w:lvl w:ilvl="6" w:tplc="C28600EE" w:tentative="1">
      <w:start w:val="1"/>
      <w:numFmt w:val="decimal"/>
      <w:lvlText w:val="%7."/>
      <w:lvlJc w:val="left"/>
      <w:pPr>
        <w:ind w:left="5040" w:hanging="360"/>
      </w:pPr>
    </w:lvl>
    <w:lvl w:ilvl="7" w:tplc="E4AC5702" w:tentative="1">
      <w:start w:val="1"/>
      <w:numFmt w:val="lowerLetter"/>
      <w:lvlText w:val="%8."/>
      <w:lvlJc w:val="left"/>
      <w:pPr>
        <w:ind w:left="5760" w:hanging="360"/>
      </w:pPr>
    </w:lvl>
    <w:lvl w:ilvl="8" w:tplc="37F28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830F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E5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6BF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926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49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B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9A2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C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7EBC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58A2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82508" w:tentative="1">
      <w:start w:val="1"/>
      <w:numFmt w:val="lowerLetter"/>
      <w:lvlText w:val="%2."/>
      <w:lvlJc w:val="left"/>
      <w:pPr>
        <w:ind w:left="1440" w:hanging="360"/>
      </w:pPr>
    </w:lvl>
    <w:lvl w:ilvl="2" w:tplc="0A9C3FF4" w:tentative="1">
      <w:start w:val="1"/>
      <w:numFmt w:val="lowerRoman"/>
      <w:lvlText w:val="%3."/>
      <w:lvlJc w:val="right"/>
      <w:pPr>
        <w:ind w:left="2160" w:hanging="180"/>
      </w:pPr>
    </w:lvl>
    <w:lvl w:ilvl="3" w:tplc="D2BC2922" w:tentative="1">
      <w:start w:val="1"/>
      <w:numFmt w:val="decimal"/>
      <w:lvlText w:val="%4."/>
      <w:lvlJc w:val="left"/>
      <w:pPr>
        <w:ind w:left="2880" w:hanging="360"/>
      </w:pPr>
    </w:lvl>
    <w:lvl w:ilvl="4" w:tplc="6DB65D06" w:tentative="1">
      <w:start w:val="1"/>
      <w:numFmt w:val="lowerLetter"/>
      <w:lvlText w:val="%5."/>
      <w:lvlJc w:val="left"/>
      <w:pPr>
        <w:ind w:left="3600" w:hanging="360"/>
      </w:pPr>
    </w:lvl>
    <w:lvl w:ilvl="5" w:tplc="453681C4" w:tentative="1">
      <w:start w:val="1"/>
      <w:numFmt w:val="lowerRoman"/>
      <w:lvlText w:val="%6."/>
      <w:lvlJc w:val="right"/>
      <w:pPr>
        <w:ind w:left="4320" w:hanging="180"/>
      </w:pPr>
    </w:lvl>
    <w:lvl w:ilvl="6" w:tplc="C4FEDF14" w:tentative="1">
      <w:start w:val="1"/>
      <w:numFmt w:val="decimal"/>
      <w:lvlText w:val="%7."/>
      <w:lvlJc w:val="left"/>
      <w:pPr>
        <w:ind w:left="5040" w:hanging="360"/>
      </w:pPr>
    </w:lvl>
    <w:lvl w:ilvl="7" w:tplc="7E68E4EE" w:tentative="1">
      <w:start w:val="1"/>
      <w:numFmt w:val="lowerLetter"/>
      <w:lvlText w:val="%8."/>
      <w:lvlJc w:val="left"/>
      <w:pPr>
        <w:ind w:left="5760" w:hanging="360"/>
      </w:pPr>
    </w:lvl>
    <w:lvl w:ilvl="8" w:tplc="2390A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FDA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CA0C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AE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64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44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687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0C4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0A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1E5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6B87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A8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7E5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CE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238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DB66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88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A0A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98A1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27E640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59272DC">
      <w:start w:val="1"/>
      <w:numFmt w:val="lowerLetter"/>
      <w:lvlText w:val="%2."/>
      <w:lvlJc w:val="left"/>
      <w:pPr>
        <w:ind w:left="1364" w:hanging="360"/>
      </w:pPr>
    </w:lvl>
    <w:lvl w:ilvl="2" w:tplc="F0EC0C3E">
      <w:start w:val="1"/>
      <w:numFmt w:val="lowerRoman"/>
      <w:lvlText w:val="%3."/>
      <w:lvlJc w:val="right"/>
      <w:pPr>
        <w:ind w:left="2084" w:hanging="180"/>
      </w:pPr>
    </w:lvl>
    <w:lvl w:ilvl="3" w:tplc="F0708674">
      <w:start w:val="1"/>
      <w:numFmt w:val="decimal"/>
      <w:lvlText w:val="%4."/>
      <w:lvlJc w:val="left"/>
      <w:pPr>
        <w:ind w:left="2804" w:hanging="360"/>
      </w:pPr>
    </w:lvl>
    <w:lvl w:ilvl="4" w:tplc="BA96A0C6">
      <w:start w:val="1"/>
      <w:numFmt w:val="lowerLetter"/>
      <w:lvlText w:val="%5."/>
      <w:lvlJc w:val="left"/>
      <w:pPr>
        <w:ind w:left="3524" w:hanging="360"/>
      </w:pPr>
    </w:lvl>
    <w:lvl w:ilvl="5" w:tplc="72F2499A">
      <w:start w:val="1"/>
      <w:numFmt w:val="lowerRoman"/>
      <w:lvlText w:val="%6."/>
      <w:lvlJc w:val="right"/>
      <w:pPr>
        <w:ind w:left="4244" w:hanging="180"/>
      </w:pPr>
    </w:lvl>
    <w:lvl w:ilvl="6" w:tplc="09EA8FAC">
      <w:start w:val="1"/>
      <w:numFmt w:val="decimal"/>
      <w:lvlText w:val="%7."/>
      <w:lvlJc w:val="left"/>
      <w:pPr>
        <w:ind w:left="4964" w:hanging="360"/>
      </w:pPr>
    </w:lvl>
    <w:lvl w:ilvl="7" w:tplc="486A9B92">
      <w:start w:val="1"/>
      <w:numFmt w:val="lowerLetter"/>
      <w:lvlText w:val="%8."/>
      <w:lvlJc w:val="left"/>
      <w:pPr>
        <w:ind w:left="5684" w:hanging="360"/>
      </w:pPr>
    </w:lvl>
    <w:lvl w:ilvl="8" w:tplc="9FAABA3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EB6779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2049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20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63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E0D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B62A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85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401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61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BA284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0261D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CC12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9C57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BEAE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4454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D207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E495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C66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7124A1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3D4CCE8" w:tentative="1">
      <w:start w:val="1"/>
      <w:numFmt w:val="lowerLetter"/>
      <w:lvlText w:val="%2."/>
      <w:lvlJc w:val="left"/>
      <w:pPr>
        <w:ind w:left="1440" w:hanging="360"/>
      </w:pPr>
    </w:lvl>
    <w:lvl w:ilvl="2" w:tplc="60260450" w:tentative="1">
      <w:start w:val="1"/>
      <w:numFmt w:val="lowerRoman"/>
      <w:lvlText w:val="%3."/>
      <w:lvlJc w:val="right"/>
      <w:pPr>
        <w:ind w:left="2160" w:hanging="180"/>
      </w:pPr>
    </w:lvl>
    <w:lvl w:ilvl="3" w:tplc="ECAC4104" w:tentative="1">
      <w:start w:val="1"/>
      <w:numFmt w:val="decimal"/>
      <w:lvlText w:val="%4."/>
      <w:lvlJc w:val="left"/>
      <w:pPr>
        <w:ind w:left="2880" w:hanging="360"/>
      </w:pPr>
    </w:lvl>
    <w:lvl w:ilvl="4" w:tplc="9B9C5606" w:tentative="1">
      <w:start w:val="1"/>
      <w:numFmt w:val="lowerLetter"/>
      <w:lvlText w:val="%5."/>
      <w:lvlJc w:val="left"/>
      <w:pPr>
        <w:ind w:left="3600" w:hanging="360"/>
      </w:pPr>
    </w:lvl>
    <w:lvl w:ilvl="5" w:tplc="A0B2538E" w:tentative="1">
      <w:start w:val="1"/>
      <w:numFmt w:val="lowerRoman"/>
      <w:lvlText w:val="%6."/>
      <w:lvlJc w:val="right"/>
      <w:pPr>
        <w:ind w:left="4320" w:hanging="180"/>
      </w:pPr>
    </w:lvl>
    <w:lvl w:ilvl="6" w:tplc="D68649EC" w:tentative="1">
      <w:start w:val="1"/>
      <w:numFmt w:val="decimal"/>
      <w:lvlText w:val="%7."/>
      <w:lvlJc w:val="left"/>
      <w:pPr>
        <w:ind w:left="5040" w:hanging="360"/>
      </w:pPr>
    </w:lvl>
    <w:lvl w:ilvl="7" w:tplc="6756DA88" w:tentative="1">
      <w:start w:val="1"/>
      <w:numFmt w:val="lowerLetter"/>
      <w:lvlText w:val="%8."/>
      <w:lvlJc w:val="left"/>
      <w:pPr>
        <w:ind w:left="5760" w:hanging="360"/>
      </w:pPr>
    </w:lvl>
    <w:lvl w:ilvl="8" w:tplc="32D6C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76C33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6EFFF8" w:tentative="1">
      <w:start w:val="1"/>
      <w:numFmt w:val="lowerLetter"/>
      <w:lvlText w:val="%2."/>
      <w:lvlJc w:val="left"/>
      <w:pPr>
        <w:ind w:left="1440" w:hanging="360"/>
      </w:pPr>
    </w:lvl>
    <w:lvl w:ilvl="2" w:tplc="7DBE4BD4" w:tentative="1">
      <w:start w:val="1"/>
      <w:numFmt w:val="lowerRoman"/>
      <w:lvlText w:val="%3."/>
      <w:lvlJc w:val="right"/>
      <w:pPr>
        <w:ind w:left="2160" w:hanging="180"/>
      </w:pPr>
    </w:lvl>
    <w:lvl w:ilvl="3" w:tplc="7C4271DE" w:tentative="1">
      <w:start w:val="1"/>
      <w:numFmt w:val="decimal"/>
      <w:lvlText w:val="%4."/>
      <w:lvlJc w:val="left"/>
      <w:pPr>
        <w:ind w:left="2880" w:hanging="360"/>
      </w:pPr>
    </w:lvl>
    <w:lvl w:ilvl="4" w:tplc="C1C8CC64" w:tentative="1">
      <w:start w:val="1"/>
      <w:numFmt w:val="lowerLetter"/>
      <w:lvlText w:val="%5."/>
      <w:lvlJc w:val="left"/>
      <w:pPr>
        <w:ind w:left="3600" w:hanging="360"/>
      </w:pPr>
    </w:lvl>
    <w:lvl w:ilvl="5" w:tplc="938AC1C6" w:tentative="1">
      <w:start w:val="1"/>
      <w:numFmt w:val="lowerRoman"/>
      <w:lvlText w:val="%6."/>
      <w:lvlJc w:val="right"/>
      <w:pPr>
        <w:ind w:left="4320" w:hanging="180"/>
      </w:pPr>
    </w:lvl>
    <w:lvl w:ilvl="6" w:tplc="6BB47938" w:tentative="1">
      <w:start w:val="1"/>
      <w:numFmt w:val="decimal"/>
      <w:lvlText w:val="%7."/>
      <w:lvlJc w:val="left"/>
      <w:pPr>
        <w:ind w:left="5040" w:hanging="360"/>
      </w:pPr>
    </w:lvl>
    <w:lvl w:ilvl="7" w:tplc="DB8C3914" w:tentative="1">
      <w:start w:val="1"/>
      <w:numFmt w:val="lowerLetter"/>
      <w:lvlText w:val="%8."/>
      <w:lvlJc w:val="left"/>
      <w:pPr>
        <w:ind w:left="5760" w:hanging="360"/>
      </w:pPr>
    </w:lvl>
    <w:lvl w:ilvl="8" w:tplc="3E34C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4D0B2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95A1600" w:tentative="1">
      <w:start w:val="1"/>
      <w:numFmt w:val="lowerLetter"/>
      <w:lvlText w:val="%2."/>
      <w:lvlJc w:val="left"/>
      <w:pPr>
        <w:ind w:left="1440" w:hanging="360"/>
      </w:pPr>
    </w:lvl>
    <w:lvl w:ilvl="2" w:tplc="50BE057A" w:tentative="1">
      <w:start w:val="1"/>
      <w:numFmt w:val="lowerRoman"/>
      <w:lvlText w:val="%3."/>
      <w:lvlJc w:val="right"/>
      <w:pPr>
        <w:ind w:left="2160" w:hanging="180"/>
      </w:pPr>
    </w:lvl>
    <w:lvl w:ilvl="3" w:tplc="5B6C9B14" w:tentative="1">
      <w:start w:val="1"/>
      <w:numFmt w:val="decimal"/>
      <w:lvlText w:val="%4."/>
      <w:lvlJc w:val="left"/>
      <w:pPr>
        <w:ind w:left="2880" w:hanging="360"/>
      </w:pPr>
    </w:lvl>
    <w:lvl w:ilvl="4" w:tplc="D01EA7CC" w:tentative="1">
      <w:start w:val="1"/>
      <w:numFmt w:val="lowerLetter"/>
      <w:lvlText w:val="%5."/>
      <w:lvlJc w:val="left"/>
      <w:pPr>
        <w:ind w:left="3600" w:hanging="360"/>
      </w:pPr>
    </w:lvl>
    <w:lvl w:ilvl="5" w:tplc="B776D43E" w:tentative="1">
      <w:start w:val="1"/>
      <w:numFmt w:val="lowerRoman"/>
      <w:lvlText w:val="%6."/>
      <w:lvlJc w:val="right"/>
      <w:pPr>
        <w:ind w:left="4320" w:hanging="180"/>
      </w:pPr>
    </w:lvl>
    <w:lvl w:ilvl="6" w:tplc="E0D6285A" w:tentative="1">
      <w:start w:val="1"/>
      <w:numFmt w:val="decimal"/>
      <w:lvlText w:val="%7."/>
      <w:lvlJc w:val="left"/>
      <w:pPr>
        <w:ind w:left="5040" w:hanging="360"/>
      </w:pPr>
    </w:lvl>
    <w:lvl w:ilvl="7" w:tplc="8B4A07D6" w:tentative="1">
      <w:start w:val="1"/>
      <w:numFmt w:val="lowerLetter"/>
      <w:lvlText w:val="%8."/>
      <w:lvlJc w:val="left"/>
      <w:pPr>
        <w:ind w:left="5760" w:hanging="360"/>
      </w:pPr>
    </w:lvl>
    <w:lvl w:ilvl="8" w:tplc="ECAAF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A2E174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D644E04" w:tentative="1">
      <w:start w:val="1"/>
      <w:numFmt w:val="lowerLetter"/>
      <w:lvlText w:val="%2."/>
      <w:lvlJc w:val="left"/>
      <w:pPr>
        <w:ind w:left="1364" w:hanging="360"/>
      </w:pPr>
    </w:lvl>
    <w:lvl w:ilvl="2" w:tplc="4A1C6B96" w:tentative="1">
      <w:start w:val="1"/>
      <w:numFmt w:val="lowerRoman"/>
      <w:lvlText w:val="%3."/>
      <w:lvlJc w:val="right"/>
      <w:pPr>
        <w:ind w:left="2084" w:hanging="180"/>
      </w:pPr>
    </w:lvl>
    <w:lvl w:ilvl="3" w:tplc="C3DC5EA0" w:tentative="1">
      <w:start w:val="1"/>
      <w:numFmt w:val="decimal"/>
      <w:lvlText w:val="%4."/>
      <w:lvlJc w:val="left"/>
      <w:pPr>
        <w:ind w:left="2804" w:hanging="360"/>
      </w:pPr>
    </w:lvl>
    <w:lvl w:ilvl="4" w:tplc="B1662BCA" w:tentative="1">
      <w:start w:val="1"/>
      <w:numFmt w:val="lowerLetter"/>
      <w:lvlText w:val="%5."/>
      <w:lvlJc w:val="left"/>
      <w:pPr>
        <w:ind w:left="3524" w:hanging="360"/>
      </w:pPr>
    </w:lvl>
    <w:lvl w:ilvl="5" w:tplc="350A420E" w:tentative="1">
      <w:start w:val="1"/>
      <w:numFmt w:val="lowerRoman"/>
      <w:lvlText w:val="%6."/>
      <w:lvlJc w:val="right"/>
      <w:pPr>
        <w:ind w:left="4244" w:hanging="180"/>
      </w:pPr>
    </w:lvl>
    <w:lvl w:ilvl="6" w:tplc="5D2A6E3A" w:tentative="1">
      <w:start w:val="1"/>
      <w:numFmt w:val="decimal"/>
      <w:lvlText w:val="%7."/>
      <w:lvlJc w:val="left"/>
      <w:pPr>
        <w:ind w:left="4964" w:hanging="360"/>
      </w:pPr>
    </w:lvl>
    <w:lvl w:ilvl="7" w:tplc="382684B2" w:tentative="1">
      <w:start w:val="1"/>
      <w:numFmt w:val="lowerLetter"/>
      <w:lvlText w:val="%8."/>
      <w:lvlJc w:val="left"/>
      <w:pPr>
        <w:ind w:left="5684" w:hanging="360"/>
      </w:pPr>
    </w:lvl>
    <w:lvl w:ilvl="8" w:tplc="3E52541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B4C94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4D490FC" w:tentative="1">
      <w:start w:val="1"/>
      <w:numFmt w:val="lowerLetter"/>
      <w:lvlText w:val="%2."/>
      <w:lvlJc w:val="left"/>
      <w:pPr>
        <w:ind w:left="1440" w:hanging="360"/>
      </w:pPr>
    </w:lvl>
    <w:lvl w:ilvl="2" w:tplc="9F564B18" w:tentative="1">
      <w:start w:val="1"/>
      <w:numFmt w:val="lowerRoman"/>
      <w:lvlText w:val="%3."/>
      <w:lvlJc w:val="right"/>
      <w:pPr>
        <w:ind w:left="2160" w:hanging="180"/>
      </w:pPr>
    </w:lvl>
    <w:lvl w:ilvl="3" w:tplc="66683C7E" w:tentative="1">
      <w:start w:val="1"/>
      <w:numFmt w:val="decimal"/>
      <w:lvlText w:val="%4."/>
      <w:lvlJc w:val="left"/>
      <w:pPr>
        <w:ind w:left="2880" w:hanging="360"/>
      </w:pPr>
    </w:lvl>
    <w:lvl w:ilvl="4" w:tplc="23D4EE6E" w:tentative="1">
      <w:start w:val="1"/>
      <w:numFmt w:val="lowerLetter"/>
      <w:lvlText w:val="%5."/>
      <w:lvlJc w:val="left"/>
      <w:pPr>
        <w:ind w:left="3600" w:hanging="360"/>
      </w:pPr>
    </w:lvl>
    <w:lvl w:ilvl="5" w:tplc="9BC68D2A" w:tentative="1">
      <w:start w:val="1"/>
      <w:numFmt w:val="lowerRoman"/>
      <w:lvlText w:val="%6."/>
      <w:lvlJc w:val="right"/>
      <w:pPr>
        <w:ind w:left="4320" w:hanging="180"/>
      </w:pPr>
    </w:lvl>
    <w:lvl w:ilvl="6" w:tplc="F9908E4C" w:tentative="1">
      <w:start w:val="1"/>
      <w:numFmt w:val="decimal"/>
      <w:lvlText w:val="%7."/>
      <w:lvlJc w:val="left"/>
      <w:pPr>
        <w:ind w:left="5040" w:hanging="360"/>
      </w:pPr>
    </w:lvl>
    <w:lvl w:ilvl="7" w:tplc="626EB36E" w:tentative="1">
      <w:start w:val="1"/>
      <w:numFmt w:val="lowerLetter"/>
      <w:lvlText w:val="%8."/>
      <w:lvlJc w:val="left"/>
      <w:pPr>
        <w:ind w:left="5760" w:hanging="360"/>
      </w:pPr>
    </w:lvl>
    <w:lvl w:ilvl="8" w:tplc="FC40E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80559501">
    <w:abstractNumId w:val="19"/>
  </w:num>
  <w:num w:numId="2" w16cid:durableId="338655444">
    <w:abstractNumId w:val="6"/>
  </w:num>
  <w:num w:numId="3" w16cid:durableId="861434832">
    <w:abstractNumId w:val="10"/>
  </w:num>
  <w:num w:numId="4" w16cid:durableId="438137566">
    <w:abstractNumId w:val="27"/>
  </w:num>
  <w:num w:numId="5" w16cid:durableId="945967744">
    <w:abstractNumId w:val="0"/>
  </w:num>
  <w:num w:numId="6" w16cid:durableId="1211381884">
    <w:abstractNumId w:val="11"/>
  </w:num>
  <w:num w:numId="7" w16cid:durableId="1938711327">
    <w:abstractNumId w:val="28"/>
  </w:num>
  <w:num w:numId="8" w16cid:durableId="16355286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6561109">
    <w:abstractNumId w:val="1"/>
  </w:num>
  <w:num w:numId="10" w16cid:durableId="736589309">
    <w:abstractNumId w:val="0"/>
    <w:lvlOverride w:ilvl="0">
      <w:startOverride w:val="1"/>
    </w:lvlOverride>
  </w:num>
  <w:num w:numId="11" w16cid:durableId="1986710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5989766">
    <w:abstractNumId w:val="6"/>
  </w:num>
  <w:num w:numId="13" w16cid:durableId="2107726273">
    <w:abstractNumId w:val="27"/>
  </w:num>
  <w:num w:numId="14" w16cid:durableId="8007265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6214890">
    <w:abstractNumId w:val="20"/>
  </w:num>
  <w:num w:numId="16" w16cid:durableId="1483321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57011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4827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60015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6788116">
    <w:abstractNumId w:val="24"/>
  </w:num>
  <w:num w:numId="21" w16cid:durableId="1836146489">
    <w:abstractNumId w:val="8"/>
  </w:num>
  <w:num w:numId="22" w16cid:durableId="1228106225">
    <w:abstractNumId w:val="31"/>
  </w:num>
  <w:num w:numId="23" w16cid:durableId="453601154">
    <w:abstractNumId w:val="34"/>
  </w:num>
  <w:num w:numId="24" w16cid:durableId="1590893922">
    <w:abstractNumId w:val="32"/>
  </w:num>
  <w:num w:numId="25" w16cid:durableId="1952395174">
    <w:abstractNumId w:val="12"/>
  </w:num>
  <w:num w:numId="26" w16cid:durableId="1311210612">
    <w:abstractNumId w:val="33"/>
  </w:num>
  <w:num w:numId="27" w16cid:durableId="479225706">
    <w:abstractNumId w:val="7"/>
  </w:num>
  <w:num w:numId="28" w16cid:durableId="248733329">
    <w:abstractNumId w:val="30"/>
  </w:num>
  <w:num w:numId="29" w16cid:durableId="306787346">
    <w:abstractNumId w:val="16"/>
  </w:num>
  <w:num w:numId="30" w16cid:durableId="314191162">
    <w:abstractNumId w:val="2"/>
  </w:num>
  <w:num w:numId="31" w16cid:durableId="1979799590">
    <w:abstractNumId w:val="25"/>
  </w:num>
  <w:num w:numId="32" w16cid:durableId="1941446635">
    <w:abstractNumId w:val="17"/>
  </w:num>
  <w:num w:numId="33" w16cid:durableId="528448033">
    <w:abstractNumId w:val="15"/>
  </w:num>
  <w:num w:numId="34" w16cid:durableId="734276399">
    <w:abstractNumId w:val="3"/>
  </w:num>
  <w:num w:numId="35" w16cid:durableId="525169590">
    <w:abstractNumId w:val="4"/>
  </w:num>
  <w:num w:numId="36" w16cid:durableId="2035840412">
    <w:abstractNumId w:val="14"/>
  </w:num>
  <w:num w:numId="37" w16cid:durableId="1713726735">
    <w:abstractNumId w:val="9"/>
  </w:num>
  <w:num w:numId="38" w16cid:durableId="1542664872">
    <w:abstractNumId w:val="13"/>
  </w:num>
  <w:num w:numId="39" w16cid:durableId="701517040">
    <w:abstractNumId w:val="22"/>
  </w:num>
  <w:num w:numId="40" w16cid:durableId="887108693">
    <w:abstractNumId w:val="29"/>
  </w:num>
  <w:num w:numId="41" w16cid:durableId="761418631">
    <w:abstractNumId w:val="18"/>
  </w:num>
  <w:num w:numId="42" w16cid:durableId="139889227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1B00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A665F"/>
    <w:rsid w:val="001B6E3E"/>
    <w:rsid w:val="001C001F"/>
    <w:rsid w:val="001C4704"/>
    <w:rsid w:val="001D0E77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57BB0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022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833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77E6C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3239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4E29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1EF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2FCA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4C67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4BB4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70A12B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56</cp:revision>
  <cp:lastPrinted>2025-04-08T12:51:00Z</cp:lastPrinted>
  <dcterms:created xsi:type="dcterms:W3CDTF">2024-02-15T14:56:00Z</dcterms:created>
  <dcterms:modified xsi:type="dcterms:W3CDTF">2025-05-06T13:47:00Z</dcterms:modified>
</cp:coreProperties>
</file>