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42C422DA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BF52CF">
        <w:rPr>
          <w:rFonts w:ascii="Times New Roman" w:hAnsi="Times New Roman"/>
          <w:szCs w:val="24"/>
        </w:rPr>
        <w:t>1</w:t>
      </w:r>
      <w:r w:rsidR="00DC4C67">
        <w:rPr>
          <w:rFonts w:ascii="Times New Roman" w:hAnsi="Times New Roman"/>
          <w:szCs w:val="24"/>
        </w:rPr>
        <w:t>9</w:t>
      </w:r>
      <w:r w:rsidR="00873657">
        <w:rPr>
          <w:rFonts w:ascii="Times New Roman" w:hAnsi="Times New Roman"/>
          <w:szCs w:val="24"/>
        </w:rPr>
        <w:t>8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1D54301B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DC4C67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 xml:space="preserve"> de </w:t>
      </w:r>
      <w:r w:rsidR="00DC4C67">
        <w:rPr>
          <w:rFonts w:ascii="Times New Roman" w:hAnsi="Times New Roman"/>
          <w:szCs w:val="24"/>
        </w:rPr>
        <w:t>maio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16A5FD34" w14:textId="77777777" w:rsidR="00873657" w:rsidRDefault="00873657" w:rsidP="00873657">
      <w:pPr>
        <w:jc w:val="both"/>
      </w:pPr>
      <w:r>
        <w:t>A Sua Excelência o Senhor</w:t>
      </w:r>
    </w:p>
    <w:p w14:paraId="78EF7F57" w14:textId="77777777" w:rsidR="00873657" w:rsidRDefault="00873657" w:rsidP="00873657">
      <w:pPr>
        <w:jc w:val="both"/>
        <w:rPr>
          <w:b/>
        </w:rPr>
      </w:pPr>
      <w:r>
        <w:rPr>
          <w:b/>
        </w:rPr>
        <w:t>CAMILO SOBREIRA DE SANTANA</w:t>
      </w:r>
    </w:p>
    <w:p w14:paraId="16F52970" w14:textId="77777777" w:rsidR="00873657" w:rsidRDefault="00873657" w:rsidP="00873657">
      <w:pPr>
        <w:jc w:val="both"/>
        <w:rPr>
          <w:bCs/>
        </w:rPr>
      </w:pPr>
      <w:r>
        <w:rPr>
          <w:bCs/>
        </w:rPr>
        <w:t>Ministro de Estado da Educação</w:t>
      </w:r>
    </w:p>
    <w:p w14:paraId="564378D7" w14:textId="77777777" w:rsidR="00873657" w:rsidRDefault="00873657" w:rsidP="00873657">
      <w:pPr>
        <w:jc w:val="both"/>
      </w:pPr>
      <w:r>
        <w:t>Brasília – DF</w:t>
      </w:r>
    </w:p>
    <w:p w14:paraId="757FB10F" w14:textId="77777777" w:rsidR="00873657" w:rsidRDefault="00873657" w:rsidP="00873657">
      <w:pPr>
        <w:jc w:val="both"/>
        <w:rPr>
          <w:b/>
        </w:rPr>
      </w:pPr>
    </w:p>
    <w:p w14:paraId="3EB88E4D" w14:textId="77777777" w:rsidR="00873657" w:rsidRDefault="00873657" w:rsidP="00873657">
      <w:pPr>
        <w:jc w:val="both"/>
        <w:rPr>
          <w:b/>
        </w:rPr>
      </w:pPr>
    </w:p>
    <w:p w14:paraId="4937F192" w14:textId="77777777" w:rsidR="00873657" w:rsidRDefault="00873657" w:rsidP="00873657">
      <w:pPr>
        <w:jc w:val="both"/>
        <w:rPr>
          <w:b/>
        </w:rPr>
      </w:pPr>
    </w:p>
    <w:p w14:paraId="023B4077" w14:textId="77777777" w:rsidR="00873657" w:rsidRDefault="00873657" w:rsidP="00873657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Requerimento.</w:t>
      </w:r>
    </w:p>
    <w:p w14:paraId="3624C137" w14:textId="77777777" w:rsidR="00873657" w:rsidRDefault="00873657" w:rsidP="00873657">
      <w:pPr>
        <w:jc w:val="both"/>
      </w:pPr>
    </w:p>
    <w:p w14:paraId="3B15265C" w14:textId="77777777" w:rsidR="00873657" w:rsidRDefault="00873657" w:rsidP="00873657">
      <w:pPr>
        <w:jc w:val="both"/>
      </w:pPr>
    </w:p>
    <w:p w14:paraId="356D7DED" w14:textId="77777777" w:rsidR="00873657" w:rsidRDefault="00873657" w:rsidP="00873657">
      <w:pPr>
        <w:jc w:val="both"/>
      </w:pPr>
    </w:p>
    <w:p w14:paraId="4484B328" w14:textId="77777777" w:rsidR="00873657" w:rsidRDefault="00873657" w:rsidP="00873657">
      <w:pPr>
        <w:ind w:firstLine="1418"/>
        <w:jc w:val="both"/>
      </w:pPr>
      <w:r>
        <w:t>Senhor Ministro,</w:t>
      </w:r>
    </w:p>
    <w:p w14:paraId="6E328F0D" w14:textId="77777777" w:rsidR="00563CD5" w:rsidRDefault="00563CD5" w:rsidP="00563CD5">
      <w:pPr>
        <w:tabs>
          <w:tab w:val="left" w:pos="4820"/>
        </w:tabs>
        <w:ind w:firstLine="1418"/>
        <w:jc w:val="both"/>
        <w:rPr>
          <w:iCs/>
        </w:rPr>
      </w:pPr>
    </w:p>
    <w:p w14:paraId="24A6CB7A" w14:textId="77777777" w:rsidR="00563CD5" w:rsidRDefault="00563CD5" w:rsidP="00563CD5">
      <w:pPr>
        <w:tabs>
          <w:tab w:val="left" w:pos="4820"/>
        </w:tabs>
        <w:ind w:firstLine="1418"/>
        <w:rPr>
          <w:iCs/>
        </w:rPr>
      </w:pPr>
    </w:p>
    <w:p w14:paraId="2DD8D493" w14:textId="77777777" w:rsidR="00563CD5" w:rsidRDefault="00563CD5" w:rsidP="00563CD5">
      <w:pPr>
        <w:tabs>
          <w:tab w:val="left" w:pos="4820"/>
        </w:tabs>
        <w:ind w:firstLine="1418"/>
        <w:rPr>
          <w:iCs/>
        </w:rPr>
      </w:pPr>
    </w:p>
    <w:p w14:paraId="0097DBF4" w14:textId="6934DF88" w:rsidR="009C05C1" w:rsidRDefault="00000000" w:rsidP="00563CD5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>
        <w:t>Excelência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 w:rsidR="00901E57">
        <w:rPr>
          <w:iCs/>
          <w:color w:val="000000"/>
        </w:rPr>
        <w:t>º</w:t>
      </w:r>
      <w:r>
        <w:rPr>
          <w:iCs/>
          <w:color w:val="000000"/>
        </w:rPr>
        <w:t xml:space="preserve"> </w:t>
      </w:r>
      <w:r w:rsidR="001D0E77">
        <w:rPr>
          <w:iCs/>
          <w:color w:val="000000"/>
        </w:rPr>
        <w:t>9</w:t>
      </w:r>
      <w:r w:rsidR="00873657">
        <w:rPr>
          <w:iCs/>
          <w:color w:val="000000"/>
        </w:rPr>
        <w:t>2</w:t>
      </w:r>
      <w:r w:rsidR="00A6215F">
        <w:rPr>
          <w:iCs/>
          <w:color w:val="000000"/>
        </w:rPr>
        <w:t>/202</w:t>
      </w:r>
      <w:r w:rsidR="00E718A6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BF52CF">
        <w:rPr>
          <w:iCs/>
          <w:color w:val="000000"/>
        </w:rPr>
        <w:t>ou</w:t>
      </w:r>
      <w:r>
        <w:rPr>
          <w:iCs/>
        </w:rPr>
        <w:t xml:space="preserve"> na </w:t>
      </w:r>
      <w:r w:rsidR="0027111C">
        <w:rPr>
          <w:iCs/>
        </w:rPr>
        <w:t>1</w:t>
      </w:r>
      <w:r w:rsidR="00DC4C67">
        <w:rPr>
          <w:iCs/>
        </w:rPr>
        <w:t>3</w:t>
      </w:r>
      <w:r>
        <w:rPr>
          <w:iCs/>
        </w:rPr>
        <w:t>ª Sessão Ordinária do ano de 202</w:t>
      </w:r>
      <w:r w:rsidR="00A6215F">
        <w:rPr>
          <w:iCs/>
        </w:rPr>
        <w:t>5</w:t>
      </w:r>
      <w:r>
        <w:rPr>
          <w:iCs/>
        </w:rPr>
        <w:t xml:space="preserve"> da Câmara Municipal de Sorriso, realizada em </w:t>
      </w:r>
      <w:r w:rsidR="00DC4C67">
        <w:rPr>
          <w:iCs/>
        </w:rPr>
        <w:t>25</w:t>
      </w:r>
      <w:r>
        <w:rPr>
          <w:iCs/>
        </w:rPr>
        <w:t xml:space="preserve"> de </w:t>
      </w:r>
      <w:r w:rsidR="00BF52CF">
        <w:rPr>
          <w:iCs/>
        </w:rPr>
        <w:t>abril</w:t>
      </w:r>
      <w:r>
        <w:rPr>
          <w:iCs/>
        </w:rPr>
        <w:t xml:space="preserve"> de 202</w:t>
      </w:r>
      <w:r w:rsidR="00A6215F">
        <w:rPr>
          <w:iCs/>
        </w:rPr>
        <w:t>5</w:t>
      </w:r>
      <w:r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07DA841F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43239DB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1E9CAF32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 xml:space="preserve">RODRIGO DESORDI </w:t>
      </w:r>
      <w:r w:rsidR="00393436" w:rsidRPr="00393436">
        <w:rPr>
          <w:b/>
          <w:bCs/>
          <w:iCs/>
        </w:rPr>
        <w:t>FERNANDES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91E02" w14:textId="77777777" w:rsidR="00326DE6" w:rsidRDefault="00326DE6">
      <w:r>
        <w:separator/>
      </w:r>
    </w:p>
  </w:endnote>
  <w:endnote w:type="continuationSeparator" w:id="0">
    <w:p w14:paraId="348580B8" w14:textId="77777777" w:rsidR="00326DE6" w:rsidRDefault="00326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7A920" w14:textId="77777777" w:rsidR="00326DE6" w:rsidRDefault="00326DE6">
      <w:r>
        <w:separator/>
      </w:r>
    </w:p>
  </w:footnote>
  <w:footnote w:type="continuationSeparator" w:id="0">
    <w:p w14:paraId="00D0A63F" w14:textId="77777777" w:rsidR="00326DE6" w:rsidRDefault="00326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1524B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8030028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BB2626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6FAD1B2" w:tentative="1">
      <w:start w:val="1"/>
      <w:numFmt w:val="lowerLetter"/>
      <w:lvlText w:val="%2."/>
      <w:lvlJc w:val="left"/>
      <w:pPr>
        <w:ind w:left="1440" w:hanging="360"/>
      </w:pPr>
    </w:lvl>
    <w:lvl w:ilvl="2" w:tplc="1EE00306" w:tentative="1">
      <w:start w:val="1"/>
      <w:numFmt w:val="lowerRoman"/>
      <w:lvlText w:val="%3."/>
      <w:lvlJc w:val="right"/>
      <w:pPr>
        <w:ind w:left="2160" w:hanging="180"/>
      </w:pPr>
    </w:lvl>
    <w:lvl w:ilvl="3" w:tplc="5A642E06" w:tentative="1">
      <w:start w:val="1"/>
      <w:numFmt w:val="decimal"/>
      <w:lvlText w:val="%4."/>
      <w:lvlJc w:val="left"/>
      <w:pPr>
        <w:ind w:left="2880" w:hanging="360"/>
      </w:pPr>
    </w:lvl>
    <w:lvl w:ilvl="4" w:tplc="023620EE" w:tentative="1">
      <w:start w:val="1"/>
      <w:numFmt w:val="lowerLetter"/>
      <w:lvlText w:val="%5."/>
      <w:lvlJc w:val="left"/>
      <w:pPr>
        <w:ind w:left="3600" w:hanging="360"/>
      </w:pPr>
    </w:lvl>
    <w:lvl w:ilvl="5" w:tplc="D7020300" w:tentative="1">
      <w:start w:val="1"/>
      <w:numFmt w:val="lowerRoman"/>
      <w:lvlText w:val="%6."/>
      <w:lvlJc w:val="right"/>
      <w:pPr>
        <w:ind w:left="4320" w:hanging="180"/>
      </w:pPr>
    </w:lvl>
    <w:lvl w:ilvl="6" w:tplc="77C41E18" w:tentative="1">
      <w:start w:val="1"/>
      <w:numFmt w:val="decimal"/>
      <w:lvlText w:val="%7."/>
      <w:lvlJc w:val="left"/>
      <w:pPr>
        <w:ind w:left="5040" w:hanging="360"/>
      </w:pPr>
    </w:lvl>
    <w:lvl w:ilvl="7" w:tplc="EAB4BE44" w:tentative="1">
      <w:start w:val="1"/>
      <w:numFmt w:val="lowerLetter"/>
      <w:lvlText w:val="%8."/>
      <w:lvlJc w:val="left"/>
      <w:pPr>
        <w:ind w:left="5760" w:hanging="360"/>
      </w:pPr>
    </w:lvl>
    <w:lvl w:ilvl="8" w:tplc="D6C4DB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F692094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8A7EA2AA" w:tentative="1">
      <w:start w:val="1"/>
      <w:numFmt w:val="lowerLetter"/>
      <w:lvlText w:val="%2."/>
      <w:lvlJc w:val="left"/>
      <w:pPr>
        <w:ind w:left="1440" w:hanging="360"/>
      </w:pPr>
    </w:lvl>
    <w:lvl w:ilvl="2" w:tplc="CEDE9694" w:tentative="1">
      <w:start w:val="1"/>
      <w:numFmt w:val="lowerRoman"/>
      <w:lvlText w:val="%3."/>
      <w:lvlJc w:val="right"/>
      <w:pPr>
        <w:ind w:left="2160" w:hanging="180"/>
      </w:pPr>
    </w:lvl>
    <w:lvl w:ilvl="3" w:tplc="345C3E82" w:tentative="1">
      <w:start w:val="1"/>
      <w:numFmt w:val="decimal"/>
      <w:lvlText w:val="%4."/>
      <w:lvlJc w:val="left"/>
      <w:pPr>
        <w:ind w:left="2880" w:hanging="360"/>
      </w:pPr>
    </w:lvl>
    <w:lvl w:ilvl="4" w:tplc="4CEE9460" w:tentative="1">
      <w:start w:val="1"/>
      <w:numFmt w:val="lowerLetter"/>
      <w:lvlText w:val="%5."/>
      <w:lvlJc w:val="left"/>
      <w:pPr>
        <w:ind w:left="3600" w:hanging="360"/>
      </w:pPr>
    </w:lvl>
    <w:lvl w:ilvl="5" w:tplc="A5DC6CDA" w:tentative="1">
      <w:start w:val="1"/>
      <w:numFmt w:val="lowerRoman"/>
      <w:lvlText w:val="%6."/>
      <w:lvlJc w:val="right"/>
      <w:pPr>
        <w:ind w:left="4320" w:hanging="180"/>
      </w:pPr>
    </w:lvl>
    <w:lvl w:ilvl="6" w:tplc="6DFA970C" w:tentative="1">
      <w:start w:val="1"/>
      <w:numFmt w:val="decimal"/>
      <w:lvlText w:val="%7."/>
      <w:lvlJc w:val="left"/>
      <w:pPr>
        <w:ind w:left="5040" w:hanging="360"/>
      </w:pPr>
    </w:lvl>
    <w:lvl w:ilvl="7" w:tplc="384E9B2C" w:tentative="1">
      <w:start w:val="1"/>
      <w:numFmt w:val="lowerLetter"/>
      <w:lvlText w:val="%8."/>
      <w:lvlJc w:val="left"/>
      <w:pPr>
        <w:ind w:left="5760" w:hanging="360"/>
      </w:pPr>
    </w:lvl>
    <w:lvl w:ilvl="8" w:tplc="758C0C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2DF459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EA2B47A" w:tentative="1">
      <w:start w:val="1"/>
      <w:numFmt w:val="lowerLetter"/>
      <w:lvlText w:val="%2."/>
      <w:lvlJc w:val="left"/>
      <w:pPr>
        <w:ind w:left="1440" w:hanging="360"/>
      </w:pPr>
    </w:lvl>
    <w:lvl w:ilvl="2" w:tplc="2092CD8A" w:tentative="1">
      <w:start w:val="1"/>
      <w:numFmt w:val="lowerRoman"/>
      <w:lvlText w:val="%3."/>
      <w:lvlJc w:val="right"/>
      <w:pPr>
        <w:ind w:left="2160" w:hanging="180"/>
      </w:pPr>
    </w:lvl>
    <w:lvl w:ilvl="3" w:tplc="CBCAA982" w:tentative="1">
      <w:start w:val="1"/>
      <w:numFmt w:val="decimal"/>
      <w:lvlText w:val="%4."/>
      <w:lvlJc w:val="left"/>
      <w:pPr>
        <w:ind w:left="2880" w:hanging="360"/>
      </w:pPr>
    </w:lvl>
    <w:lvl w:ilvl="4" w:tplc="5DB8AFAA" w:tentative="1">
      <w:start w:val="1"/>
      <w:numFmt w:val="lowerLetter"/>
      <w:lvlText w:val="%5."/>
      <w:lvlJc w:val="left"/>
      <w:pPr>
        <w:ind w:left="3600" w:hanging="360"/>
      </w:pPr>
    </w:lvl>
    <w:lvl w:ilvl="5" w:tplc="89C0ED7C" w:tentative="1">
      <w:start w:val="1"/>
      <w:numFmt w:val="lowerRoman"/>
      <w:lvlText w:val="%6."/>
      <w:lvlJc w:val="right"/>
      <w:pPr>
        <w:ind w:left="4320" w:hanging="180"/>
      </w:pPr>
    </w:lvl>
    <w:lvl w:ilvl="6" w:tplc="6E680644" w:tentative="1">
      <w:start w:val="1"/>
      <w:numFmt w:val="decimal"/>
      <w:lvlText w:val="%7."/>
      <w:lvlJc w:val="left"/>
      <w:pPr>
        <w:ind w:left="5040" w:hanging="360"/>
      </w:pPr>
    </w:lvl>
    <w:lvl w:ilvl="7" w:tplc="CF2EA700" w:tentative="1">
      <w:start w:val="1"/>
      <w:numFmt w:val="lowerLetter"/>
      <w:lvlText w:val="%8."/>
      <w:lvlJc w:val="left"/>
      <w:pPr>
        <w:ind w:left="5760" w:hanging="360"/>
      </w:pPr>
    </w:lvl>
    <w:lvl w:ilvl="8" w:tplc="351031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4D46CD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8080E70" w:tentative="1">
      <w:start w:val="1"/>
      <w:numFmt w:val="lowerLetter"/>
      <w:lvlText w:val="%2."/>
      <w:lvlJc w:val="left"/>
      <w:pPr>
        <w:ind w:left="1440" w:hanging="360"/>
      </w:pPr>
    </w:lvl>
    <w:lvl w:ilvl="2" w:tplc="4AB46008" w:tentative="1">
      <w:start w:val="1"/>
      <w:numFmt w:val="lowerRoman"/>
      <w:lvlText w:val="%3."/>
      <w:lvlJc w:val="right"/>
      <w:pPr>
        <w:ind w:left="2160" w:hanging="180"/>
      </w:pPr>
    </w:lvl>
    <w:lvl w:ilvl="3" w:tplc="95E63478" w:tentative="1">
      <w:start w:val="1"/>
      <w:numFmt w:val="decimal"/>
      <w:lvlText w:val="%4."/>
      <w:lvlJc w:val="left"/>
      <w:pPr>
        <w:ind w:left="2880" w:hanging="360"/>
      </w:pPr>
    </w:lvl>
    <w:lvl w:ilvl="4" w:tplc="68482502" w:tentative="1">
      <w:start w:val="1"/>
      <w:numFmt w:val="lowerLetter"/>
      <w:lvlText w:val="%5."/>
      <w:lvlJc w:val="left"/>
      <w:pPr>
        <w:ind w:left="3600" w:hanging="360"/>
      </w:pPr>
    </w:lvl>
    <w:lvl w:ilvl="5" w:tplc="2FA8A61E" w:tentative="1">
      <w:start w:val="1"/>
      <w:numFmt w:val="lowerRoman"/>
      <w:lvlText w:val="%6."/>
      <w:lvlJc w:val="right"/>
      <w:pPr>
        <w:ind w:left="4320" w:hanging="180"/>
      </w:pPr>
    </w:lvl>
    <w:lvl w:ilvl="6" w:tplc="6B6CAA06" w:tentative="1">
      <w:start w:val="1"/>
      <w:numFmt w:val="decimal"/>
      <w:lvlText w:val="%7."/>
      <w:lvlJc w:val="left"/>
      <w:pPr>
        <w:ind w:left="5040" w:hanging="360"/>
      </w:pPr>
    </w:lvl>
    <w:lvl w:ilvl="7" w:tplc="25020E0C" w:tentative="1">
      <w:start w:val="1"/>
      <w:numFmt w:val="lowerLetter"/>
      <w:lvlText w:val="%8."/>
      <w:lvlJc w:val="left"/>
      <w:pPr>
        <w:ind w:left="5760" w:hanging="360"/>
      </w:pPr>
    </w:lvl>
    <w:lvl w:ilvl="8" w:tplc="458697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243A0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D26F06" w:tentative="1">
      <w:start w:val="1"/>
      <w:numFmt w:val="lowerLetter"/>
      <w:lvlText w:val="%2."/>
      <w:lvlJc w:val="left"/>
      <w:pPr>
        <w:ind w:left="1440" w:hanging="360"/>
      </w:pPr>
    </w:lvl>
    <w:lvl w:ilvl="2" w:tplc="B6D22EDE" w:tentative="1">
      <w:start w:val="1"/>
      <w:numFmt w:val="lowerRoman"/>
      <w:lvlText w:val="%3."/>
      <w:lvlJc w:val="right"/>
      <w:pPr>
        <w:ind w:left="2160" w:hanging="180"/>
      </w:pPr>
    </w:lvl>
    <w:lvl w:ilvl="3" w:tplc="53EACFFA" w:tentative="1">
      <w:start w:val="1"/>
      <w:numFmt w:val="decimal"/>
      <w:lvlText w:val="%4."/>
      <w:lvlJc w:val="left"/>
      <w:pPr>
        <w:ind w:left="2880" w:hanging="360"/>
      </w:pPr>
    </w:lvl>
    <w:lvl w:ilvl="4" w:tplc="4FA4C420" w:tentative="1">
      <w:start w:val="1"/>
      <w:numFmt w:val="lowerLetter"/>
      <w:lvlText w:val="%5."/>
      <w:lvlJc w:val="left"/>
      <w:pPr>
        <w:ind w:left="3600" w:hanging="360"/>
      </w:pPr>
    </w:lvl>
    <w:lvl w:ilvl="5" w:tplc="70FE50B4" w:tentative="1">
      <w:start w:val="1"/>
      <w:numFmt w:val="lowerRoman"/>
      <w:lvlText w:val="%6."/>
      <w:lvlJc w:val="right"/>
      <w:pPr>
        <w:ind w:left="4320" w:hanging="180"/>
      </w:pPr>
    </w:lvl>
    <w:lvl w:ilvl="6" w:tplc="6082CDB8" w:tentative="1">
      <w:start w:val="1"/>
      <w:numFmt w:val="decimal"/>
      <w:lvlText w:val="%7."/>
      <w:lvlJc w:val="left"/>
      <w:pPr>
        <w:ind w:left="5040" w:hanging="360"/>
      </w:pPr>
    </w:lvl>
    <w:lvl w:ilvl="7" w:tplc="9DDA4864" w:tentative="1">
      <w:start w:val="1"/>
      <w:numFmt w:val="lowerLetter"/>
      <w:lvlText w:val="%8."/>
      <w:lvlJc w:val="left"/>
      <w:pPr>
        <w:ind w:left="5760" w:hanging="360"/>
      </w:pPr>
    </w:lvl>
    <w:lvl w:ilvl="8" w:tplc="8B50FE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D04A1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8E94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E623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0813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D204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E4D5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C6FA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EC3D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BCF2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A45834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F4733E" w:tentative="1">
      <w:start w:val="1"/>
      <w:numFmt w:val="lowerLetter"/>
      <w:lvlText w:val="%2."/>
      <w:lvlJc w:val="left"/>
      <w:pPr>
        <w:ind w:left="1440" w:hanging="360"/>
      </w:pPr>
    </w:lvl>
    <w:lvl w:ilvl="2" w:tplc="8A6A68DE" w:tentative="1">
      <w:start w:val="1"/>
      <w:numFmt w:val="lowerRoman"/>
      <w:lvlText w:val="%3."/>
      <w:lvlJc w:val="right"/>
      <w:pPr>
        <w:ind w:left="2160" w:hanging="180"/>
      </w:pPr>
    </w:lvl>
    <w:lvl w:ilvl="3" w:tplc="A5928674" w:tentative="1">
      <w:start w:val="1"/>
      <w:numFmt w:val="decimal"/>
      <w:lvlText w:val="%4."/>
      <w:lvlJc w:val="left"/>
      <w:pPr>
        <w:ind w:left="2880" w:hanging="360"/>
      </w:pPr>
    </w:lvl>
    <w:lvl w:ilvl="4" w:tplc="789C8BCA" w:tentative="1">
      <w:start w:val="1"/>
      <w:numFmt w:val="lowerLetter"/>
      <w:lvlText w:val="%5."/>
      <w:lvlJc w:val="left"/>
      <w:pPr>
        <w:ind w:left="3600" w:hanging="360"/>
      </w:pPr>
    </w:lvl>
    <w:lvl w:ilvl="5" w:tplc="36363424" w:tentative="1">
      <w:start w:val="1"/>
      <w:numFmt w:val="lowerRoman"/>
      <w:lvlText w:val="%6."/>
      <w:lvlJc w:val="right"/>
      <w:pPr>
        <w:ind w:left="4320" w:hanging="180"/>
      </w:pPr>
    </w:lvl>
    <w:lvl w:ilvl="6" w:tplc="9250A340" w:tentative="1">
      <w:start w:val="1"/>
      <w:numFmt w:val="decimal"/>
      <w:lvlText w:val="%7."/>
      <w:lvlJc w:val="left"/>
      <w:pPr>
        <w:ind w:left="5040" w:hanging="360"/>
      </w:pPr>
    </w:lvl>
    <w:lvl w:ilvl="7" w:tplc="7F62601C" w:tentative="1">
      <w:start w:val="1"/>
      <w:numFmt w:val="lowerLetter"/>
      <w:lvlText w:val="%8."/>
      <w:lvlJc w:val="left"/>
      <w:pPr>
        <w:ind w:left="5760" w:hanging="360"/>
      </w:pPr>
    </w:lvl>
    <w:lvl w:ilvl="8" w:tplc="7BDAC1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01741A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4CAD7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FA7B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CA37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9A51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7293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CE09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1EA8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E6DF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64407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2A6F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946DE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8C56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F418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EAE9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BA1F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24F9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8F4EB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999A19B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3F16C15C">
      <w:start w:val="1"/>
      <w:numFmt w:val="lowerLetter"/>
      <w:lvlText w:val="%2."/>
      <w:lvlJc w:val="left"/>
      <w:pPr>
        <w:ind w:left="1364" w:hanging="360"/>
      </w:pPr>
    </w:lvl>
    <w:lvl w:ilvl="2" w:tplc="73B461A8">
      <w:start w:val="1"/>
      <w:numFmt w:val="lowerRoman"/>
      <w:lvlText w:val="%3."/>
      <w:lvlJc w:val="right"/>
      <w:pPr>
        <w:ind w:left="2084" w:hanging="180"/>
      </w:pPr>
    </w:lvl>
    <w:lvl w:ilvl="3" w:tplc="FBD4A2BC">
      <w:start w:val="1"/>
      <w:numFmt w:val="decimal"/>
      <w:lvlText w:val="%4."/>
      <w:lvlJc w:val="left"/>
      <w:pPr>
        <w:ind w:left="2804" w:hanging="360"/>
      </w:pPr>
    </w:lvl>
    <w:lvl w:ilvl="4" w:tplc="8A72DDF4">
      <w:start w:val="1"/>
      <w:numFmt w:val="lowerLetter"/>
      <w:lvlText w:val="%5."/>
      <w:lvlJc w:val="left"/>
      <w:pPr>
        <w:ind w:left="3524" w:hanging="360"/>
      </w:pPr>
    </w:lvl>
    <w:lvl w:ilvl="5" w:tplc="67382B74">
      <w:start w:val="1"/>
      <w:numFmt w:val="lowerRoman"/>
      <w:lvlText w:val="%6."/>
      <w:lvlJc w:val="right"/>
      <w:pPr>
        <w:ind w:left="4244" w:hanging="180"/>
      </w:pPr>
    </w:lvl>
    <w:lvl w:ilvl="6" w:tplc="4D60EA04">
      <w:start w:val="1"/>
      <w:numFmt w:val="decimal"/>
      <w:lvlText w:val="%7."/>
      <w:lvlJc w:val="left"/>
      <w:pPr>
        <w:ind w:left="4964" w:hanging="360"/>
      </w:pPr>
    </w:lvl>
    <w:lvl w:ilvl="7" w:tplc="4598358A">
      <w:start w:val="1"/>
      <w:numFmt w:val="lowerLetter"/>
      <w:lvlText w:val="%8."/>
      <w:lvlJc w:val="left"/>
      <w:pPr>
        <w:ind w:left="5684" w:hanging="360"/>
      </w:pPr>
    </w:lvl>
    <w:lvl w:ilvl="8" w:tplc="6A0E2322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8F36761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B40A1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5A1B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5C22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D6CF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2847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00DC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76B6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FACC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60E826A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A074158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FCA77C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980D5F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2291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32A1BC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7CEDD1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328916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976B47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515A6F2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1A84AC0C" w:tentative="1">
      <w:start w:val="1"/>
      <w:numFmt w:val="lowerLetter"/>
      <w:lvlText w:val="%2."/>
      <w:lvlJc w:val="left"/>
      <w:pPr>
        <w:ind w:left="1440" w:hanging="360"/>
      </w:pPr>
    </w:lvl>
    <w:lvl w:ilvl="2" w:tplc="B7363F1A" w:tentative="1">
      <w:start w:val="1"/>
      <w:numFmt w:val="lowerRoman"/>
      <w:lvlText w:val="%3."/>
      <w:lvlJc w:val="right"/>
      <w:pPr>
        <w:ind w:left="2160" w:hanging="180"/>
      </w:pPr>
    </w:lvl>
    <w:lvl w:ilvl="3" w:tplc="2A42823E" w:tentative="1">
      <w:start w:val="1"/>
      <w:numFmt w:val="decimal"/>
      <w:lvlText w:val="%4."/>
      <w:lvlJc w:val="left"/>
      <w:pPr>
        <w:ind w:left="2880" w:hanging="360"/>
      </w:pPr>
    </w:lvl>
    <w:lvl w:ilvl="4" w:tplc="F8CC47F0" w:tentative="1">
      <w:start w:val="1"/>
      <w:numFmt w:val="lowerLetter"/>
      <w:lvlText w:val="%5."/>
      <w:lvlJc w:val="left"/>
      <w:pPr>
        <w:ind w:left="3600" w:hanging="360"/>
      </w:pPr>
    </w:lvl>
    <w:lvl w:ilvl="5" w:tplc="2326EA60" w:tentative="1">
      <w:start w:val="1"/>
      <w:numFmt w:val="lowerRoman"/>
      <w:lvlText w:val="%6."/>
      <w:lvlJc w:val="right"/>
      <w:pPr>
        <w:ind w:left="4320" w:hanging="180"/>
      </w:pPr>
    </w:lvl>
    <w:lvl w:ilvl="6" w:tplc="1616C194" w:tentative="1">
      <w:start w:val="1"/>
      <w:numFmt w:val="decimal"/>
      <w:lvlText w:val="%7."/>
      <w:lvlJc w:val="left"/>
      <w:pPr>
        <w:ind w:left="5040" w:hanging="360"/>
      </w:pPr>
    </w:lvl>
    <w:lvl w:ilvl="7" w:tplc="D988BF04" w:tentative="1">
      <w:start w:val="1"/>
      <w:numFmt w:val="lowerLetter"/>
      <w:lvlText w:val="%8."/>
      <w:lvlJc w:val="left"/>
      <w:pPr>
        <w:ind w:left="5760" w:hanging="360"/>
      </w:pPr>
    </w:lvl>
    <w:lvl w:ilvl="8" w:tplc="70C469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50961D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BC099BC" w:tentative="1">
      <w:start w:val="1"/>
      <w:numFmt w:val="lowerLetter"/>
      <w:lvlText w:val="%2."/>
      <w:lvlJc w:val="left"/>
      <w:pPr>
        <w:ind w:left="1440" w:hanging="360"/>
      </w:pPr>
    </w:lvl>
    <w:lvl w:ilvl="2" w:tplc="5B58D826" w:tentative="1">
      <w:start w:val="1"/>
      <w:numFmt w:val="lowerRoman"/>
      <w:lvlText w:val="%3."/>
      <w:lvlJc w:val="right"/>
      <w:pPr>
        <w:ind w:left="2160" w:hanging="180"/>
      </w:pPr>
    </w:lvl>
    <w:lvl w:ilvl="3" w:tplc="D12057B2" w:tentative="1">
      <w:start w:val="1"/>
      <w:numFmt w:val="decimal"/>
      <w:lvlText w:val="%4."/>
      <w:lvlJc w:val="left"/>
      <w:pPr>
        <w:ind w:left="2880" w:hanging="360"/>
      </w:pPr>
    </w:lvl>
    <w:lvl w:ilvl="4" w:tplc="ADEA712A" w:tentative="1">
      <w:start w:val="1"/>
      <w:numFmt w:val="lowerLetter"/>
      <w:lvlText w:val="%5."/>
      <w:lvlJc w:val="left"/>
      <w:pPr>
        <w:ind w:left="3600" w:hanging="360"/>
      </w:pPr>
    </w:lvl>
    <w:lvl w:ilvl="5" w:tplc="E326BF1A" w:tentative="1">
      <w:start w:val="1"/>
      <w:numFmt w:val="lowerRoman"/>
      <w:lvlText w:val="%6."/>
      <w:lvlJc w:val="right"/>
      <w:pPr>
        <w:ind w:left="4320" w:hanging="180"/>
      </w:pPr>
    </w:lvl>
    <w:lvl w:ilvl="6" w:tplc="F9083856" w:tentative="1">
      <w:start w:val="1"/>
      <w:numFmt w:val="decimal"/>
      <w:lvlText w:val="%7."/>
      <w:lvlJc w:val="left"/>
      <w:pPr>
        <w:ind w:left="5040" w:hanging="360"/>
      </w:pPr>
    </w:lvl>
    <w:lvl w:ilvl="7" w:tplc="920A3642" w:tentative="1">
      <w:start w:val="1"/>
      <w:numFmt w:val="lowerLetter"/>
      <w:lvlText w:val="%8."/>
      <w:lvlJc w:val="left"/>
      <w:pPr>
        <w:ind w:left="5760" w:hanging="360"/>
      </w:pPr>
    </w:lvl>
    <w:lvl w:ilvl="8" w:tplc="10C6E5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30D0E8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CAAD5D8" w:tentative="1">
      <w:start w:val="1"/>
      <w:numFmt w:val="lowerLetter"/>
      <w:lvlText w:val="%2."/>
      <w:lvlJc w:val="left"/>
      <w:pPr>
        <w:ind w:left="1440" w:hanging="360"/>
      </w:pPr>
    </w:lvl>
    <w:lvl w:ilvl="2" w:tplc="53404068" w:tentative="1">
      <w:start w:val="1"/>
      <w:numFmt w:val="lowerRoman"/>
      <w:lvlText w:val="%3."/>
      <w:lvlJc w:val="right"/>
      <w:pPr>
        <w:ind w:left="2160" w:hanging="180"/>
      </w:pPr>
    </w:lvl>
    <w:lvl w:ilvl="3" w:tplc="3B44212E" w:tentative="1">
      <w:start w:val="1"/>
      <w:numFmt w:val="decimal"/>
      <w:lvlText w:val="%4."/>
      <w:lvlJc w:val="left"/>
      <w:pPr>
        <w:ind w:left="2880" w:hanging="360"/>
      </w:pPr>
    </w:lvl>
    <w:lvl w:ilvl="4" w:tplc="350427CE" w:tentative="1">
      <w:start w:val="1"/>
      <w:numFmt w:val="lowerLetter"/>
      <w:lvlText w:val="%5."/>
      <w:lvlJc w:val="left"/>
      <w:pPr>
        <w:ind w:left="3600" w:hanging="360"/>
      </w:pPr>
    </w:lvl>
    <w:lvl w:ilvl="5" w:tplc="75329D08" w:tentative="1">
      <w:start w:val="1"/>
      <w:numFmt w:val="lowerRoman"/>
      <w:lvlText w:val="%6."/>
      <w:lvlJc w:val="right"/>
      <w:pPr>
        <w:ind w:left="4320" w:hanging="180"/>
      </w:pPr>
    </w:lvl>
    <w:lvl w:ilvl="6" w:tplc="D53CDE9C" w:tentative="1">
      <w:start w:val="1"/>
      <w:numFmt w:val="decimal"/>
      <w:lvlText w:val="%7."/>
      <w:lvlJc w:val="left"/>
      <w:pPr>
        <w:ind w:left="5040" w:hanging="360"/>
      </w:pPr>
    </w:lvl>
    <w:lvl w:ilvl="7" w:tplc="86A86C0A" w:tentative="1">
      <w:start w:val="1"/>
      <w:numFmt w:val="lowerLetter"/>
      <w:lvlText w:val="%8."/>
      <w:lvlJc w:val="left"/>
      <w:pPr>
        <w:ind w:left="5760" w:hanging="360"/>
      </w:pPr>
    </w:lvl>
    <w:lvl w:ilvl="8" w:tplc="14B258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88D8320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02FA8312" w:tentative="1">
      <w:start w:val="1"/>
      <w:numFmt w:val="lowerLetter"/>
      <w:lvlText w:val="%2."/>
      <w:lvlJc w:val="left"/>
      <w:pPr>
        <w:ind w:left="1364" w:hanging="360"/>
      </w:pPr>
    </w:lvl>
    <w:lvl w:ilvl="2" w:tplc="AA284E7E" w:tentative="1">
      <w:start w:val="1"/>
      <w:numFmt w:val="lowerRoman"/>
      <w:lvlText w:val="%3."/>
      <w:lvlJc w:val="right"/>
      <w:pPr>
        <w:ind w:left="2084" w:hanging="180"/>
      </w:pPr>
    </w:lvl>
    <w:lvl w:ilvl="3" w:tplc="A2C842A0" w:tentative="1">
      <w:start w:val="1"/>
      <w:numFmt w:val="decimal"/>
      <w:lvlText w:val="%4."/>
      <w:lvlJc w:val="left"/>
      <w:pPr>
        <w:ind w:left="2804" w:hanging="360"/>
      </w:pPr>
    </w:lvl>
    <w:lvl w:ilvl="4" w:tplc="6D061814" w:tentative="1">
      <w:start w:val="1"/>
      <w:numFmt w:val="lowerLetter"/>
      <w:lvlText w:val="%5."/>
      <w:lvlJc w:val="left"/>
      <w:pPr>
        <w:ind w:left="3524" w:hanging="360"/>
      </w:pPr>
    </w:lvl>
    <w:lvl w:ilvl="5" w:tplc="30E8932C" w:tentative="1">
      <w:start w:val="1"/>
      <w:numFmt w:val="lowerRoman"/>
      <w:lvlText w:val="%6."/>
      <w:lvlJc w:val="right"/>
      <w:pPr>
        <w:ind w:left="4244" w:hanging="180"/>
      </w:pPr>
    </w:lvl>
    <w:lvl w:ilvl="6" w:tplc="7F2C22EC" w:tentative="1">
      <w:start w:val="1"/>
      <w:numFmt w:val="decimal"/>
      <w:lvlText w:val="%7."/>
      <w:lvlJc w:val="left"/>
      <w:pPr>
        <w:ind w:left="4964" w:hanging="360"/>
      </w:pPr>
    </w:lvl>
    <w:lvl w:ilvl="7" w:tplc="4462B9AC" w:tentative="1">
      <w:start w:val="1"/>
      <w:numFmt w:val="lowerLetter"/>
      <w:lvlText w:val="%8."/>
      <w:lvlJc w:val="left"/>
      <w:pPr>
        <w:ind w:left="5684" w:hanging="360"/>
      </w:pPr>
    </w:lvl>
    <w:lvl w:ilvl="8" w:tplc="96A83C8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E25455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AE216AC" w:tentative="1">
      <w:start w:val="1"/>
      <w:numFmt w:val="lowerLetter"/>
      <w:lvlText w:val="%2."/>
      <w:lvlJc w:val="left"/>
      <w:pPr>
        <w:ind w:left="1440" w:hanging="360"/>
      </w:pPr>
    </w:lvl>
    <w:lvl w:ilvl="2" w:tplc="052E385A" w:tentative="1">
      <w:start w:val="1"/>
      <w:numFmt w:val="lowerRoman"/>
      <w:lvlText w:val="%3."/>
      <w:lvlJc w:val="right"/>
      <w:pPr>
        <w:ind w:left="2160" w:hanging="180"/>
      </w:pPr>
    </w:lvl>
    <w:lvl w:ilvl="3" w:tplc="53041FC2" w:tentative="1">
      <w:start w:val="1"/>
      <w:numFmt w:val="decimal"/>
      <w:lvlText w:val="%4."/>
      <w:lvlJc w:val="left"/>
      <w:pPr>
        <w:ind w:left="2880" w:hanging="360"/>
      </w:pPr>
    </w:lvl>
    <w:lvl w:ilvl="4" w:tplc="D28AAA4C" w:tentative="1">
      <w:start w:val="1"/>
      <w:numFmt w:val="lowerLetter"/>
      <w:lvlText w:val="%5."/>
      <w:lvlJc w:val="left"/>
      <w:pPr>
        <w:ind w:left="3600" w:hanging="360"/>
      </w:pPr>
    </w:lvl>
    <w:lvl w:ilvl="5" w:tplc="93D49F16" w:tentative="1">
      <w:start w:val="1"/>
      <w:numFmt w:val="lowerRoman"/>
      <w:lvlText w:val="%6."/>
      <w:lvlJc w:val="right"/>
      <w:pPr>
        <w:ind w:left="4320" w:hanging="180"/>
      </w:pPr>
    </w:lvl>
    <w:lvl w:ilvl="6" w:tplc="A8343FE8" w:tentative="1">
      <w:start w:val="1"/>
      <w:numFmt w:val="decimal"/>
      <w:lvlText w:val="%7."/>
      <w:lvlJc w:val="left"/>
      <w:pPr>
        <w:ind w:left="5040" w:hanging="360"/>
      </w:pPr>
    </w:lvl>
    <w:lvl w:ilvl="7" w:tplc="2C16A9EA" w:tentative="1">
      <w:start w:val="1"/>
      <w:numFmt w:val="lowerLetter"/>
      <w:lvlText w:val="%8."/>
      <w:lvlJc w:val="left"/>
      <w:pPr>
        <w:ind w:left="5760" w:hanging="360"/>
      </w:pPr>
    </w:lvl>
    <w:lvl w:ilvl="8" w:tplc="11C646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538322023">
    <w:abstractNumId w:val="19"/>
  </w:num>
  <w:num w:numId="2" w16cid:durableId="2128813060">
    <w:abstractNumId w:val="6"/>
  </w:num>
  <w:num w:numId="3" w16cid:durableId="294265185">
    <w:abstractNumId w:val="10"/>
  </w:num>
  <w:num w:numId="4" w16cid:durableId="568423696">
    <w:abstractNumId w:val="27"/>
  </w:num>
  <w:num w:numId="5" w16cid:durableId="1529753746">
    <w:abstractNumId w:val="0"/>
  </w:num>
  <w:num w:numId="6" w16cid:durableId="1546916502">
    <w:abstractNumId w:val="11"/>
  </w:num>
  <w:num w:numId="7" w16cid:durableId="1094209450">
    <w:abstractNumId w:val="28"/>
  </w:num>
  <w:num w:numId="8" w16cid:durableId="21331339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1409072">
    <w:abstractNumId w:val="1"/>
  </w:num>
  <w:num w:numId="10" w16cid:durableId="942222971">
    <w:abstractNumId w:val="0"/>
    <w:lvlOverride w:ilvl="0">
      <w:startOverride w:val="1"/>
    </w:lvlOverride>
  </w:num>
  <w:num w:numId="11" w16cid:durableId="257227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51838889">
    <w:abstractNumId w:val="6"/>
  </w:num>
  <w:num w:numId="13" w16cid:durableId="2123914112">
    <w:abstractNumId w:val="27"/>
  </w:num>
  <w:num w:numId="14" w16cid:durableId="13819757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36040019">
    <w:abstractNumId w:val="20"/>
  </w:num>
  <w:num w:numId="16" w16cid:durableId="168678349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325000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686831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888794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68105754">
    <w:abstractNumId w:val="24"/>
  </w:num>
  <w:num w:numId="21" w16cid:durableId="1815176537">
    <w:abstractNumId w:val="8"/>
  </w:num>
  <w:num w:numId="22" w16cid:durableId="325986162">
    <w:abstractNumId w:val="31"/>
  </w:num>
  <w:num w:numId="23" w16cid:durableId="794980296">
    <w:abstractNumId w:val="34"/>
  </w:num>
  <w:num w:numId="24" w16cid:durableId="2085107798">
    <w:abstractNumId w:val="32"/>
  </w:num>
  <w:num w:numId="25" w16cid:durableId="2102481118">
    <w:abstractNumId w:val="12"/>
  </w:num>
  <w:num w:numId="26" w16cid:durableId="1160658525">
    <w:abstractNumId w:val="33"/>
  </w:num>
  <w:num w:numId="27" w16cid:durableId="1317345172">
    <w:abstractNumId w:val="7"/>
  </w:num>
  <w:num w:numId="28" w16cid:durableId="822430520">
    <w:abstractNumId w:val="30"/>
  </w:num>
  <w:num w:numId="29" w16cid:durableId="713962913">
    <w:abstractNumId w:val="16"/>
  </w:num>
  <w:num w:numId="30" w16cid:durableId="1125541281">
    <w:abstractNumId w:val="2"/>
  </w:num>
  <w:num w:numId="31" w16cid:durableId="1908879225">
    <w:abstractNumId w:val="25"/>
  </w:num>
  <w:num w:numId="32" w16cid:durableId="1712993508">
    <w:abstractNumId w:val="17"/>
  </w:num>
  <w:num w:numId="33" w16cid:durableId="294527676">
    <w:abstractNumId w:val="15"/>
  </w:num>
  <w:num w:numId="34" w16cid:durableId="1922908598">
    <w:abstractNumId w:val="3"/>
  </w:num>
  <w:num w:numId="35" w16cid:durableId="707608300">
    <w:abstractNumId w:val="4"/>
  </w:num>
  <w:num w:numId="36" w16cid:durableId="1364474934">
    <w:abstractNumId w:val="14"/>
  </w:num>
  <w:num w:numId="37" w16cid:durableId="1335452977">
    <w:abstractNumId w:val="9"/>
  </w:num>
  <w:num w:numId="38" w16cid:durableId="156774383">
    <w:abstractNumId w:val="13"/>
  </w:num>
  <w:num w:numId="39" w16cid:durableId="1332291824">
    <w:abstractNumId w:val="22"/>
  </w:num>
  <w:num w:numId="40" w16cid:durableId="397482253">
    <w:abstractNumId w:val="29"/>
  </w:num>
  <w:num w:numId="41" w16cid:durableId="471290853">
    <w:abstractNumId w:val="18"/>
  </w:num>
  <w:num w:numId="42" w16cid:durableId="2036075581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22F1"/>
    <w:rsid w:val="00003960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6EC1"/>
    <w:rsid w:val="00027E25"/>
    <w:rsid w:val="000313F3"/>
    <w:rsid w:val="00036AD0"/>
    <w:rsid w:val="00037F67"/>
    <w:rsid w:val="0004079B"/>
    <w:rsid w:val="00042B6F"/>
    <w:rsid w:val="0004422B"/>
    <w:rsid w:val="0004515C"/>
    <w:rsid w:val="00046528"/>
    <w:rsid w:val="00046B0A"/>
    <w:rsid w:val="00053A26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4113"/>
    <w:rsid w:val="000A50B4"/>
    <w:rsid w:val="000B0C4B"/>
    <w:rsid w:val="000C401D"/>
    <w:rsid w:val="000D2ACE"/>
    <w:rsid w:val="000D3586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91447"/>
    <w:rsid w:val="001A0D23"/>
    <w:rsid w:val="001A0F2C"/>
    <w:rsid w:val="001A2F4E"/>
    <w:rsid w:val="001B6E3E"/>
    <w:rsid w:val="001C001F"/>
    <w:rsid w:val="001C4704"/>
    <w:rsid w:val="001D0E77"/>
    <w:rsid w:val="001D5795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3D9B"/>
    <w:rsid w:val="002550B0"/>
    <w:rsid w:val="002552FB"/>
    <w:rsid w:val="00257BB0"/>
    <w:rsid w:val="002615A6"/>
    <w:rsid w:val="00263AC1"/>
    <w:rsid w:val="002673B7"/>
    <w:rsid w:val="0027111C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94EA7"/>
    <w:rsid w:val="002A1E6C"/>
    <w:rsid w:val="002A489A"/>
    <w:rsid w:val="002A6B61"/>
    <w:rsid w:val="002A6E2B"/>
    <w:rsid w:val="002B6E67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26DE6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436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022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3EB5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2725"/>
    <w:rsid w:val="005532C7"/>
    <w:rsid w:val="005575ED"/>
    <w:rsid w:val="00560DE4"/>
    <w:rsid w:val="0056133F"/>
    <w:rsid w:val="00563AF2"/>
    <w:rsid w:val="00563CD5"/>
    <w:rsid w:val="00565B79"/>
    <w:rsid w:val="00584E48"/>
    <w:rsid w:val="00586D56"/>
    <w:rsid w:val="00591607"/>
    <w:rsid w:val="0059361C"/>
    <w:rsid w:val="00594D21"/>
    <w:rsid w:val="00596001"/>
    <w:rsid w:val="005A1C09"/>
    <w:rsid w:val="005A6FC4"/>
    <w:rsid w:val="005B0D6B"/>
    <w:rsid w:val="005B5653"/>
    <w:rsid w:val="005C2F83"/>
    <w:rsid w:val="005C4965"/>
    <w:rsid w:val="005C6132"/>
    <w:rsid w:val="005D1A4A"/>
    <w:rsid w:val="005D5FF4"/>
    <w:rsid w:val="005D6972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7E79"/>
    <w:rsid w:val="00630082"/>
    <w:rsid w:val="00631C4A"/>
    <w:rsid w:val="006322BA"/>
    <w:rsid w:val="0063234E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2DB"/>
    <w:rsid w:val="007F0CF1"/>
    <w:rsid w:val="007F0FC7"/>
    <w:rsid w:val="007F2D86"/>
    <w:rsid w:val="007F30BB"/>
    <w:rsid w:val="007F5833"/>
    <w:rsid w:val="007F591A"/>
    <w:rsid w:val="00801003"/>
    <w:rsid w:val="0080270F"/>
    <w:rsid w:val="008051B4"/>
    <w:rsid w:val="00810139"/>
    <w:rsid w:val="00813A77"/>
    <w:rsid w:val="00813E66"/>
    <w:rsid w:val="00815DD9"/>
    <w:rsid w:val="0082282F"/>
    <w:rsid w:val="0082510F"/>
    <w:rsid w:val="00827DB7"/>
    <w:rsid w:val="00831D1E"/>
    <w:rsid w:val="008320F4"/>
    <w:rsid w:val="0083784B"/>
    <w:rsid w:val="00840FFE"/>
    <w:rsid w:val="0084197E"/>
    <w:rsid w:val="0084472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73657"/>
    <w:rsid w:val="008759CE"/>
    <w:rsid w:val="00877E6C"/>
    <w:rsid w:val="00884BA1"/>
    <w:rsid w:val="00887225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E30"/>
    <w:rsid w:val="008E146E"/>
    <w:rsid w:val="008F0ECD"/>
    <w:rsid w:val="008F3A53"/>
    <w:rsid w:val="0090193D"/>
    <w:rsid w:val="00901E57"/>
    <w:rsid w:val="0090235A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3239"/>
    <w:rsid w:val="00A07F8D"/>
    <w:rsid w:val="00A17FEC"/>
    <w:rsid w:val="00A212AB"/>
    <w:rsid w:val="00A21902"/>
    <w:rsid w:val="00A253A5"/>
    <w:rsid w:val="00A3429A"/>
    <w:rsid w:val="00A3453C"/>
    <w:rsid w:val="00A40E46"/>
    <w:rsid w:val="00A426E3"/>
    <w:rsid w:val="00A462EE"/>
    <w:rsid w:val="00A566E4"/>
    <w:rsid w:val="00A6165B"/>
    <w:rsid w:val="00A6215F"/>
    <w:rsid w:val="00A6366E"/>
    <w:rsid w:val="00A718F3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D5F63"/>
    <w:rsid w:val="00AE4CF7"/>
    <w:rsid w:val="00AE7F04"/>
    <w:rsid w:val="00AF00F6"/>
    <w:rsid w:val="00AF0711"/>
    <w:rsid w:val="00AF3E52"/>
    <w:rsid w:val="00AF4370"/>
    <w:rsid w:val="00B14645"/>
    <w:rsid w:val="00B15175"/>
    <w:rsid w:val="00B15B91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65BE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5AEB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BF52CF"/>
    <w:rsid w:val="00C01E73"/>
    <w:rsid w:val="00C02512"/>
    <w:rsid w:val="00C029F0"/>
    <w:rsid w:val="00C03280"/>
    <w:rsid w:val="00C127AA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73E1"/>
    <w:rsid w:val="00C65497"/>
    <w:rsid w:val="00C65E8B"/>
    <w:rsid w:val="00C72C82"/>
    <w:rsid w:val="00C83CCC"/>
    <w:rsid w:val="00C8481A"/>
    <w:rsid w:val="00C8563F"/>
    <w:rsid w:val="00C86942"/>
    <w:rsid w:val="00C901EF"/>
    <w:rsid w:val="00C90A66"/>
    <w:rsid w:val="00C91588"/>
    <w:rsid w:val="00C94CF8"/>
    <w:rsid w:val="00C9664C"/>
    <w:rsid w:val="00CA7316"/>
    <w:rsid w:val="00CA7E92"/>
    <w:rsid w:val="00CB336A"/>
    <w:rsid w:val="00CB52CE"/>
    <w:rsid w:val="00CB54C5"/>
    <w:rsid w:val="00CC11EA"/>
    <w:rsid w:val="00CC1C1C"/>
    <w:rsid w:val="00CC33CF"/>
    <w:rsid w:val="00CC7E20"/>
    <w:rsid w:val="00CD44B2"/>
    <w:rsid w:val="00CD6653"/>
    <w:rsid w:val="00CD6F82"/>
    <w:rsid w:val="00CD75AA"/>
    <w:rsid w:val="00CE09FA"/>
    <w:rsid w:val="00CE4F10"/>
    <w:rsid w:val="00CF0C4B"/>
    <w:rsid w:val="00CF382F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37C4E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2FCA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4C67"/>
    <w:rsid w:val="00DC6DDB"/>
    <w:rsid w:val="00DD5CAE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458CA"/>
    <w:rsid w:val="00E57084"/>
    <w:rsid w:val="00E57CCA"/>
    <w:rsid w:val="00E601E0"/>
    <w:rsid w:val="00E601E2"/>
    <w:rsid w:val="00E6049C"/>
    <w:rsid w:val="00E63509"/>
    <w:rsid w:val="00E63FCF"/>
    <w:rsid w:val="00E64DAF"/>
    <w:rsid w:val="00E718A6"/>
    <w:rsid w:val="00E76F75"/>
    <w:rsid w:val="00E77E3D"/>
    <w:rsid w:val="00E80ECA"/>
    <w:rsid w:val="00E863F0"/>
    <w:rsid w:val="00E96C69"/>
    <w:rsid w:val="00EA2090"/>
    <w:rsid w:val="00EA75A8"/>
    <w:rsid w:val="00EC2E53"/>
    <w:rsid w:val="00ED2160"/>
    <w:rsid w:val="00ED56D6"/>
    <w:rsid w:val="00ED5C38"/>
    <w:rsid w:val="00EE37FE"/>
    <w:rsid w:val="00EE5206"/>
    <w:rsid w:val="00EE5710"/>
    <w:rsid w:val="00EF2FF1"/>
    <w:rsid w:val="00EF485F"/>
    <w:rsid w:val="00F000DD"/>
    <w:rsid w:val="00F15D5D"/>
    <w:rsid w:val="00F21612"/>
    <w:rsid w:val="00F32D3A"/>
    <w:rsid w:val="00F36AF4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503C"/>
    <w:rsid w:val="00F92C01"/>
    <w:rsid w:val="00F93DE6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D1CF3"/>
    <w:rsid w:val="00FD2635"/>
    <w:rsid w:val="00FD4BB4"/>
    <w:rsid w:val="00FD5393"/>
    <w:rsid w:val="00FD5AC9"/>
    <w:rsid w:val="00FE551C"/>
    <w:rsid w:val="00FE5BFE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F3AC073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9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58</cp:revision>
  <cp:lastPrinted>2025-04-08T12:51:00Z</cp:lastPrinted>
  <dcterms:created xsi:type="dcterms:W3CDTF">2024-02-15T14:56:00Z</dcterms:created>
  <dcterms:modified xsi:type="dcterms:W3CDTF">2025-05-06T13:47:00Z</dcterms:modified>
</cp:coreProperties>
</file>