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5DF183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DC4C67">
        <w:rPr>
          <w:rFonts w:ascii="Times New Roman" w:hAnsi="Times New Roman"/>
          <w:szCs w:val="24"/>
        </w:rPr>
        <w:t>9</w:t>
      </w:r>
      <w:r w:rsidR="005F0EF5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E79881" w14:textId="77777777" w:rsidR="005F0EF5" w:rsidRDefault="005F0EF5" w:rsidP="005F0EF5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6AD26188" w14:textId="77777777" w:rsidR="005F0EF5" w:rsidRDefault="005F0EF5" w:rsidP="005F0EF5">
      <w:pPr>
        <w:tabs>
          <w:tab w:val="left" w:pos="4820"/>
        </w:tabs>
        <w:rPr>
          <w:b/>
          <w:iCs/>
        </w:rPr>
      </w:pPr>
      <w:r>
        <w:rPr>
          <w:b/>
          <w:iCs/>
        </w:rPr>
        <w:t>MAX RUSSI</w:t>
      </w:r>
    </w:p>
    <w:p w14:paraId="23F481FD" w14:textId="77777777" w:rsidR="005F0EF5" w:rsidRDefault="005F0EF5" w:rsidP="005F0EF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Presidente da Assembleia Legislativo do Estado de Mato Grosso</w:t>
      </w:r>
    </w:p>
    <w:p w14:paraId="762B89D1" w14:textId="77777777" w:rsidR="005F0EF5" w:rsidRDefault="005F0EF5" w:rsidP="005F0EF5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7F531EFE" w14:textId="77777777" w:rsidR="005F0EF5" w:rsidRDefault="005F0EF5" w:rsidP="005F0EF5">
      <w:pPr>
        <w:jc w:val="both"/>
      </w:pPr>
    </w:p>
    <w:p w14:paraId="32D8F115" w14:textId="77777777" w:rsidR="005F0EF5" w:rsidRDefault="005F0EF5" w:rsidP="005F0EF5">
      <w:pPr>
        <w:jc w:val="both"/>
      </w:pPr>
    </w:p>
    <w:p w14:paraId="47A58161" w14:textId="77777777" w:rsidR="005F0EF5" w:rsidRDefault="005F0EF5" w:rsidP="005F0EF5">
      <w:pPr>
        <w:jc w:val="both"/>
      </w:pPr>
    </w:p>
    <w:p w14:paraId="33613C68" w14:textId="1807D28F" w:rsidR="005F0EF5" w:rsidRDefault="005F0EF5" w:rsidP="005F0EF5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34573747" w14:textId="77777777" w:rsidR="005F0EF5" w:rsidRDefault="005F0EF5" w:rsidP="005F0EF5">
      <w:pPr>
        <w:jc w:val="both"/>
      </w:pPr>
    </w:p>
    <w:p w14:paraId="10F05BF0" w14:textId="77777777" w:rsidR="005F0EF5" w:rsidRDefault="005F0EF5" w:rsidP="005F0EF5">
      <w:pPr>
        <w:ind w:firstLine="1418"/>
        <w:jc w:val="both"/>
      </w:pPr>
    </w:p>
    <w:p w14:paraId="7003C20D" w14:textId="77777777" w:rsidR="005F0EF5" w:rsidRDefault="005F0EF5" w:rsidP="005F0EF5">
      <w:pPr>
        <w:tabs>
          <w:tab w:val="left" w:pos="4820"/>
        </w:tabs>
        <w:ind w:firstLine="1418"/>
        <w:jc w:val="both"/>
        <w:rPr>
          <w:iCs/>
        </w:rPr>
      </w:pPr>
    </w:p>
    <w:p w14:paraId="5B3871F2" w14:textId="77777777" w:rsidR="005F0EF5" w:rsidRDefault="005F0EF5" w:rsidP="005F0EF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7CD0CD6A" w14:textId="44B96942" w:rsidR="005F0EF5" w:rsidRDefault="00000000" w:rsidP="005F0EF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5F0EF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5F0EF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</w:t>
      </w:r>
      <w:r w:rsidR="005F0EF5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5F0EF5">
        <w:rPr>
          <w:iCs/>
          <w:color w:val="000000"/>
        </w:rPr>
        <w:t xml:space="preserve"> e 93/2025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5F0EF5">
        <w:rPr>
          <w:iCs/>
          <w:color w:val="000000"/>
        </w:rPr>
        <w:t>aram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9D51758" w14:textId="77777777" w:rsidR="005F0EF5" w:rsidRDefault="005F0EF5" w:rsidP="005F0EF5">
      <w:pPr>
        <w:tabs>
          <w:tab w:val="left" w:pos="4820"/>
        </w:tabs>
        <w:ind w:firstLine="1418"/>
        <w:jc w:val="both"/>
        <w:rPr>
          <w:iCs/>
        </w:rPr>
      </w:pPr>
    </w:p>
    <w:p w14:paraId="439D0756" w14:textId="716564B3" w:rsidR="005F0EF5" w:rsidRPr="005F0EF5" w:rsidRDefault="005F0EF5" w:rsidP="005F0EF5">
      <w:pPr>
        <w:tabs>
          <w:tab w:val="left" w:pos="4820"/>
        </w:tabs>
        <w:ind w:firstLine="1418"/>
        <w:jc w:val="both"/>
        <w:rPr>
          <w:iCs/>
        </w:rPr>
      </w:pPr>
      <w:r w:rsidRPr="005F0EF5">
        <w:rPr>
          <w:iCs/>
        </w:rPr>
        <w:t>Solicitamos gentilmente, que encaminhe o respectivos Requerimentos aos demais deputados.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6754439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2704F" w:rsidRPr="00A2704F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9C4" w14:textId="77777777" w:rsidR="00A13E50" w:rsidRDefault="00A13E50">
      <w:r>
        <w:separator/>
      </w:r>
    </w:p>
  </w:endnote>
  <w:endnote w:type="continuationSeparator" w:id="0">
    <w:p w14:paraId="6382C01A" w14:textId="77777777" w:rsidR="00A13E50" w:rsidRDefault="00A1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E996" w14:textId="77777777" w:rsidR="00A13E50" w:rsidRDefault="00A13E50">
      <w:r>
        <w:separator/>
      </w:r>
    </w:p>
  </w:footnote>
  <w:footnote w:type="continuationSeparator" w:id="0">
    <w:p w14:paraId="2C595EC4" w14:textId="77777777" w:rsidR="00A13E50" w:rsidRDefault="00A1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961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021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9E687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A4208C" w:tentative="1">
      <w:start w:val="1"/>
      <w:numFmt w:val="lowerLetter"/>
      <w:lvlText w:val="%2."/>
      <w:lvlJc w:val="left"/>
      <w:pPr>
        <w:ind w:left="1440" w:hanging="360"/>
      </w:pPr>
    </w:lvl>
    <w:lvl w:ilvl="2" w:tplc="E48A39C4" w:tentative="1">
      <w:start w:val="1"/>
      <w:numFmt w:val="lowerRoman"/>
      <w:lvlText w:val="%3."/>
      <w:lvlJc w:val="right"/>
      <w:pPr>
        <w:ind w:left="2160" w:hanging="180"/>
      </w:pPr>
    </w:lvl>
    <w:lvl w:ilvl="3" w:tplc="78B09CAA" w:tentative="1">
      <w:start w:val="1"/>
      <w:numFmt w:val="decimal"/>
      <w:lvlText w:val="%4."/>
      <w:lvlJc w:val="left"/>
      <w:pPr>
        <w:ind w:left="2880" w:hanging="360"/>
      </w:pPr>
    </w:lvl>
    <w:lvl w:ilvl="4" w:tplc="A022E9D4" w:tentative="1">
      <w:start w:val="1"/>
      <w:numFmt w:val="lowerLetter"/>
      <w:lvlText w:val="%5."/>
      <w:lvlJc w:val="left"/>
      <w:pPr>
        <w:ind w:left="3600" w:hanging="360"/>
      </w:pPr>
    </w:lvl>
    <w:lvl w:ilvl="5" w:tplc="F59AA304" w:tentative="1">
      <w:start w:val="1"/>
      <w:numFmt w:val="lowerRoman"/>
      <w:lvlText w:val="%6."/>
      <w:lvlJc w:val="right"/>
      <w:pPr>
        <w:ind w:left="4320" w:hanging="180"/>
      </w:pPr>
    </w:lvl>
    <w:lvl w:ilvl="6" w:tplc="69C88770" w:tentative="1">
      <w:start w:val="1"/>
      <w:numFmt w:val="decimal"/>
      <w:lvlText w:val="%7."/>
      <w:lvlJc w:val="left"/>
      <w:pPr>
        <w:ind w:left="5040" w:hanging="360"/>
      </w:pPr>
    </w:lvl>
    <w:lvl w:ilvl="7" w:tplc="5CEE6BE6" w:tentative="1">
      <w:start w:val="1"/>
      <w:numFmt w:val="lowerLetter"/>
      <w:lvlText w:val="%8."/>
      <w:lvlJc w:val="left"/>
      <w:pPr>
        <w:ind w:left="5760" w:hanging="360"/>
      </w:pPr>
    </w:lvl>
    <w:lvl w:ilvl="8" w:tplc="E23E1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0056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3829776" w:tentative="1">
      <w:start w:val="1"/>
      <w:numFmt w:val="lowerLetter"/>
      <w:lvlText w:val="%2."/>
      <w:lvlJc w:val="left"/>
      <w:pPr>
        <w:ind w:left="1440" w:hanging="360"/>
      </w:pPr>
    </w:lvl>
    <w:lvl w:ilvl="2" w:tplc="F8C42DFC" w:tentative="1">
      <w:start w:val="1"/>
      <w:numFmt w:val="lowerRoman"/>
      <w:lvlText w:val="%3."/>
      <w:lvlJc w:val="right"/>
      <w:pPr>
        <w:ind w:left="2160" w:hanging="180"/>
      </w:pPr>
    </w:lvl>
    <w:lvl w:ilvl="3" w:tplc="64765CF0" w:tentative="1">
      <w:start w:val="1"/>
      <w:numFmt w:val="decimal"/>
      <w:lvlText w:val="%4."/>
      <w:lvlJc w:val="left"/>
      <w:pPr>
        <w:ind w:left="2880" w:hanging="360"/>
      </w:pPr>
    </w:lvl>
    <w:lvl w:ilvl="4" w:tplc="C248BA2C" w:tentative="1">
      <w:start w:val="1"/>
      <w:numFmt w:val="lowerLetter"/>
      <w:lvlText w:val="%5."/>
      <w:lvlJc w:val="left"/>
      <w:pPr>
        <w:ind w:left="3600" w:hanging="360"/>
      </w:pPr>
    </w:lvl>
    <w:lvl w:ilvl="5" w:tplc="DCF0A442" w:tentative="1">
      <w:start w:val="1"/>
      <w:numFmt w:val="lowerRoman"/>
      <w:lvlText w:val="%6."/>
      <w:lvlJc w:val="right"/>
      <w:pPr>
        <w:ind w:left="4320" w:hanging="180"/>
      </w:pPr>
    </w:lvl>
    <w:lvl w:ilvl="6" w:tplc="EFB462F4" w:tentative="1">
      <w:start w:val="1"/>
      <w:numFmt w:val="decimal"/>
      <w:lvlText w:val="%7."/>
      <w:lvlJc w:val="left"/>
      <w:pPr>
        <w:ind w:left="5040" w:hanging="360"/>
      </w:pPr>
    </w:lvl>
    <w:lvl w:ilvl="7" w:tplc="B3C2C32A" w:tentative="1">
      <w:start w:val="1"/>
      <w:numFmt w:val="lowerLetter"/>
      <w:lvlText w:val="%8."/>
      <w:lvlJc w:val="left"/>
      <w:pPr>
        <w:ind w:left="5760" w:hanging="360"/>
      </w:pPr>
    </w:lvl>
    <w:lvl w:ilvl="8" w:tplc="ABB48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7404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A223E" w:tentative="1">
      <w:start w:val="1"/>
      <w:numFmt w:val="lowerLetter"/>
      <w:lvlText w:val="%2."/>
      <w:lvlJc w:val="left"/>
      <w:pPr>
        <w:ind w:left="1440" w:hanging="360"/>
      </w:pPr>
    </w:lvl>
    <w:lvl w:ilvl="2" w:tplc="31784F78" w:tentative="1">
      <w:start w:val="1"/>
      <w:numFmt w:val="lowerRoman"/>
      <w:lvlText w:val="%3."/>
      <w:lvlJc w:val="right"/>
      <w:pPr>
        <w:ind w:left="2160" w:hanging="180"/>
      </w:pPr>
    </w:lvl>
    <w:lvl w:ilvl="3" w:tplc="3B86F0EE" w:tentative="1">
      <w:start w:val="1"/>
      <w:numFmt w:val="decimal"/>
      <w:lvlText w:val="%4."/>
      <w:lvlJc w:val="left"/>
      <w:pPr>
        <w:ind w:left="2880" w:hanging="360"/>
      </w:pPr>
    </w:lvl>
    <w:lvl w:ilvl="4" w:tplc="A31ABD34" w:tentative="1">
      <w:start w:val="1"/>
      <w:numFmt w:val="lowerLetter"/>
      <w:lvlText w:val="%5."/>
      <w:lvlJc w:val="left"/>
      <w:pPr>
        <w:ind w:left="3600" w:hanging="360"/>
      </w:pPr>
    </w:lvl>
    <w:lvl w:ilvl="5" w:tplc="2DEAE1DC" w:tentative="1">
      <w:start w:val="1"/>
      <w:numFmt w:val="lowerRoman"/>
      <w:lvlText w:val="%6."/>
      <w:lvlJc w:val="right"/>
      <w:pPr>
        <w:ind w:left="4320" w:hanging="180"/>
      </w:pPr>
    </w:lvl>
    <w:lvl w:ilvl="6" w:tplc="3F8C5F82" w:tentative="1">
      <w:start w:val="1"/>
      <w:numFmt w:val="decimal"/>
      <w:lvlText w:val="%7."/>
      <w:lvlJc w:val="left"/>
      <w:pPr>
        <w:ind w:left="5040" w:hanging="360"/>
      </w:pPr>
    </w:lvl>
    <w:lvl w:ilvl="7" w:tplc="93D60270" w:tentative="1">
      <w:start w:val="1"/>
      <w:numFmt w:val="lowerLetter"/>
      <w:lvlText w:val="%8."/>
      <w:lvlJc w:val="left"/>
      <w:pPr>
        <w:ind w:left="5760" w:hanging="360"/>
      </w:pPr>
    </w:lvl>
    <w:lvl w:ilvl="8" w:tplc="BDBE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604A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E8C7D0" w:tentative="1">
      <w:start w:val="1"/>
      <w:numFmt w:val="lowerLetter"/>
      <w:lvlText w:val="%2."/>
      <w:lvlJc w:val="left"/>
      <w:pPr>
        <w:ind w:left="1440" w:hanging="360"/>
      </w:pPr>
    </w:lvl>
    <w:lvl w:ilvl="2" w:tplc="F320CC5C" w:tentative="1">
      <w:start w:val="1"/>
      <w:numFmt w:val="lowerRoman"/>
      <w:lvlText w:val="%3."/>
      <w:lvlJc w:val="right"/>
      <w:pPr>
        <w:ind w:left="2160" w:hanging="180"/>
      </w:pPr>
    </w:lvl>
    <w:lvl w:ilvl="3" w:tplc="9A1801AE" w:tentative="1">
      <w:start w:val="1"/>
      <w:numFmt w:val="decimal"/>
      <w:lvlText w:val="%4."/>
      <w:lvlJc w:val="left"/>
      <w:pPr>
        <w:ind w:left="2880" w:hanging="360"/>
      </w:pPr>
    </w:lvl>
    <w:lvl w:ilvl="4" w:tplc="E3F6E1C2" w:tentative="1">
      <w:start w:val="1"/>
      <w:numFmt w:val="lowerLetter"/>
      <w:lvlText w:val="%5."/>
      <w:lvlJc w:val="left"/>
      <w:pPr>
        <w:ind w:left="3600" w:hanging="360"/>
      </w:pPr>
    </w:lvl>
    <w:lvl w:ilvl="5" w:tplc="57ACEF12" w:tentative="1">
      <w:start w:val="1"/>
      <w:numFmt w:val="lowerRoman"/>
      <w:lvlText w:val="%6."/>
      <w:lvlJc w:val="right"/>
      <w:pPr>
        <w:ind w:left="4320" w:hanging="180"/>
      </w:pPr>
    </w:lvl>
    <w:lvl w:ilvl="6" w:tplc="392C9D6C" w:tentative="1">
      <w:start w:val="1"/>
      <w:numFmt w:val="decimal"/>
      <w:lvlText w:val="%7."/>
      <w:lvlJc w:val="left"/>
      <w:pPr>
        <w:ind w:left="5040" w:hanging="360"/>
      </w:pPr>
    </w:lvl>
    <w:lvl w:ilvl="7" w:tplc="E946CCE8" w:tentative="1">
      <w:start w:val="1"/>
      <w:numFmt w:val="lowerLetter"/>
      <w:lvlText w:val="%8."/>
      <w:lvlJc w:val="left"/>
      <w:pPr>
        <w:ind w:left="5760" w:hanging="360"/>
      </w:pPr>
    </w:lvl>
    <w:lvl w:ilvl="8" w:tplc="7E888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E42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FEB728" w:tentative="1">
      <w:start w:val="1"/>
      <w:numFmt w:val="lowerLetter"/>
      <w:lvlText w:val="%2."/>
      <w:lvlJc w:val="left"/>
      <w:pPr>
        <w:ind w:left="1440" w:hanging="360"/>
      </w:pPr>
    </w:lvl>
    <w:lvl w:ilvl="2" w:tplc="F4DE7BA2" w:tentative="1">
      <w:start w:val="1"/>
      <w:numFmt w:val="lowerRoman"/>
      <w:lvlText w:val="%3."/>
      <w:lvlJc w:val="right"/>
      <w:pPr>
        <w:ind w:left="2160" w:hanging="180"/>
      </w:pPr>
    </w:lvl>
    <w:lvl w:ilvl="3" w:tplc="78E21786" w:tentative="1">
      <w:start w:val="1"/>
      <w:numFmt w:val="decimal"/>
      <w:lvlText w:val="%4."/>
      <w:lvlJc w:val="left"/>
      <w:pPr>
        <w:ind w:left="2880" w:hanging="360"/>
      </w:pPr>
    </w:lvl>
    <w:lvl w:ilvl="4" w:tplc="BE881EA6" w:tentative="1">
      <w:start w:val="1"/>
      <w:numFmt w:val="lowerLetter"/>
      <w:lvlText w:val="%5."/>
      <w:lvlJc w:val="left"/>
      <w:pPr>
        <w:ind w:left="3600" w:hanging="360"/>
      </w:pPr>
    </w:lvl>
    <w:lvl w:ilvl="5" w:tplc="231E8BCA" w:tentative="1">
      <w:start w:val="1"/>
      <w:numFmt w:val="lowerRoman"/>
      <w:lvlText w:val="%6."/>
      <w:lvlJc w:val="right"/>
      <w:pPr>
        <w:ind w:left="4320" w:hanging="180"/>
      </w:pPr>
    </w:lvl>
    <w:lvl w:ilvl="6" w:tplc="4E2C5FF2" w:tentative="1">
      <w:start w:val="1"/>
      <w:numFmt w:val="decimal"/>
      <w:lvlText w:val="%7."/>
      <w:lvlJc w:val="left"/>
      <w:pPr>
        <w:ind w:left="5040" w:hanging="360"/>
      </w:pPr>
    </w:lvl>
    <w:lvl w:ilvl="7" w:tplc="2F38E976" w:tentative="1">
      <w:start w:val="1"/>
      <w:numFmt w:val="lowerLetter"/>
      <w:lvlText w:val="%8."/>
      <w:lvlJc w:val="left"/>
      <w:pPr>
        <w:ind w:left="5760" w:hanging="360"/>
      </w:pPr>
    </w:lvl>
    <w:lvl w:ilvl="8" w:tplc="D7F8E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CAC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6F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E0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47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AD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E8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8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C4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01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584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CC5CDA" w:tentative="1">
      <w:start w:val="1"/>
      <w:numFmt w:val="lowerLetter"/>
      <w:lvlText w:val="%2."/>
      <w:lvlJc w:val="left"/>
      <w:pPr>
        <w:ind w:left="1440" w:hanging="360"/>
      </w:pPr>
    </w:lvl>
    <w:lvl w:ilvl="2" w:tplc="9ED4C724" w:tentative="1">
      <w:start w:val="1"/>
      <w:numFmt w:val="lowerRoman"/>
      <w:lvlText w:val="%3."/>
      <w:lvlJc w:val="right"/>
      <w:pPr>
        <w:ind w:left="2160" w:hanging="180"/>
      </w:pPr>
    </w:lvl>
    <w:lvl w:ilvl="3" w:tplc="27D8F362" w:tentative="1">
      <w:start w:val="1"/>
      <w:numFmt w:val="decimal"/>
      <w:lvlText w:val="%4."/>
      <w:lvlJc w:val="left"/>
      <w:pPr>
        <w:ind w:left="2880" w:hanging="360"/>
      </w:pPr>
    </w:lvl>
    <w:lvl w:ilvl="4" w:tplc="A6081D3C" w:tentative="1">
      <w:start w:val="1"/>
      <w:numFmt w:val="lowerLetter"/>
      <w:lvlText w:val="%5."/>
      <w:lvlJc w:val="left"/>
      <w:pPr>
        <w:ind w:left="3600" w:hanging="360"/>
      </w:pPr>
    </w:lvl>
    <w:lvl w:ilvl="5" w:tplc="E1CA8F7E" w:tentative="1">
      <w:start w:val="1"/>
      <w:numFmt w:val="lowerRoman"/>
      <w:lvlText w:val="%6."/>
      <w:lvlJc w:val="right"/>
      <w:pPr>
        <w:ind w:left="4320" w:hanging="180"/>
      </w:pPr>
    </w:lvl>
    <w:lvl w:ilvl="6" w:tplc="619C20A8" w:tentative="1">
      <w:start w:val="1"/>
      <w:numFmt w:val="decimal"/>
      <w:lvlText w:val="%7."/>
      <w:lvlJc w:val="left"/>
      <w:pPr>
        <w:ind w:left="5040" w:hanging="360"/>
      </w:pPr>
    </w:lvl>
    <w:lvl w:ilvl="7" w:tplc="0D5CF120" w:tentative="1">
      <w:start w:val="1"/>
      <w:numFmt w:val="lowerLetter"/>
      <w:lvlText w:val="%8."/>
      <w:lvlJc w:val="left"/>
      <w:pPr>
        <w:ind w:left="5760" w:hanging="360"/>
      </w:pPr>
    </w:lvl>
    <w:lvl w:ilvl="8" w:tplc="DC543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D906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B2F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B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07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29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A0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E5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0A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6C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A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374B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C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C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C34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27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4F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620A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B30C3A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A8AF1E">
      <w:start w:val="1"/>
      <w:numFmt w:val="lowerLetter"/>
      <w:lvlText w:val="%2."/>
      <w:lvlJc w:val="left"/>
      <w:pPr>
        <w:ind w:left="1364" w:hanging="360"/>
      </w:pPr>
    </w:lvl>
    <w:lvl w:ilvl="2" w:tplc="81B46112">
      <w:start w:val="1"/>
      <w:numFmt w:val="lowerRoman"/>
      <w:lvlText w:val="%3."/>
      <w:lvlJc w:val="right"/>
      <w:pPr>
        <w:ind w:left="2084" w:hanging="180"/>
      </w:pPr>
    </w:lvl>
    <w:lvl w:ilvl="3" w:tplc="5FDA8EB8">
      <w:start w:val="1"/>
      <w:numFmt w:val="decimal"/>
      <w:lvlText w:val="%4."/>
      <w:lvlJc w:val="left"/>
      <w:pPr>
        <w:ind w:left="2804" w:hanging="360"/>
      </w:pPr>
    </w:lvl>
    <w:lvl w:ilvl="4" w:tplc="C02CD2D2">
      <w:start w:val="1"/>
      <w:numFmt w:val="lowerLetter"/>
      <w:lvlText w:val="%5."/>
      <w:lvlJc w:val="left"/>
      <w:pPr>
        <w:ind w:left="3524" w:hanging="360"/>
      </w:pPr>
    </w:lvl>
    <w:lvl w:ilvl="5" w:tplc="82DA46BE">
      <w:start w:val="1"/>
      <w:numFmt w:val="lowerRoman"/>
      <w:lvlText w:val="%6."/>
      <w:lvlJc w:val="right"/>
      <w:pPr>
        <w:ind w:left="4244" w:hanging="180"/>
      </w:pPr>
    </w:lvl>
    <w:lvl w:ilvl="6" w:tplc="35B6042A">
      <w:start w:val="1"/>
      <w:numFmt w:val="decimal"/>
      <w:lvlText w:val="%7."/>
      <w:lvlJc w:val="left"/>
      <w:pPr>
        <w:ind w:left="4964" w:hanging="360"/>
      </w:pPr>
    </w:lvl>
    <w:lvl w:ilvl="7" w:tplc="204A272E">
      <w:start w:val="1"/>
      <w:numFmt w:val="lowerLetter"/>
      <w:lvlText w:val="%8."/>
      <w:lvlJc w:val="left"/>
      <w:pPr>
        <w:ind w:left="5684" w:hanging="360"/>
      </w:pPr>
    </w:lvl>
    <w:lvl w:ilvl="8" w:tplc="8F6A43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666F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CD46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6E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A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AA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E5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E6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A0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E8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FE296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BE50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B817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9E21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ECBF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3633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8819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2C95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C40E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4C2CE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11E8FAC" w:tentative="1">
      <w:start w:val="1"/>
      <w:numFmt w:val="lowerLetter"/>
      <w:lvlText w:val="%2."/>
      <w:lvlJc w:val="left"/>
      <w:pPr>
        <w:ind w:left="1440" w:hanging="360"/>
      </w:pPr>
    </w:lvl>
    <w:lvl w:ilvl="2" w:tplc="46DA6A9E" w:tentative="1">
      <w:start w:val="1"/>
      <w:numFmt w:val="lowerRoman"/>
      <w:lvlText w:val="%3."/>
      <w:lvlJc w:val="right"/>
      <w:pPr>
        <w:ind w:left="2160" w:hanging="180"/>
      </w:pPr>
    </w:lvl>
    <w:lvl w:ilvl="3" w:tplc="95DE02DE" w:tentative="1">
      <w:start w:val="1"/>
      <w:numFmt w:val="decimal"/>
      <w:lvlText w:val="%4."/>
      <w:lvlJc w:val="left"/>
      <w:pPr>
        <w:ind w:left="2880" w:hanging="360"/>
      </w:pPr>
    </w:lvl>
    <w:lvl w:ilvl="4" w:tplc="53E8647C" w:tentative="1">
      <w:start w:val="1"/>
      <w:numFmt w:val="lowerLetter"/>
      <w:lvlText w:val="%5."/>
      <w:lvlJc w:val="left"/>
      <w:pPr>
        <w:ind w:left="3600" w:hanging="360"/>
      </w:pPr>
    </w:lvl>
    <w:lvl w:ilvl="5" w:tplc="857C61B8" w:tentative="1">
      <w:start w:val="1"/>
      <w:numFmt w:val="lowerRoman"/>
      <w:lvlText w:val="%6."/>
      <w:lvlJc w:val="right"/>
      <w:pPr>
        <w:ind w:left="4320" w:hanging="180"/>
      </w:pPr>
    </w:lvl>
    <w:lvl w:ilvl="6" w:tplc="43220064" w:tentative="1">
      <w:start w:val="1"/>
      <w:numFmt w:val="decimal"/>
      <w:lvlText w:val="%7."/>
      <w:lvlJc w:val="left"/>
      <w:pPr>
        <w:ind w:left="5040" w:hanging="360"/>
      </w:pPr>
    </w:lvl>
    <w:lvl w:ilvl="7" w:tplc="7B108F74" w:tentative="1">
      <w:start w:val="1"/>
      <w:numFmt w:val="lowerLetter"/>
      <w:lvlText w:val="%8."/>
      <w:lvlJc w:val="left"/>
      <w:pPr>
        <w:ind w:left="5760" w:hanging="360"/>
      </w:pPr>
    </w:lvl>
    <w:lvl w:ilvl="8" w:tplc="BA9CA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0E2F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104D52" w:tentative="1">
      <w:start w:val="1"/>
      <w:numFmt w:val="lowerLetter"/>
      <w:lvlText w:val="%2."/>
      <w:lvlJc w:val="left"/>
      <w:pPr>
        <w:ind w:left="1440" w:hanging="360"/>
      </w:pPr>
    </w:lvl>
    <w:lvl w:ilvl="2" w:tplc="BD16AFF8" w:tentative="1">
      <w:start w:val="1"/>
      <w:numFmt w:val="lowerRoman"/>
      <w:lvlText w:val="%3."/>
      <w:lvlJc w:val="right"/>
      <w:pPr>
        <w:ind w:left="2160" w:hanging="180"/>
      </w:pPr>
    </w:lvl>
    <w:lvl w:ilvl="3" w:tplc="42A404AE" w:tentative="1">
      <w:start w:val="1"/>
      <w:numFmt w:val="decimal"/>
      <w:lvlText w:val="%4."/>
      <w:lvlJc w:val="left"/>
      <w:pPr>
        <w:ind w:left="2880" w:hanging="360"/>
      </w:pPr>
    </w:lvl>
    <w:lvl w:ilvl="4" w:tplc="00C4AD6C" w:tentative="1">
      <w:start w:val="1"/>
      <w:numFmt w:val="lowerLetter"/>
      <w:lvlText w:val="%5."/>
      <w:lvlJc w:val="left"/>
      <w:pPr>
        <w:ind w:left="3600" w:hanging="360"/>
      </w:pPr>
    </w:lvl>
    <w:lvl w:ilvl="5" w:tplc="8758CA44" w:tentative="1">
      <w:start w:val="1"/>
      <w:numFmt w:val="lowerRoman"/>
      <w:lvlText w:val="%6."/>
      <w:lvlJc w:val="right"/>
      <w:pPr>
        <w:ind w:left="4320" w:hanging="180"/>
      </w:pPr>
    </w:lvl>
    <w:lvl w:ilvl="6" w:tplc="3952663C" w:tentative="1">
      <w:start w:val="1"/>
      <w:numFmt w:val="decimal"/>
      <w:lvlText w:val="%7."/>
      <w:lvlJc w:val="left"/>
      <w:pPr>
        <w:ind w:left="5040" w:hanging="360"/>
      </w:pPr>
    </w:lvl>
    <w:lvl w:ilvl="7" w:tplc="6F687B24" w:tentative="1">
      <w:start w:val="1"/>
      <w:numFmt w:val="lowerLetter"/>
      <w:lvlText w:val="%8."/>
      <w:lvlJc w:val="left"/>
      <w:pPr>
        <w:ind w:left="5760" w:hanging="360"/>
      </w:pPr>
    </w:lvl>
    <w:lvl w:ilvl="8" w:tplc="A948A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7023D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58CA7C" w:tentative="1">
      <w:start w:val="1"/>
      <w:numFmt w:val="lowerLetter"/>
      <w:lvlText w:val="%2."/>
      <w:lvlJc w:val="left"/>
      <w:pPr>
        <w:ind w:left="1440" w:hanging="360"/>
      </w:pPr>
    </w:lvl>
    <w:lvl w:ilvl="2" w:tplc="96720780" w:tentative="1">
      <w:start w:val="1"/>
      <w:numFmt w:val="lowerRoman"/>
      <w:lvlText w:val="%3."/>
      <w:lvlJc w:val="right"/>
      <w:pPr>
        <w:ind w:left="2160" w:hanging="180"/>
      </w:pPr>
    </w:lvl>
    <w:lvl w:ilvl="3" w:tplc="F976C114" w:tentative="1">
      <w:start w:val="1"/>
      <w:numFmt w:val="decimal"/>
      <w:lvlText w:val="%4."/>
      <w:lvlJc w:val="left"/>
      <w:pPr>
        <w:ind w:left="2880" w:hanging="360"/>
      </w:pPr>
    </w:lvl>
    <w:lvl w:ilvl="4" w:tplc="D5B66158" w:tentative="1">
      <w:start w:val="1"/>
      <w:numFmt w:val="lowerLetter"/>
      <w:lvlText w:val="%5."/>
      <w:lvlJc w:val="left"/>
      <w:pPr>
        <w:ind w:left="3600" w:hanging="360"/>
      </w:pPr>
    </w:lvl>
    <w:lvl w:ilvl="5" w:tplc="C62655B4" w:tentative="1">
      <w:start w:val="1"/>
      <w:numFmt w:val="lowerRoman"/>
      <w:lvlText w:val="%6."/>
      <w:lvlJc w:val="right"/>
      <w:pPr>
        <w:ind w:left="4320" w:hanging="180"/>
      </w:pPr>
    </w:lvl>
    <w:lvl w:ilvl="6" w:tplc="5EAA0790" w:tentative="1">
      <w:start w:val="1"/>
      <w:numFmt w:val="decimal"/>
      <w:lvlText w:val="%7."/>
      <w:lvlJc w:val="left"/>
      <w:pPr>
        <w:ind w:left="5040" w:hanging="360"/>
      </w:pPr>
    </w:lvl>
    <w:lvl w:ilvl="7" w:tplc="9D2E9DE0" w:tentative="1">
      <w:start w:val="1"/>
      <w:numFmt w:val="lowerLetter"/>
      <w:lvlText w:val="%8."/>
      <w:lvlJc w:val="left"/>
      <w:pPr>
        <w:ind w:left="5760" w:hanging="360"/>
      </w:pPr>
    </w:lvl>
    <w:lvl w:ilvl="8" w:tplc="39E2E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292EA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8ECD7AE" w:tentative="1">
      <w:start w:val="1"/>
      <w:numFmt w:val="lowerLetter"/>
      <w:lvlText w:val="%2."/>
      <w:lvlJc w:val="left"/>
      <w:pPr>
        <w:ind w:left="1364" w:hanging="360"/>
      </w:pPr>
    </w:lvl>
    <w:lvl w:ilvl="2" w:tplc="A77CBFFA" w:tentative="1">
      <w:start w:val="1"/>
      <w:numFmt w:val="lowerRoman"/>
      <w:lvlText w:val="%3."/>
      <w:lvlJc w:val="right"/>
      <w:pPr>
        <w:ind w:left="2084" w:hanging="180"/>
      </w:pPr>
    </w:lvl>
    <w:lvl w:ilvl="3" w:tplc="5A529458" w:tentative="1">
      <w:start w:val="1"/>
      <w:numFmt w:val="decimal"/>
      <w:lvlText w:val="%4."/>
      <w:lvlJc w:val="left"/>
      <w:pPr>
        <w:ind w:left="2804" w:hanging="360"/>
      </w:pPr>
    </w:lvl>
    <w:lvl w:ilvl="4" w:tplc="93244F60" w:tentative="1">
      <w:start w:val="1"/>
      <w:numFmt w:val="lowerLetter"/>
      <w:lvlText w:val="%5."/>
      <w:lvlJc w:val="left"/>
      <w:pPr>
        <w:ind w:left="3524" w:hanging="360"/>
      </w:pPr>
    </w:lvl>
    <w:lvl w:ilvl="5" w:tplc="66148D76" w:tentative="1">
      <w:start w:val="1"/>
      <w:numFmt w:val="lowerRoman"/>
      <w:lvlText w:val="%6."/>
      <w:lvlJc w:val="right"/>
      <w:pPr>
        <w:ind w:left="4244" w:hanging="180"/>
      </w:pPr>
    </w:lvl>
    <w:lvl w:ilvl="6" w:tplc="92A07F30" w:tentative="1">
      <w:start w:val="1"/>
      <w:numFmt w:val="decimal"/>
      <w:lvlText w:val="%7."/>
      <w:lvlJc w:val="left"/>
      <w:pPr>
        <w:ind w:left="4964" w:hanging="360"/>
      </w:pPr>
    </w:lvl>
    <w:lvl w:ilvl="7" w:tplc="F3F83774" w:tentative="1">
      <w:start w:val="1"/>
      <w:numFmt w:val="lowerLetter"/>
      <w:lvlText w:val="%8."/>
      <w:lvlJc w:val="left"/>
      <w:pPr>
        <w:ind w:left="5684" w:hanging="360"/>
      </w:pPr>
    </w:lvl>
    <w:lvl w:ilvl="8" w:tplc="C7DAAC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068D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686D14" w:tentative="1">
      <w:start w:val="1"/>
      <w:numFmt w:val="lowerLetter"/>
      <w:lvlText w:val="%2."/>
      <w:lvlJc w:val="left"/>
      <w:pPr>
        <w:ind w:left="1440" w:hanging="360"/>
      </w:pPr>
    </w:lvl>
    <w:lvl w:ilvl="2" w:tplc="35485378" w:tentative="1">
      <w:start w:val="1"/>
      <w:numFmt w:val="lowerRoman"/>
      <w:lvlText w:val="%3."/>
      <w:lvlJc w:val="right"/>
      <w:pPr>
        <w:ind w:left="2160" w:hanging="180"/>
      </w:pPr>
    </w:lvl>
    <w:lvl w:ilvl="3" w:tplc="A89E39BC" w:tentative="1">
      <w:start w:val="1"/>
      <w:numFmt w:val="decimal"/>
      <w:lvlText w:val="%4."/>
      <w:lvlJc w:val="left"/>
      <w:pPr>
        <w:ind w:left="2880" w:hanging="360"/>
      </w:pPr>
    </w:lvl>
    <w:lvl w:ilvl="4" w:tplc="67A0E368" w:tentative="1">
      <w:start w:val="1"/>
      <w:numFmt w:val="lowerLetter"/>
      <w:lvlText w:val="%5."/>
      <w:lvlJc w:val="left"/>
      <w:pPr>
        <w:ind w:left="3600" w:hanging="360"/>
      </w:pPr>
    </w:lvl>
    <w:lvl w:ilvl="5" w:tplc="BF049A16" w:tentative="1">
      <w:start w:val="1"/>
      <w:numFmt w:val="lowerRoman"/>
      <w:lvlText w:val="%6."/>
      <w:lvlJc w:val="right"/>
      <w:pPr>
        <w:ind w:left="4320" w:hanging="180"/>
      </w:pPr>
    </w:lvl>
    <w:lvl w:ilvl="6" w:tplc="EC842E32" w:tentative="1">
      <w:start w:val="1"/>
      <w:numFmt w:val="decimal"/>
      <w:lvlText w:val="%7."/>
      <w:lvlJc w:val="left"/>
      <w:pPr>
        <w:ind w:left="5040" w:hanging="360"/>
      </w:pPr>
    </w:lvl>
    <w:lvl w:ilvl="7" w:tplc="9ADA2982" w:tentative="1">
      <w:start w:val="1"/>
      <w:numFmt w:val="lowerLetter"/>
      <w:lvlText w:val="%8."/>
      <w:lvlJc w:val="left"/>
      <w:pPr>
        <w:ind w:left="5760" w:hanging="360"/>
      </w:pPr>
    </w:lvl>
    <w:lvl w:ilvl="8" w:tplc="B9822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83718800">
    <w:abstractNumId w:val="19"/>
  </w:num>
  <w:num w:numId="2" w16cid:durableId="93787077">
    <w:abstractNumId w:val="6"/>
  </w:num>
  <w:num w:numId="3" w16cid:durableId="346948997">
    <w:abstractNumId w:val="10"/>
  </w:num>
  <w:num w:numId="4" w16cid:durableId="1913461927">
    <w:abstractNumId w:val="27"/>
  </w:num>
  <w:num w:numId="5" w16cid:durableId="734400736">
    <w:abstractNumId w:val="0"/>
  </w:num>
  <w:num w:numId="6" w16cid:durableId="1818570243">
    <w:abstractNumId w:val="11"/>
  </w:num>
  <w:num w:numId="7" w16cid:durableId="374425518">
    <w:abstractNumId w:val="28"/>
  </w:num>
  <w:num w:numId="8" w16cid:durableId="275723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623819">
    <w:abstractNumId w:val="1"/>
  </w:num>
  <w:num w:numId="10" w16cid:durableId="1763139933">
    <w:abstractNumId w:val="0"/>
    <w:lvlOverride w:ilvl="0">
      <w:startOverride w:val="1"/>
    </w:lvlOverride>
  </w:num>
  <w:num w:numId="11" w16cid:durableId="1449542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207798">
    <w:abstractNumId w:val="6"/>
  </w:num>
  <w:num w:numId="13" w16cid:durableId="892690536">
    <w:abstractNumId w:val="27"/>
  </w:num>
  <w:num w:numId="14" w16cid:durableId="2056539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8441430">
    <w:abstractNumId w:val="20"/>
  </w:num>
  <w:num w:numId="16" w16cid:durableId="1508253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38678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8974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71483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619641">
    <w:abstractNumId w:val="24"/>
  </w:num>
  <w:num w:numId="21" w16cid:durableId="1353456925">
    <w:abstractNumId w:val="8"/>
  </w:num>
  <w:num w:numId="22" w16cid:durableId="1027605026">
    <w:abstractNumId w:val="31"/>
  </w:num>
  <w:num w:numId="23" w16cid:durableId="1465582579">
    <w:abstractNumId w:val="34"/>
  </w:num>
  <w:num w:numId="24" w16cid:durableId="1769621764">
    <w:abstractNumId w:val="32"/>
  </w:num>
  <w:num w:numId="25" w16cid:durableId="330914632">
    <w:abstractNumId w:val="12"/>
  </w:num>
  <w:num w:numId="26" w16cid:durableId="713234027">
    <w:abstractNumId w:val="33"/>
  </w:num>
  <w:num w:numId="27" w16cid:durableId="217672044">
    <w:abstractNumId w:val="7"/>
  </w:num>
  <w:num w:numId="28" w16cid:durableId="1505246054">
    <w:abstractNumId w:val="30"/>
  </w:num>
  <w:num w:numId="29" w16cid:durableId="1074159421">
    <w:abstractNumId w:val="16"/>
  </w:num>
  <w:num w:numId="30" w16cid:durableId="1700547020">
    <w:abstractNumId w:val="2"/>
  </w:num>
  <w:num w:numId="31" w16cid:durableId="1920672020">
    <w:abstractNumId w:val="25"/>
  </w:num>
  <w:num w:numId="32" w16cid:durableId="1291323310">
    <w:abstractNumId w:val="17"/>
  </w:num>
  <w:num w:numId="33" w16cid:durableId="116604389">
    <w:abstractNumId w:val="15"/>
  </w:num>
  <w:num w:numId="34" w16cid:durableId="885987458">
    <w:abstractNumId w:val="3"/>
  </w:num>
  <w:num w:numId="35" w16cid:durableId="1989435625">
    <w:abstractNumId w:val="4"/>
  </w:num>
  <w:num w:numId="36" w16cid:durableId="371616676">
    <w:abstractNumId w:val="14"/>
  </w:num>
  <w:num w:numId="37" w16cid:durableId="261376327">
    <w:abstractNumId w:val="9"/>
  </w:num>
  <w:num w:numId="38" w16cid:durableId="1597857739">
    <w:abstractNumId w:val="13"/>
  </w:num>
  <w:num w:numId="39" w16cid:durableId="1902859765">
    <w:abstractNumId w:val="22"/>
  </w:num>
  <w:num w:numId="40" w16cid:durableId="408769720">
    <w:abstractNumId w:val="29"/>
  </w:num>
  <w:num w:numId="41" w16cid:durableId="1709794935">
    <w:abstractNumId w:val="18"/>
  </w:num>
  <w:num w:numId="42" w16cid:durableId="50883029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0F5B98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0EF5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2835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176E4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3E50"/>
    <w:rsid w:val="00A17FEC"/>
    <w:rsid w:val="00A212AB"/>
    <w:rsid w:val="00A21902"/>
    <w:rsid w:val="00A253A5"/>
    <w:rsid w:val="00A2704F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0280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2025-04-08T12:51:00Z</cp:lastPrinted>
  <dcterms:created xsi:type="dcterms:W3CDTF">2024-02-15T14:56:00Z</dcterms:created>
  <dcterms:modified xsi:type="dcterms:W3CDTF">2025-05-06T13:51:00Z</dcterms:modified>
</cp:coreProperties>
</file>