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DE263F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7550D">
        <w:rPr>
          <w:rFonts w:ascii="Times New Roman" w:hAnsi="Times New Roman"/>
          <w:szCs w:val="24"/>
        </w:rPr>
        <w:t>200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D5430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C6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9EA4656" w14:textId="77777777" w:rsidR="00C7550D" w:rsidRDefault="00C7550D" w:rsidP="00C7550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B994947" w14:textId="77777777" w:rsidR="00C7550D" w:rsidRDefault="00C7550D" w:rsidP="00C7550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EMANUEL PINHEIRO NETO</w:t>
      </w:r>
    </w:p>
    <w:p w14:paraId="329D0255" w14:textId="77777777" w:rsidR="00C7550D" w:rsidRDefault="00C7550D" w:rsidP="00C7550D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4C6F530A" w14:textId="77777777" w:rsidR="00C7550D" w:rsidRDefault="00C7550D" w:rsidP="00C7550D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65D19081" w14:textId="77777777" w:rsidR="00C7550D" w:rsidRDefault="00C7550D" w:rsidP="00C7550D">
      <w:pPr>
        <w:tabs>
          <w:tab w:val="left" w:pos="4820"/>
        </w:tabs>
        <w:jc w:val="both"/>
        <w:rPr>
          <w:b/>
          <w:iCs/>
        </w:rPr>
      </w:pPr>
    </w:p>
    <w:p w14:paraId="33A197F4" w14:textId="77777777" w:rsidR="00C7550D" w:rsidRDefault="00C7550D" w:rsidP="00C7550D">
      <w:pPr>
        <w:tabs>
          <w:tab w:val="left" w:pos="4820"/>
        </w:tabs>
        <w:jc w:val="both"/>
        <w:rPr>
          <w:b/>
          <w:iCs/>
        </w:rPr>
      </w:pPr>
    </w:p>
    <w:p w14:paraId="594F457A" w14:textId="77777777" w:rsidR="00C7550D" w:rsidRDefault="00C7550D" w:rsidP="00C7550D">
      <w:pPr>
        <w:tabs>
          <w:tab w:val="left" w:pos="4820"/>
        </w:tabs>
        <w:jc w:val="both"/>
        <w:rPr>
          <w:b/>
          <w:iCs/>
        </w:rPr>
      </w:pPr>
    </w:p>
    <w:p w14:paraId="5129515B" w14:textId="46059A29" w:rsidR="00C7550D" w:rsidRDefault="00C7550D" w:rsidP="00C7550D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Requerimentos.</w:t>
      </w:r>
    </w:p>
    <w:p w14:paraId="3922E973" w14:textId="77777777" w:rsidR="00C7550D" w:rsidRDefault="00C7550D" w:rsidP="00C7550D">
      <w:pPr>
        <w:tabs>
          <w:tab w:val="left" w:pos="4820"/>
        </w:tabs>
        <w:ind w:firstLine="1418"/>
        <w:jc w:val="both"/>
        <w:rPr>
          <w:iCs/>
        </w:rPr>
      </w:pPr>
    </w:p>
    <w:p w14:paraId="0B62AF02" w14:textId="77777777" w:rsidR="00C7550D" w:rsidRDefault="00C7550D" w:rsidP="00C7550D">
      <w:pPr>
        <w:tabs>
          <w:tab w:val="left" w:pos="4820"/>
        </w:tabs>
        <w:ind w:firstLine="1418"/>
        <w:jc w:val="both"/>
        <w:rPr>
          <w:iCs/>
        </w:rPr>
      </w:pPr>
    </w:p>
    <w:p w14:paraId="63E0851D" w14:textId="77777777" w:rsidR="00C7550D" w:rsidRDefault="00C7550D" w:rsidP="00C7550D">
      <w:pPr>
        <w:tabs>
          <w:tab w:val="left" w:pos="4820"/>
        </w:tabs>
        <w:ind w:firstLine="1418"/>
        <w:jc w:val="both"/>
        <w:rPr>
          <w:iCs/>
        </w:rPr>
      </w:pPr>
    </w:p>
    <w:p w14:paraId="375F9BE0" w14:textId="77777777" w:rsidR="00C7550D" w:rsidRDefault="00C7550D" w:rsidP="00C7550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6E328F0D" w14:textId="77777777" w:rsidR="00563CD5" w:rsidRDefault="00563CD5" w:rsidP="00563CD5">
      <w:pPr>
        <w:tabs>
          <w:tab w:val="left" w:pos="4820"/>
        </w:tabs>
        <w:ind w:firstLine="1418"/>
        <w:jc w:val="both"/>
        <w:rPr>
          <w:iCs/>
        </w:rPr>
      </w:pPr>
    </w:p>
    <w:p w14:paraId="24A6CB7A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2DD8D493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7CD0CD6A" w14:textId="44B96942" w:rsidR="005F0EF5" w:rsidRDefault="00000000" w:rsidP="005F0EF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>
        <w:rPr>
          <w:iCs/>
          <w:color w:val="000000"/>
        </w:rPr>
        <w:t>Requerimentos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1D0E77">
        <w:rPr>
          <w:iCs/>
          <w:color w:val="000000"/>
        </w:rPr>
        <w:t>9</w:t>
      </w:r>
      <w:r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>
        <w:rPr>
          <w:iCs/>
          <w:color w:val="000000"/>
        </w:rPr>
        <w:t xml:space="preserve"> e 93/2025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C4C67">
        <w:rPr>
          <w:iCs/>
        </w:rPr>
        <w:t>3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25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9D51758" w14:textId="77777777" w:rsidR="005F0EF5" w:rsidRDefault="005F0EF5" w:rsidP="005F0EF5">
      <w:pPr>
        <w:tabs>
          <w:tab w:val="left" w:pos="4820"/>
        </w:tabs>
        <w:ind w:firstLine="1418"/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27D8312E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DF4D1E" w:rsidRPr="00DF4D1E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5A82" w14:textId="77777777" w:rsidR="00CA1CCA" w:rsidRDefault="00CA1CCA">
      <w:r>
        <w:separator/>
      </w:r>
    </w:p>
  </w:endnote>
  <w:endnote w:type="continuationSeparator" w:id="0">
    <w:p w14:paraId="6A01CCDB" w14:textId="77777777" w:rsidR="00CA1CCA" w:rsidRDefault="00CA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A029" w14:textId="77777777" w:rsidR="00CA1CCA" w:rsidRDefault="00CA1CCA">
      <w:r>
        <w:separator/>
      </w:r>
    </w:p>
  </w:footnote>
  <w:footnote w:type="continuationSeparator" w:id="0">
    <w:p w14:paraId="7D1E1DE7" w14:textId="77777777" w:rsidR="00CA1CCA" w:rsidRDefault="00CA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BC8E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242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BFE10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E4FCF8" w:tentative="1">
      <w:start w:val="1"/>
      <w:numFmt w:val="lowerLetter"/>
      <w:lvlText w:val="%2."/>
      <w:lvlJc w:val="left"/>
      <w:pPr>
        <w:ind w:left="1440" w:hanging="360"/>
      </w:pPr>
    </w:lvl>
    <w:lvl w:ilvl="2" w:tplc="7A50F09A" w:tentative="1">
      <w:start w:val="1"/>
      <w:numFmt w:val="lowerRoman"/>
      <w:lvlText w:val="%3."/>
      <w:lvlJc w:val="right"/>
      <w:pPr>
        <w:ind w:left="2160" w:hanging="180"/>
      </w:pPr>
    </w:lvl>
    <w:lvl w:ilvl="3" w:tplc="FF948AEC" w:tentative="1">
      <w:start w:val="1"/>
      <w:numFmt w:val="decimal"/>
      <w:lvlText w:val="%4."/>
      <w:lvlJc w:val="left"/>
      <w:pPr>
        <w:ind w:left="2880" w:hanging="360"/>
      </w:pPr>
    </w:lvl>
    <w:lvl w:ilvl="4" w:tplc="E07810AC" w:tentative="1">
      <w:start w:val="1"/>
      <w:numFmt w:val="lowerLetter"/>
      <w:lvlText w:val="%5."/>
      <w:lvlJc w:val="left"/>
      <w:pPr>
        <w:ind w:left="3600" w:hanging="360"/>
      </w:pPr>
    </w:lvl>
    <w:lvl w:ilvl="5" w:tplc="194CF496" w:tentative="1">
      <w:start w:val="1"/>
      <w:numFmt w:val="lowerRoman"/>
      <w:lvlText w:val="%6."/>
      <w:lvlJc w:val="right"/>
      <w:pPr>
        <w:ind w:left="4320" w:hanging="180"/>
      </w:pPr>
    </w:lvl>
    <w:lvl w:ilvl="6" w:tplc="A0C4ECB4" w:tentative="1">
      <w:start w:val="1"/>
      <w:numFmt w:val="decimal"/>
      <w:lvlText w:val="%7."/>
      <w:lvlJc w:val="left"/>
      <w:pPr>
        <w:ind w:left="5040" w:hanging="360"/>
      </w:pPr>
    </w:lvl>
    <w:lvl w:ilvl="7" w:tplc="44AE1626" w:tentative="1">
      <w:start w:val="1"/>
      <w:numFmt w:val="lowerLetter"/>
      <w:lvlText w:val="%8."/>
      <w:lvlJc w:val="left"/>
      <w:pPr>
        <w:ind w:left="5760" w:hanging="360"/>
      </w:pPr>
    </w:lvl>
    <w:lvl w:ilvl="8" w:tplc="09B49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920C7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564D3FA" w:tentative="1">
      <w:start w:val="1"/>
      <w:numFmt w:val="lowerLetter"/>
      <w:lvlText w:val="%2."/>
      <w:lvlJc w:val="left"/>
      <w:pPr>
        <w:ind w:left="1440" w:hanging="360"/>
      </w:pPr>
    </w:lvl>
    <w:lvl w:ilvl="2" w:tplc="D4704C70" w:tentative="1">
      <w:start w:val="1"/>
      <w:numFmt w:val="lowerRoman"/>
      <w:lvlText w:val="%3."/>
      <w:lvlJc w:val="right"/>
      <w:pPr>
        <w:ind w:left="2160" w:hanging="180"/>
      </w:pPr>
    </w:lvl>
    <w:lvl w:ilvl="3" w:tplc="F776186E" w:tentative="1">
      <w:start w:val="1"/>
      <w:numFmt w:val="decimal"/>
      <w:lvlText w:val="%4."/>
      <w:lvlJc w:val="left"/>
      <w:pPr>
        <w:ind w:left="2880" w:hanging="360"/>
      </w:pPr>
    </w:lvl>
    <w:lvl w:ilvl="4" w:tplc="A5400428" w:tentative="1">
      <w:start w:val="1"/>
      <w:numFmt w:val="lowerLetter"/>
      <w:lvlText w:val="%5."/>
      <w:lvlJc w:val="left"/>
      <w:pPr>
        <w:ind w:left="3600" w:hanging="360"/>
      </w:pPr>
    </w:lvl>
    <w:lvl w:ilvl="5" w:tplc="B44A20CA" w:tentative="1">
      <w:start w:val="1"/>
      <w:numFmt w:val="lowerRoman"/>
      <w:lvlText w:val="%6."/>
      <w:lvlJc w:val="right"/>
      <w:pPr>
        <w:ind w:left="4320" w:hanging="180"/>
      </w:pPr>
    </w:lvl>
    <w:lvl w:ilvl="6" w:tplc="6180F0E4" w:tentative="1">
      <w:start w:val="1"/>
      <w:numFmt w:val="decimal"/>
      <w:lvlText w:val="%7."/>
      <w:lvlJc w:val="left"/>
      <w:pPr>
        <w:ind w:left="5040" w:hanging="360"/>
      </w:pPr>
    </w:lvl>
    <w:lvl w:ilvl="7" w:tplc="1DA244F2" w:tentative="1">
      <w:start w:val="1"/>
      <w:numFmt w:val="lowerLetter"/>
      <w:lvlText w:val="%8."/>
      <w:lvlJc w:val="left"/>
      <w:pPr>
        <w:ind w:left="5760" w:hanging="360"/>
      </w:pPr>
    </w:lvl>
    <w:lvl w:ilvl="8" w:tplc="85E89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BDCE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A0C2F4" w:tentative="1">
      <w:start w:val="1"/>
      <w:numFmt w:val="lowerLetter"/>
      <w:lvlText w:val="%2."/>
      <w:lvlJc w:val="left"/>
      <w:pPr>
        <w:ind w:left="1440" w:hanging="360"/>
      </w:pPr>
    </w:lvl>
    <w:lvl w:ilvl="2" w:tplc="8ABE281A" w:tentative="1">
      <w:start w:val="1"/>
      <w:numFmt w:val="lowerRoman"/>
      <w:lvlText w:val="%3."/>
      <w:lvlJc w:val="right"/>
      <w:pPr>
        <w:ind w:left="2160" w:hanging="180"/>
      </w:pPr>
    </w:lvl>
    <w:lvl w:ilvl="3" w:tplc="C282712C" w:tentative="1">
      <w:start w:val="1"/>
      <w:numFmt w:val="decimal"/>
      <w:lvlText w:val="%4."/>
      <w:lvlJc w:val="left"/>
      <w:pPr>
        <w:ind w:left="2880" w:hanging="360"/>
      </w:pPr>
    </w:lvl>
    <w:lvl w:ilvl="4" w:tplc="2B6C36C6" w:tentative="1">
      <w:start w:val="1"/>
      <w:numFmt w:val="lowerLetter"/>
      <w:lvlText w:val="%5."/>
      <w:lvlJc w:val="left"/>
      <w:pPr>
        <w:ind w:left="3600" w:hanging="360"/>
      </w:pPr>
    </w:lvl>
    <w:lvl w:ilvl="5" w:tplc="C86670BC" w:tentative="1">
      <w:start w:val="1"/>
      <w:numFmt w:val="lowerRoman"/>
      <w:lvlText w:val="%6."/>
      <w:lvlJc w:val="right"/>
      <w:pPr>
        <w:ind w:left="4320" w:hanging="180"/>
      </w:pPr>
    </w:lvl>
    <w:lvl w:ilvl="6" w:tplc="472E1F78" w:tentative="1">
      <w:start w:val="1"/>
      <w:numFmt w:val="decimal"/>
      <w:lvlText w:val="%7."/>
      <w:lvlJc w:val="left"/>
      <w:pPr>
        <w:ind w:left="5040" w:hanging="360"/>
      </w:pPr>
    </w:lvl>
    <w:lvl w:ilvl="7" w:tplc="B72A3798" w:tentative="1">
      <w:start w:val="1"/>
      <w:numFmt w:val="lowerLetter"/>
      <w:lvlText w:val="%8."/>
      <w:lvlJc w:val="left"/>
      <w:pPr>
        <w:ind w:left="5760" w:hanging="360"/>
      </w:pPr>
    </w:lvl>
    <w:lvl w:ilvl="8" w:tplc="2934F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9BA5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36F6BE" w:tentative="1">
      <w:start w:val="1"/>
      <w:numFmt w:val="lowerLetter"/>
      <w:lvlText w:val="%2."/>
      <w:lvlJc w:val="left"/>
      <w:pPr>
        <w:ind w:left="1440" w:hanging="360"/>
      </w:pPr>
    </w:lvl>
    <w:lvl w:ilvl="2" w:tplc="9634E2C2" w:tentative="1">
      <w:start w:val="1"/>
      <w:numFmt w:val="lowerRoman"/>
      <w:lvlText w:val="%3."/>
      <w:lvlJc w:val="right"/>
      <w:pPr>
        <w:ind w:left="2160" w:hanging="180"/>
      </w:pPr>
    </w:lvl>
    <w:lvl w:ilvl="3" w:tplc="C6B0DC4E" w:tentative="1">
      <w:start w:val="1"/>
      <w:numFmt w:val="decimal"/>
      <w:lvlText w:val="%4."/>
      <w:lvlJc w:val="left"/>
      <w:pPr>
        <w:ind w:left="2880" w:hanging="360"/>
      </w:pPr>
    </w:lvl>
    <w:lvl w:ilvl="4" w:tplc="26B0AACE" w:tentative="1">
      <w:start w:val="1"/>
      <w:numFmt w:val="lowerLetter"/>
      <w:lvlText w:val="%5."/>
      <w:lvlJc w:val="left"/>
      <w:pPr>
        <w:ind w:left="3600" w:hanging="360"/>
      </w:pPr>
    </w:lvl>
    <w:lvl w:ilvl="5" w:tplc="24A667B4" w:tentative="1">
      <w:start w:val="1"/>
      <w:numFmt w:val="lowerRoman"/>
      <w:lvlText w:val="%6."/>
      <w:lvlJc w:val="right"/>
      <w:pPr>
        <w:ind w:left="4320" w:hanging="180"/>
      </w:pPr>
    </w:lvl>
    <w:lvl w:ilvl="6" w:tplc="04A0E2D4" w:tentative="1">
      <w:start w:val="1"/>
      <w:numFmt w:val="decimal"/>
      <w:lvlText w:val="%7."/>
      <w:lvlJc w:val="left"/>
      <w:pPr>
        <w:ind w:left="5040" w:hanging="360"/>
      </w:pPr>
    </w:lvl>
    <w:lvl w:ilvl="7" w:tplc="5CB4F006" w:tentative="1">
      <w:start w:val="1"/>
      <w:numFmt w:val="lowerLetter"/>
      <w:lvlText w:val="%8."/>
      <w:lvlJc w:val="left"/>
      <w:pPr>
        <w:ind w:left="5760" w:hanging="360"/>
      </w:pPr>
    </w:lvl>
    <w:lvl w:ilvl="8" w:tplc="C96CC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D122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B0BA92" w:tentative="1">
      <w:start w:val="1"/>
      <w:numFmt w:val="lowerLetter"/>
      <w:lvlText w:val="%2."/>
      <w:lvlJc w:val="left"/>
      <w:pPr>
        <w:ind w:left="1440" w:hanging="360"/>
      </w:pPr>
    </w:lvl>
    <w:lvl w:ilvl="2" w:tplc="2D22F568" w:tentative="1">
      <w:start w:val="1"/>
      <w:numFmt w:val="lowerRoman"/>
      <w:lvlText w:val="%3."/>
      <w:lvlJc w:val="right"/>
      <w:pPr>
        <w:ind w:left="2160" w:hanging="180"/>
      </w:pPr>
    </w:lvl>
    <w:lvl w:ilvl="3" w:tplc="4CDE5A10" w:tentative="1">
      <w:start w:val="1"/>
      <w:numFmt w:val="decimal"/>
      <w:lvlText w:val="%4."/>
      <w:lvlJc w:val="left"/>
      <w:pPr>
        <w:ind w:left="2880" w:hanging="360"/>
      </w:pPr>
    </w:lvl>
    <w:lvl w:ilvl="4" w:tplc="A1CEF5AA" w:tentative="1">
      <w:start w:val="1"/>
      <w:numFmt w:val="lowerLetter"/>
      <w:lvlText w:val="%5."/>
      <w:lvlJc w:val="left"/>
      <w:pPr>
        <w:ind w:left="3600" w:hanging="360"/>
      </w:pPr>
    </w:lvl>
    <w:lvl w:ilvl="5" w:tplc="FE16184A" w:tentative="1">
      <w:start w:val="1"/>
      <w:numFmt w:val="lowerRoman"/>
      <w:lvlText w:val="%6."/>
      <w:lvlJc w:val="right"/>
      <w:pPr>
        <w:ind w:left="4320" w:hanging="180"/>
      </w:pPr>
    </w:lvl>
    <w:lvl w:ilvl="6" w:tplc="2918D704" w:tentative="1">
      <w:start w:val="1"/>
      <w:numFmt w:val="decimal"/>
      <w:lvlText w:val="%7."/>
      <w:lvlJc w:val="left"/>
      <w:pPr>
        <w:ind w:left="5040" w:hanging="360"/>
      </w:pPr>
    </w:lvl>
    <w:lvl w:ilvl="7" w:tplc="7264EEC2" w:tentative="1">
      <w:start w:val="1"/>
      <w:numFmt w:val="lowerLetter"/>
      <w:lvlText w:val="%8."/>
      <w:lvlJc w:val="left"/>
      <w:pPr>
        <w:ind w:left="5760" w:hanging="360"/>
      </w:pPr>
    </w:lvl>
    <w:lvl w:ilvl="8" w:tplc="154EC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EFEB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A5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14A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81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A9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687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2B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1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23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8941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86394" w:tentative="1">
      <w:start w:val="1"/>
      <w:numFmt w:val="lowerLetter"/>
      <w:lvlText w:val="%2."/>
      <w:lvlJc w:val="left"/>
      <w:pPr>
        <w:ind w:left="1440" w:hanging="360"/>
      </w:pPr>
    </w:lvl>
    <w:lvl w:ilvl="2" w:tplc="A48885EA" w:tentative="1">
      <w:start w:val="1"/>
      <w:numFmt w:val="lowerRoman"/>
      <w:lvlText w:val="%3."/>
      <w:lvlJc w:val="right"/>
      <w:pPr>
        <w:ind w:left="2160" w:hanging="180"/>
      </w:pPr>
    </w:lvl>
    <w:lvl w:ilvl="3" w:tplc="CB72733E" w:tentative="1">
      <w:start w:val="1"/>
      <w:numFmt w:val="decimal"/>
      <w:lvlText w:val="%4."/>
      <w:lvlJc w:val="left"/>
      <w:pPr>
        <w:ind w:left="2880" w:hanging="360"/>
      </w:pPr>
    </w:lvl>
    <w:lvl w:ilvl="4" w:tplc="93B4D490" w:tentative="1">
      <w:start w:val="1"/>
      <w:numFmt w:val="lowerLetter"/>
      <w:lvlText w:val="%5."/>
      <w:lvlJc w:val="left"/>
      <w:pPr>
        <w:ind w:left="3600" w:hanging="360"/>
      </w:pPr>
    </w:lvl>
    <w:lvl w:ilvl="5" w:tplc="3F807A50" w:tentative="1">
      <w:start w:val="1"/>
      <w:numFmt w:val="lowerRoman"/>
      <w:lvlText w:val="%6."/>
      <w:lvlJc w:val="right"/>
      <w:pPr>
        <w:ind w:left="4320" w:hanging="180"/>
      </w:pPr>
    </w:lvl>
    <w:lvl w:ilvl="6" w:tplc="F39E7C64" w:tentative="1">
      <w:start w:val="1"/>
      <w:numFmt w:val="decimal"/>
      <w:lvlText w:val="%7."/>
      <w:lvlJc w:val="left"/>
      <w:pPr>
        <w:ind w:left="5040" w:hanging="360"/>
      </w:pPr>
    </w:lvl>
    <w:lvl w:ilvl="7" w:tplc="96908B60" w:tentative="1">
      <w:start w:val="1"/>
      <w:numFmt w:val="lowerLetter"/>
      <w:lvlText w:val="%8."/>
      <w:lvlJc w:val="left"/>
      <w:pPr>
        <w:ind w:left="5760" w:hanging="360"/>
      </w:pPr>
    </w:lvl>
    <w:lvl w:ilvl="8" w:tplc="70748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400D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D6F1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0A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C9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03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3A1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AD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4D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E5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2F6D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8A6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BAE9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44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E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A6B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4A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65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9AC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E7683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1665770">
      <w:start w:val="1"/>
      <w:numFmt w:val="lowerLetter"/>
      <w:lvlText w:val="%2."/>
      <w:lvlJc w:val="left"/>
      <w:pPr>
        <w:ind w:left="1364" w:hanging="360"/>
      </w:pPr>
    </w:lvl>
    <w:lvl w:ilvl="2" w:tplc="DB1AFD42">
      <w:start w:val="1"/>
      <w:numFmt w:val="lowerRoman"/>
      <w:lvlText w:val="%3."/>
      <w:lvlJc w:val="right"/>
      <w:pPr>
        <w:ind w:left="2084" w:hanging="180"/>
      </w:pPr>
    </w:lvl>
    <w:lvl w:ilvl="3" w:tplc="973C721A">
      <w:start w:val="1"/>
      <w:numFmt w:val="decimal"/>
      <w:lvlText w:val="%4."/>
      <w:lvlJc w:val="left"/>
      <w:pPr>
        <w:ind w:left="2804" w:hanging="360"/>
      </w:pPr>
    </w:lvl>
    <w:lvl w:ilvl="4" w:tplc="B40E1CE8">
      <w:start w:val="1"/>
      <w:numFmt w:val="lowerLetter"/>
      <w:lvlText w:val="%5."/>
      <w:lvlJc w:val="left"/>
      <w:pPr>
        <w:ind w:left="3524" w:hanging="360"/>
      </w:pPr>
    </w:lvl>
    <w:lvl w:ilvl="5" w:tplc="4D786936">
      <w:start w:val="1"/>
      <w:numFmt w:val="lowerRoman"/>
      <w:lvlText w:val="%6."/>
      <w:lvlJc w:val="right"/>
      <w:pPr>
        <w:ind w:left="4244" w:hanging="180"/>
      </w:pPr>
    </w:lvl>
    <w:lvl w:ilvl="6" w:tplc="B9D25E0A">
      <w:start w:val="1"/>
      <w:numFmt w:val="decimal"/>
      <w:lvlText w:val="%7."/>
      <w:lvlJc w:val="left"/>
      <w:pPr>
        <w:ind w:left="4964" w:hanging="360"/>
      </w:pPr>
    </w:lvl>
    <w:lvl w:ilvl="7" w:tplc="37703ECA">
      <w:start w:val="1"/>
      <w:numFmt w:val="lowerLetter"/>
      <w:lvlText w:val="%8."/>
      <w:lvlJc w:val="left"/>
      <w:pPr>
        <w:ind w:left="5684" w:hanging="360"/>
      </w:pPr>
    </w:lvl>
    <w:lvl w:ilvl="8" w:tplc="3762267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BED7B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8D2E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4B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63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E4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CE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A8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CF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AB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F46AB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C4A19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6EA4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145B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E469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F600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E4EC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8021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CD9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F6EB5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4FA1BE8" w:tentative="1">
      <w:start w:val="1"/>
      <w:numFmt w:val="lowerLetter"/>
      <w:lvlText w:val="%2."/>
      <w:lvlJc w:val="left"/>
      <w:pPr>
        <w:ind w:left="1440" w:hanging="360"/>
      </w:pPr>
    </w:lvl>
    <w:lvl w:ilvl="2" w:tplc="0C0C6336" w:tentative="1">
      <w:start w:val="1"/>
      <w:numFmt w:val="lowerRoman"/>
      <w:lvlText w:val="%3."/>
      <w:lvlJc w:val="right"/>
      <w:pPr>
        <w:ind w:left="2160" w:hanging="180"/>
      </w:pPr>
    </w:lvl>
    <w:lvl w:ilvl="3" w:tplc="982C75BA" w:tentative="1">
      <w:start w:val="1"/>
      <w:numFmt w:val="decimal"/>
      <w:lvlText w:val="%4."/>
      <w:lvlJc w:val="left"/>
      <w:pPr>
        <w:ind w:left="2880" w:hanging="360"/>
      </w:pPr>
    </w:lvl>
    <w:lvl w:ilvl="4" w:tplc="F80CA668" w:tentative="1">
      <w:start w:val="1"/>
      <w:numFmt w:val="lowerLetter"/>
      <w:lvlText w:val="%5."/>
      <w:lvlJc w:val="left"/>
      <w:pPr>
        <w:ind w:left="3600" w:hanging="360"/>
      </w:pPr>
    </w:lvl>
    <w:lvl w:ilvl="5" w:tplc="4C720220" w:tentative="1">
      <w:start w:val="1"/>
      <w:numFmt w:val="lowerRoman"/>
      <w:lvlText w:val="%6."/>
      <w:lvlJc w:val="right"/>
      <w:pPr>
        <w:ind w:left="4320" w:hanging="180"/>
      </w:pPr>
    </w:lvl>
    <w:lvl w:ilvl="6" w:tplc="FEA81B9A" w:tentative="1">
      <w:start w:val="1"/>
      <w:numFmt w:val="decimal"/>
      <w:lvlText w:val="%7."/>
      <w:lvlJc w:val="left"/>
      <w:pPr>
        <w:ind w:left="5040" w:hanging="360"/>
      </w:pPr>
    </w:lvl>
    <w:lvl w:ilvl="7" w:tplc="4DAAFA9E" w:tentative="1">
      <w:start w:val="1"/>
      <w:numFmt w:val="lowerLetter"/>
      <w:lvlText w:val="%8."/>
      <w:lvlJc w:val="left"/>
      <w:pPr>
        <w:ind w:left="5760" w:hanging="360"/>
      </w:pPr>
    </w:lvl>
    <w:lvl w:ilvl="8" w:tplc="4AB8F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AAA4A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CEB66E" w:tentative="1">
      <w:start w:val="1"/>
      <w:numFmt w:val="lowerLetter"/>
      <w:lvlText w:val="%2."/>
      <w:lvlJc w:val="left"/>
      <w:pPr>
        <w:ind w:left="1440" w:hanging="360"/>
      </w:pPr>
    </w:lvl>
    <w:lvl w:ilvl="2" w:tplc="26D4E5F2" w:tentative="1">
      <w:start w:val="1"/>
      <w:numFmt w:val="lowerRoman"/>
      <w:lvlText w:val="%3."/>
      <w:lvlJc w:val="right"/>
      <w:pPr>
        <w:ind w:left="2160" w:hanging="180"/>
      </w:pPr>
    </w:lvl>
    <w:lvl w:ilvl="3" w:tplc="19204D70" w:tentative="1">
      <w:start w:val="1"/>
      <w:numFmt w:val="decimal"/>
      <w:lvlText w:val="%4."/>
      <w:lvlJc w:val="left"/>
      <w:pPr>
        <w:ind w:left="2880" w:hanging="360"/>
      </w:pPr>
    </w:lvl>
    <w:lvl w:ilvl="4" w:tplc="1114A74E" w:tentative="1">
      <w:start w:val="1"/>
      <w:numFmt w:val="lowerLetter"/>
      <w:lvlText w:val="%5."/>
      <w:lvlJc w:val="left"/>
      <w:pPr>
        <w:ind w:left="3600" w:hanging="360"/>
      </w:pPr>
    </w:lvl>
    <w:lvl w:ilvl="5" w:tplc="0F44F49E" w:tentative="1">
      <w:start w:val="1"/>
      <w:numFmt w:val="lowerRoman"/>
      <w:lvlText w:val="%6."/>
      <w:lvlJc w:val="right"/>
      <w:pPr>
        <w:ind w:left="4320" w:hanging="180"/>
      </w:pPr>
    </w:lvl>
    <w:lvl w:ilvl="6" w:tplc="FAE02B58" w:tentative="1">
      <w:start w:val="1"/>
      <w:numFmt w:val="decimal"/>
      <w:lvlText w:val="%7."/>
      <w:lvlJc w:val="left"/>
      <w:pPr>
        <w:ind w:left="5040" w:hanging="360"/>
      </w:pPr>
    </w:lvl>
    <w:lvl w:ilvl="7" w:tplc="4E94FEFA" w:tentative="1">
      <w:start w:val="1"/>
      <w:numFmt w:val="lowerLetter"/>
      <w:lvlText w:val="%8."/>
      <w:lvlJc w:val="left"/>
      <w:pPr>
        <w:ind w:left="5760" w:hanging="360"/>
      </w:pPr>
    </w:lvl>
    <w:lvl w:ilvl="8" w:tplc="72E64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2D0F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580EE4" w:tentative="1">
      <w:start w:val="1"/>
      <w:numFmt w:val="lowerLetter"/>
      <w:lvlText w:val="%2."/>
      <w:lvlJc w:val="left"/>
      <w:pPr>
        <w:ind w:left="1440" w:hanging="360"/>
      </w:pPr>
    </w:lvl>
    <w:lvl w:ilvl="2" w:tplc="7CE4A708" w:tentative="1">
      <w:start w:val="1"/>
      <w:numFmt w:val="lowerRoman"/>
      <w:lvlText w:val="%3."/>
      <w:lvlJc w:val="right"/>
      <w:pPr>
        <w:ind w:left="2160" w:hanging="180"/>
      </w:pPr>
    </w:lvl>
    <w:lvl w:ilvl="3" w:tplc="60724B70" w:tentative="1">
      <w:start w:val="1"/>
      <w:numFmt w:val="decimal"/>
      <w:lvlText w:val="%4."/>
      <w:lvlJc w:val="left"/>
      <w:pPr>
        <w:ind w:left="2880" w:hanging="360"/>
      </w:pPr>
    </w:lvl>
    <w:lvl w:ilvl="4" w:tplc="9498FA54" w:tentative="1">
      <w:start w:val="1"/>
      <w:numFmt w:val="lowerLetter"/>
      <w:lvlText w:val="%5."/>
      <w:lvlJc w:val="left"/>
      <w:pPr>
        <w:ind w:left="3600" w:hanging="360"/>
      </w:pPr>
    </w:lvl>
    <w:lvl w:ilvl="5" w:tplc="32044324" w:tentative="1">
      <w:start w:val="1"/>
      <w:numFmt w:val="lowerRoman"/>
      <w:lvlText w:val="%6."/>
      <w:lvlJc w:val="right"/>
      <w:pPr>
        <w:ind w:left="4320" w:hanging="180"/>
      </w:pPr>
    </w:lvl>
    <w:lvl w:ilvl="6" w:tplc="16EA75F2" w:tentative="1">
      <w:start w:val="1"/>
      <w:numFmt w:val="decimal"/>
      <w:lvlText w:val="%7."/>
      <w:lvlJc w:val="left"/>
      <w:pPr>
        <w:ind w:left="5040" w:hanging="360"/>
      </w:pPr>
    </w:lvl>
    <w:lvl w:ilvl="7" w:tplc="2216F21E" w:tentative="1">
      <w:start w:val="1"/>
      <w:numFmt w:val="lowerLetter"/>
      <w:lvlText w:val="%8."/>
      <w:lvlJc w:val="left"/>
      <w:pPr>
        <w:ind w:left="5760" w:hanging="360"/>
      </w:pPr>
    </w:lvl>
    <w:lvl w:ilvl="8" w:tplc="284E9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E08617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3B40138" w:tentative="1">
      <w:start w:val="1"/>
      <w:numFmt w:val="lowerLetter"/>
      <w:lvlText w:val="%2."/>
      <w:lvlJc w:val="left"/>
      <w:pPr>
        <w:ind w:left="1364" w:hanging="360"/>
      </w:pPr>
    </w:lvl>
    <w:lvl w:ilvl="2" w:tplc="1E642EA8" w:tentative="1">
      <w:start w:val="1"/>
      <w:numFmt w:val="lowerRoman"/>
      <w:lvlText w:val="%3."/>
      <w:lvlJc w:val="right"/>
      <w:pPr>
        <w:ind w:left="2084" w:hanging="180"/>
      </w:pPr>
    </w:lvl>
    <w:lvl w:ilvl="3" w:tplc="418021AC" w:tentative="1">
      <w:start w:val="1"/>
      <w:numFmt w:val="decimal"/>
      <w:lvlText w:val="%4."/>
      <w:lvlJc w:val="left"/>
      <w:pPr>
        <w:ind w:left="2804" w:hanging="360"/>
      </w:pPr>
    </w:lvl>
    <w:lvl w:ilvl="4" w:tplc="0BB22946" w:tentative="1">
      <w:start w:val="1"/>
      <w:numFmt w:val="lowerLetter"/>
      <w:lvlText w:val="%5."/>
      <w:lvlJc w:val="left"/>
      <w:pPr>
        <w:ind w:left="3524" w:hanging="360"/>
      </w:pPr>
    </w:lvl>
    <w:lvl w:ilvl="5" w:tplc="E2240A48" w:tentative="1">
      <w:start w:val="1"/>
      <w:numFmt w:val="lowerRoman"/>
      <w:lvlText w:val="%6."/>
      <w:lvlJc w:val="right"/>
      <w:pPr>
        <w:ind w:left="4244" w:hanging="180"/>
      </w:pPr>
    </w:lvl>
    <w:lvl w:ilvl="6" w:tplc="C37AA4E8" w:tentative="1">
      <w:start w:val="1"/>
      <w:numFmt w:val="decimal"/>
      <w:lvlText w:val="%7."/>
      <w:lvlJc w:val="left"/>
      <w:pPr>
        <w:ind w:left="4964" w:hanging="360"/>
      </w:pPr>
    </w:lvl>
    <w:lvl w:ilvl="7" w:tplc="0C661E6A" w:tentative="1">
      <w:start w:val="1"/>
      <w:numFmt w:val="lowerLetter"/>
      <w:lvlText w:val="%8."/>
      <w:lvlJc w:val="left"/>
      <w:pPr>
        <w:ind w:left="5684" w:hanging="360"/>
      </w:pPr>
    </w:lvl>
    <w:lvl w:ilvl="8" w:tplc="15465ED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C5AFA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722D84" w:tentative="1">
      <w:start w:val="1"/>
      <w:numFmt w:val="lowerLetter"/>
      <w:lvlText w:val="%2."/>
      <w:lvlJc w:val="left"/>
      <w:pPr>
        <w:ind w:left="1440" w:hanging="360"/>
      </w:pPr>
    </w:lvl>
    <w:lvl w:ilvl="2" w:tplc="801E7658" w:tentative="1">
      <w:start w:val="1"/>
      <w:numFmt w:val="lowerRoman"/>
      <w:lvlText w:val="%3."/>
      <w:lvlJc w:val="right"/>
      <w:pPr>
        <w:ind w:left="2160" w:hanging="180"/>
      </w:pPr>
    </w:lvl>
    <w:lvl w:ilvl="3" w:tplc="B24469B8" w:tentative="1">
      <w:start w:val="1"/>
      <w:numFmt w:val="decimal"/>
      <w:lvlText w:val="%4."/>
      <w:lvlJc w:val="left"/>
      <w:pPr>
        <w:ind w:left="2880" w:hanging="360"/>
      </w:pPr>
    </w:lvl>
    <w:lvl w:ilvl="4" w:tplc="537E7A62" w:tentative="1">
      <w:start w:val="1"/>
      <w:numFmt w:val="lowerLetter"/>
      <w:lvlText w:val="%5."/>
      <w:lvlJc w:val="left"/>
      <w:pPr>
        <w:ind w:left="3600" w:hanging="360"/>
      </w:pPr>
    </w:lvl>
    <w:lvl w:ilvl="5" w:tplc="A406FE82" w:tentative="1">
      <w:start w:val="1"/>
      <w:numFmt w:val="lowerRoman"/>
      <w:lvlText w:val="%6."/>
      <w:lvlJc w:val="right"/>
      <w:pPr>
        <w:ind w:left="4320" w:hanging="180"/>
      </w:pPr>
    </w:lvl>
    <w:lvl w:ilvl="6" w:tplc="5B4A8046" w:tentative="1">
      <w:start w:val="1"/>
      <w:numFmt w:val="decimal"/>
      <w:lvlText w:val="%7."/>
      <w:lvlJc w:val="left"/>
      <w:pPr>
        <w:ind w:left="5040" w:hanging="360"/>
      </w:pPr>
    </w:lvl>
    <w:lvl w:ilvl="7" w:tplc="71D2054C" w:tentative="1">
      <w:start w:val="1"/>
      <w:numFmt w:val="lowerLetter"/>
      <w:lvlText w:val="%8."/>
      <w:lvlJc w:val="left"/>
      <w:pPr>
        <w:ind w:left="5760" w:hanging="360"/>
      </w:pPr>
    </w:lvl>
    <w:lvl w:ilvl="8" w:tplc="7B2CC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50300210">
    <w:abstractNumId w:val="19"/>
  </w:num>
  <w:num w:numId="2" w16cid:durableId="2062945984">
    <w:abstractNumId w:val="6"/>
  </w:num>
  <w:num w:numId="3" w16cid:durableId="1694840968">
    <w:abstractNumId w:val="10"/>
  </w:num>
  <w:num w:numId="4" w16cid:durableId="1292780957">
    <w:abstractNumId w:val="27"/>
  </w:num>
  <w:num w:numId="5" w16cid:durableId="207375286">
    <w:abstractNumId w:val="0"/>
  </w:num>
  <w:num w:numId="6" w16cid:durableId="2124379393">
    <w:abstractNumId w:val="11"/>
  </w:num>
  <w:num w:numId="7" w16cid:durableId="1998653098">
    <w:abstractNumId w:val="28"/>
  </w:num>
  <w:num w:numId="8" w16cid:durableId="11092735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0160077">
    <w:abstractNumId w:val="1"/>
  </w:num>
  <w:num w:numId="10" w16cid:durableId="355080800">
    <w:abstractNumId w:val="0"/>
    <w:lvlOverride w:ilvl="0">
      <w:startOverride w:val="1"/>
    </w:lvlOverride>
  </w:num>
  <w:num w:numId="11" w16cid:durableId="2014987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340114">
    <w:abstractNumId w:val="6"/>
  </w:num>
  <w:num w:numId="13" w16cid:durableId="427123847">
    <w:abstractNumId w:val="27"/>
  </w:num>
  <w:num w:numId="14" w16cid:durableId="17828453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8026779">
    <w:abstractNumId w:val="20"/>
  </w:num>
  <w:num w:numId="16" w16cid:durableId="15376970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27368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5987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08119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486844">
    <w:abstractNumId w:val="24"/>
  </w:num>
  <w:num w:numId="21" w16cid:durableId="544021626">
    <w:abstractNumId w:val="8"/>
  </w:num>
  <w:num w:numId="22" w16cid:durableId="793059043">
    <w:abstractNumId w:val="31"/>
  </w:num>
  <w:num w:numId="23" w16cid:durableId="485249585">
    <w:abstractNumId w:val="34"/>
  </w:num>
  <w:num w:numId="24" w16cid:durableId="692733833">
    <w:abstractNumId w:val="32"/>
  </w:num>
  <w:num w:numId="25" w16cid:durableId="1804998210">
    <w:abstractNumId w:val="12"/>
  </w:num>
  <w:num w:numId="26" w16cid:durableId="5791373">
    <w:abstractNumId w:val="33"/>
  </w:num>
  <w:num w:numId="27" w16cid:durableId="1373992905">
    <w:abstractNumId w:val="7"/>
  </w:num>
  <w:num w:numId="28" w16cid:durableId="1385791077">
    <w:abstractNumId w:val="30"/>
  </w:num>
  <w:num w:numId="29" w16cid:durableId="2067608849">
    <w:abstractNumId w:val="16"/>
  </w:num>
  <w:num w:numId="30" w16cid:durableId="875387082">
    <w:abstractNumId w:val="2"/>
  </w:num>
  <w:num w:numId="31" w16cid:durableId="1057821417">
    <w:abstractNumId w:val="25"/>
  </w:num>
  <w:num w:numId="32" w16cid:durableId="43914929">
    <w:abstractNumId w:val="17"/>
  </w:num>
  <w:num w:numId="33" w16cid:durableId="428310144">
    <w:abstractNumId w:val="15"/>
  </w:num>
  <w:num w:numId="34" w16cid:durableId="1235237486">
    <w:abstractNumId w:val="3"/>
  </w:num>
  <w:num w:numId="35" w16cid:durableId="2028825396">
    <w:abstractNumId w:val="4"/>
  </w:num>
  <w:num w:numId="36" w16cid:durableId="1488940192">
    <w:abstractNumId w:val="14"/>
  </w:num>
  <w:num w:numId="37" w16cid:durableId="674117962">
    <w:abstractNumId w:val="9"/>
  </w:num>
  <w:num w:numId="38" w16cid:durableId="1508667420">
    <w:abstractNumId w:val="13"/>
  </w:num>
  <w:num w:numId="39" w16cid:durableId="1648587821">
    <w:abstractNumId w:val="22"/>
  </w:num>
  <w:num w:numId="40" w16cid:durableId="1739279833">
    <w:abstractNumId w:val="29"/>
  </w:num>
  <w:num w:numId="41" w16cid:durableId="1393385352">
    <w:abstractNumId w:val="18"/>
  </w:num>
  <w:num w:numId="42" w16cid:durableId="6331760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7BD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65C2A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0F5B98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779DA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0EF5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2835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06965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550D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1CCA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D1E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09F7B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60</cp:revision>
  <cp:lastPrinted>2025-05-06T13:52:00Z</cp:lastPrinted>
  <dcterms:created xsi:type="dcterms:W3CDTF">2024-02-15T14:56:00Z</dcterms:created>
  <dcterms:modified xsi:type="dcterms:W3CDTF">2025-05-06T14:27:00Z</dcterms:modified>
</cp:coreProperties>
</file>