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8984F3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D101C">
        <w:rPr>
          <w:rFonts w:ascii="Times New Roman" w:hAnsi="Times New Roman"/>
          <w:szCs w:val="24"/>
        </w:rPr>
        <w:t>201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D5430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C6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DC4C67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4F7A209" w14:textId="77777777" w:rsidR="00BD101C" w:rsidRDefault="00BD101C" w:rsidP="00BD101C">
      <w:pPr>
        <w:tabs>
          <w:tab w:val="left" w:pos="4820"/>
        </w:tabs>
        <w:rPr>
          <w:iCs/>
        </w:rPr>
      </w:pPr>
      <w:r>
        <w:t>A Sua Excelência o Senhor</w:t>
      </w:r>
    </w:p>
    <w:p w14:paraId="6B1006E3" w14:textId="77777777" w:rsidR="00BD101C" w:rsidRDefault="00BD101C" w:rsidP="00BD101C">
      <w:pPr>
        <w:jc w:val="both"/>
        <w:rPr>
          <w:b/>
          <w:bCs/>
        </w:rPr>
      </w:pPr>
      <w:r>
        <w:rPr>
          <w:b/>
          <w:bCs/>
        </w:rPr>
        <w:t>ALEXANDRE PADILHA</w:t>
      </w:r>
    </w:p>
    <w:p w14:paraId="60E52793" w14:textId="77777777" w:rsidR="00BD101C" w:rsidRDefault="00BD101C" w:rsidP="00BD101C">
      <w:pPr>
        <w:jc w:val="both"/>
      </w:pPr>
      <w:r>
        <w:t>Ministro da Saúde do Brasil</w:t>
      </w:r>
    </w:p>
    <w:p w14:paraId="522C2F02" w14:textId="77777777" w:rsidR="00BD101C" w:rsidRDefault="00BD101C" w:rsidP="00BD101C">
      <w:pPr>
        <w:jc w:val="both"/>
      </w:pPr>
      <w:r>
        <w:t>Brasília – DF</w:t>
      </w:r>
    </w:p>
    <w:p w14:paraId="04143C31" w14:textId="77777777" w:rsidR="00BD101C" w:rsidRDefault="00BD101C" w:rsidP="00BD101C">
      <w:pPr>
        <w:tabs>
          <w:tab w:val="left" w:pos="4820"/>
        </w:tabs>
        <w:jc w:val="both"/>
        <w:rPr>
          <w:iCs/>
        </w:rPr>
      </w:pPr>
    </w:p>
    <w:p w14:paraId="1755DCD3" w14:textId="77777777" w:rsidR="00BD101C" w:rsidRDefault="00BD101C" w:rsidP="00BD101C">
      <w:pPr>
        <w:tabs>
          <w:tab w:val="left" w:pos="4820"/>
        </w:tabs>
        <w:jc w:val="both"/>
        <w:rPr>
          <w:iCs/>
        </w:rPr>
      </w:pPr>
    </w:p>
    <w:p w14:paraId="540546E5" w14:textId="77777777" w:rsidR="00BD101C" w:rsidRDefault="00BD101C" w:rsidP="00BD101C">
      <w:pPr>
        <w:tabs>
          <w:tab w:val="left" w:pos="4820"/>
        </w:tabs>
        <w:jc w:val="both"/>
        <w:rPr>
          <w:iCs/>
        </w:rPr>
      </w:pPr>
    </w:p>
    <w:p w14:paraId="697D9A87" w14:textId="77777777" w:rsidR="00BD101C" w:rsidRDefault="00BD101C" w:rsidP="00BD101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29E16FF" w14:textId="77777777" w:rsidR="00BD101C" w:rsidRDefault="00BD101C" w:rsidP="00BD101C">
      <w:pPr>
        <w:tabs>
          <w:tab w:val="left" w:pos="4820"/>
        </w:tabs>
        <w:rPr>
          <w:iCs/>
        </w:rPr>
      </w:pPr>
    </w:p>
    <w:p w14:paraId="55E4E1F8" w14:textId="77777777" w:rsidR="00BD101C" w:rsidRDefault="00BD101C" w:rsidP="00BD101C">
      <w:pPr>
        <w:tabs>
          <w:tab w:val="left" w:pos="4820"/>
        </w:tabs>
        <w:rPr>
          <w:iCs/>
        </w:rPr>
      </w:pPr>
    </w:p>
    <w:p w14:paraId="48BDBCD0" w14:textId="77777777" w:rsidR="00BD101C" w:rsidRDefault="00BD101C" w:rsidP="00BD101C">
      <w:pPr>
        <w:tabs>
          <w:tab w:val="left" w:pos="4820"/>
        </w:tabs>
        <w:rPr>
          <w:iCs/>
        </w:rPr>
      </w:pPr>
    </w:p>
    <w:p w14:paraId="3201499C" w14:textId="77777777" w:rsidR="00BD101C" w:rsidRDefault="00BD101C" w:rsidP="00BD101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6E328F0D" w14:textId="77777777" w:rsidR="00563CD5" w:rsidRDefault="00563CD5" w:rsidP="00563CD5">
      <w:pPr>
        <w:tabs>
          <w:tab w:val="left" w:pos="4820"/>
        </w:tabs>
        <w:ind w:firstLine="1418"/>
        <w:jc w:val="both"/>
        <w:rPr>
          <w:iCs/>
        </w:rPr>
      </w:pPr>
    </w:p>
    <w:p w14:paraId="24A6CB7A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2DD8D493" w14:textId="77777777" w:rsidR="00563CD5" w:rsidRDefault="00563CD5" w:rsidP="00563CD5">
      <w:pPr>
        <w:tabs>
          <w:tab w:val="left" w:pos="4820"/>
        </w:tabs>
        <w:ind w:firstLine="1418"/>
        <w:rPr>
          <w:iCs/>
        </w:rPr>
      </w:pPr>
    </w:p>
    <w:p w14:paraId="0097DBF4" w14:textId="46C3E4FA" w:rsidR="009C05C1" w:rsidRDefault="00000000" w:rsidP="00563CD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1D0E77">
        <w:rPr>
          <w:iCs/>
          <w:color w:val="000000"/>
        </w:rPr>
        <w:t>9</w:t>
      </w:r>
      <w:r w:rsidR="00BD101C">
        <w:rPr>
          <w:iCs/>
          <w:color w:val="000000"/>
        </w:rPr>
        <w:t>3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</w:t>
      </w:r>
      <w:r w:rsidR="00DC4C67">
        <w:rPr>
          <w:iCs/>
        </w:rPr>
        <w:t>3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C4C67">
        <w:rPr>
          <w:iCs/>
        </w:rPr>
        <w:t>25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1B6C259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 xml:space="preserve">RODRIGO DESORDI </w:t>
      </w:r>
      <w:r w:rsidR="00AE6529" w:rsidRPr="00AE6529">
        <w:rPr>
          <w:b/>
          <w:bCs/>
          <w:iCs/>
        </w:rPr>
        <w:t>FERNANDES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1539" w14:textId="77777777" w:rsidR="001A3A36" w:rsidRDefault="001A3A36">
      <w:r>
        <w:separator/>
      </w:r>
    </w:p>
  </w:endnote>
  <w:endnote w:type="continuationSeparator" w:id="0">
    <w:p w14:paraId="5992B160" w14:textId="77777777" w:rsidR="001A3A36" w:rsidRDefault="001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CE0F" w14:textId="77777777" w:rsidR="001A3A36" w:rsidRDefault="001A3A36">
      <w:r>
        <w:separator/>
      </w:r>
    </w:p>
  </w:footnote>
  <w:footnote w:type="continuationSeparator" w:id="0">
    <w:p w14:paraId="04AC9327" w14:textId="77777777" w:rsidR="001A3A36" w:rsidRDefault="001A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1731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029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CAA56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B28D8C" w:tentative="1">
      <w:start w:val="1"/>
      <w:numFmt w:val="lowerLetter"/>
      <w:lvlText w:val="%2."/>
      <w:lvlJc w:val="left"/>
      <w:pPr>
        <w:ind w:left="1440" w:hanging="360"/>
      </w:pPr>
    </w:lvl>
    <w:lvl w:ilvl="2" w:tplc="BE46F5FE" w:tentative="1">
      <w:start w:val="1"/>
      <w:numFmt w:val="lowerRoman"/>
      <w:lvlText w:val="%3."/>
      <w:lvlJc w:val="right"/>
      <w:pPr>
        <w:ind w:left="2160" w:hanging="180"/>
      </w:pPr>
    </w:lvl>
    <w:lvl w:ilvl="3" w:tplc="A260C670" w:tentative="1">
      <w:start w:val="1"/>
      <w:numFmt w:val="decimal"/>
      <w:lvlText w:val="%4."/>
      <w:lvlJc w:val="left"/>
      <w:pPr>
        <w:ind w:left="2880" w:hanging="360"/>
      </w:pPr>
    </w:lvl>
    <w:lvl w:ilvl="4" w:tplc="3702AE90" w:tentative="1">
      <w:start w:val="1"/>
      <w:numFmt w:val="lowerLetter"/>
      <w:lvlText w:val="%5."/>
      <w:lvlJc w:val="left"/>
      <w:pPr>
        <w:ind w:left="3600" w:hanging="360"/>
      </w:pPr>
    </w:lvl>
    <w:lvl w:ilvl="5" w:tplc="350A3D54" w:tentative="1">
      <w:start w:val="1"/>
      <w:numFmt w:val="lowerRoman"/>
      <w:lvlText w:val="%6."/>
      <w:lvlJc w:val="right"/>
      <w:pPr>
        <w:ind w:left="4320" w:hanging="180"/>
      </w:pPr>
    </w:lvl>
    <w:lvl w:ilvl="6" w:tplc="234A29B6" w:tentative="1">
      <w:start w:val="1"/>
      <w:numFmt w:val="decimal"/>
      <w:lvlText w:val="%7."/>
      <w:lvlJc w:val="left"/>
      <w:pPr>
        <w:ind w:left="5040" w:hanging="360"/>
      </w:pPr>
    </w:lvl>
    <w:lvl w:ilvl="7" w:tplc="722210C0" w:tentative="1">
      <w:start w:val="1"/>
      <w:numFmt w:val="lowerLetter"/>
      <w:lvlText w:val="%8."/>
      <w:lvlJc w:val="left"/>
      <w:pPr>
        <w:ind w:left="5760" w:hanging="360"/>
      </w:pPr>
    </w:lvl>
    <w:lvl w:ilvl="8" w:tplc="DCDA4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6003C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ECFAC8" w:tentative="1">
      <w:start w:val="1"/>
      <w:numFmt w:val="lowerLetter"/>
      <w:lvlText w:val="%2."/>
      <w:lvlJc w:val="left"/>
      <w:pPr>
        <w:ind w:left="1440" w:hanging="360"/>
      </w:pPr>
    </w:lvl>
    <w:lvl w:ilvl="2" w:tplc="572C8522" w:tentative="1">
      <w:start w:val="1"/>
      <w:numFmt w:val="lowerRoman"/>
      <w:lvlText w:val="%3."/>
      <w:lvlJc w:val="right"/>
      <w:pPr>
        <w:ind w:left="2160" w:hanging="180"/>
      </w:pPr>
    </w:lvl>
    <w:lvl w:ilvl="3" w:tplc="E270A18C" w:tentative="1">
      <w:start w:val="1"/>
      <w:numFmt w:val="decimal"/>
      <w:lvlText w:val="%4."/>
      <w:lvlJc w:val="left"/>
      <w:pPr>
        <w:ind w:left="2880" w:hanging="360"/>
      </w:pPr>
    </w:lvl>
    <w:lvl w:ilvl="4" w:tplc="1F508A82" w:tentative="1">
      <w:start w:val="1"/>
      <w:numFmt w:val="lowerLetter"/>
      <w:lvlText w:val="%5."/>
      <w:lvlJc w:val="left"/>
      <w:pPr>
        <w:ind w:left="3600" w:hanging="360"/>
      </w:pPr>
    </w:lvl>
    <w:lvl w:ilvl="5" w:tplc="1B6084C4" w:tentative="1">
      <w:start w:val="1"/>
      <w:numFmt w:val="lowerRoman"/>
      <w:lvlText w:val="%6."/>
      <w:lvlJc w:val="right"/>
      <w:pPr>
        <w:ind w:left="4320" w:hanging="180"/>
      </w:pPr>
    </w:lvl>
    <w:lvl w:ilvl="6" w:tplc="C9765D2E" w:tentative="1">
      <w:start w:val="1"/>
      <w:numFmt w:val="decimal"/>
      <w:lvlText w:val="%7."/>
      <w:lvlJc w:val="left"/>
      <w:pPr>
        <w:ind w:left="5040" w:hanging="360"/>
      </w:pPr>
    </w:lvl>
    <w:lvl w:ilvl="7" w:tplc="28AC92D8" w:tentative="1">
      <w:start w:val="1"/>
      <w:numFmt w:val="lowerLetter"/>
      <w:lvlText w:val="%8."/>
      <w:lvlJc w:val="left"/>
      <w:pPr>
        <w:ind w:left="5760" w:hanging="360"/>
      </w:pPr>
    </w:lvl>
    <w:lvl w:ilvl="8" w:tplc="E1423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6E6F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509C28" w:tentative="1">
      <w:start w:val="1"/>
      <w:numFmt w:val="lowerLetter"/>
      <w:lvlText w:val="%2."/>
      <w:lvlJc w:val="left"/>
      <w:pPr>
        <w:ind w:left="1440" w:hanging="360"/>
      </w:pPr>
    </w:lvl>
    <w:lvl w:ilvl="2" w:tplc="2A0A3672" w:tentative="1">
      <w:start w:val="1"/>
      <w:numFmt w:val="lowerRoman"/>
      <w:lvlText w:val="%3."/>
      <w:lvlJc w:val="right"/>
      <w:pPr>
        <w:ind w:left="2160" w:hanging="180"/>
      </w:pPr>
    </w:lvl>
    <w:lvl w:ilvl="3" w:tplc="2CA64EE0" w:tentative="1">
      <w:start w:val="1"/>
      <w:numFmt w:val="decimal"/>
      <w:lvlText w:val="%4."/>
      <w:lvlJc w:val="left"/>
      <w:pPr>
        <w:ind w:left="2880" w:hanging="360"/>
      </w:pPr>
    </w:lvl>
    <w:lvl w:ilvl="4" w:tplc="4F5295AE" w:tentative="1">
      <w:start w:val="1"/>
      <w:numFmt w:val="lowerLetter"/>
      <w:lvlText w:val="%5."/>
      <w:lvlJc w:val="left"/>
      <w:pPr>
        <w:ind w:left="3600" w:hanging="360"/>
      </w:pPr>
    </w:lvl>
    <w:lvl w:ilvl="5" w:tplc="C3B6AABE" w:tentative="1">
      <w:start w:val="1"/>
      <w:numFmt w:val="lowerRoman"/>
      <w:lvlText w:val="%6."/>
      <w:lvlJc w:val="right"/>
      <w:pPr>
        <w:ind w:left="4320" w:hanging="180"/>
      </w:pPr>
    </w:lvl>
    <w:lvl w:ilvl="6" w:tplc="E0B4F178" w:tentative="1">
      <w:start w:val="1"/>
      <w:numFmt w:val="decimal"/>
      <w:lvlText w:val="%7."/>
      <w:lvlJc w:val="left"/>
      <w:pPr>
        <w:ind w:left="5040" w:hanging="360"/>
      </w:pPr>
    </w:lvl>
    <w:lvl w:ilvl="7" w:tplc="4E0C9FE2" w:tentative="1">
      <w:start w:val="1"/>
      <w:numFmt w:val="lowerLetter"/>
      <w:lvlText w:val="%8."/>
      <w:lvlJc w:val="left"/>
      <w:pPr>
        <w:ind w:left="5760" w:hanging="360"/>
      </w:pPr>
    </w:lvl>
    <w:lvl w:ilvl="8" w:tplc="47D8C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08E7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40DF56" w:tentative="1">
      <w:start w:val="1"/>
      <w:numFmt w:val="lowerLetter"/>
      <w:lvlText w:val="%2."/>
      <w:lvlJc w:val="left"/>
      <w:pPr>
        <w:ind w:left="1440" w:hanging="360"/>
      </w:pPr>
    </w:lvl>
    <w:lvl w:ilvl="2" w:tplc="7EAC2404" w:tentative="1">
      <w:start w:val="1"/>
      <w:numFmt w:val="lowerRoman"/>
      <w:lvlText w:val="%3."/>
      <w:lvlJc w:val="right"/>
      <w:pPr>
        <w:ind w:left="2160" w:hanging="180"/>
      </w:pPr>
    </w:lvl>
    <w:lvl w:ilvl="3" w:tplc="0D502874" w:tentative="1">
      <w:start w:val="1"/>
      <w:numFmt w:val="decimal"/>
      <w:lvlText w:val="%4."/>
      <w:lvlJc w:val="left"/>
      <w:pPr>
        <w:ind w:left="2880" w:hanging="360"/>
      </w:pPr>
    </w:lvl>
    <w:lvl w:ilvl="4" w:tplc="41BC540E" w:tentative="1">
      <w:start w:val="1"/>
      <w:numFmt w:val="lowerLetter"/>
      <w:lvlText w:val="%5."/>
      <w:lvlJc w:val="left"/>
      <w:pPr>
        <w:ind w:left="3600" w:hanging="360"/>
      </w:pPr>
    </w:lvl>
    <w:lvl w:ilvl="5" w:tplc="0C128D5C" w:tentative="1">
      <w:start w:val="1"/>
      <w:numFmt w:val="lowerRoman"/>
      <w:lvlText w:val="%6."/>
      <w:lvlJc w:val="right"/>
      <w:pPr>
        <w:ind w:left="4320" w:hanging="180"/>
      </w:pPr>
    </w:lvl>
    <w:lvl w:ilvl="6" w:tplc="8F36A826" w:tentative="1">
      <w:start w:val="1"/>
      <w:numFmt w:val="decimal"/>
      <w:lvlText w:val="%7."/>
      <w:lvlJc w:val="left"/>
      <w:pPr>
        <w:ind w:left="5040" w:hanging="360"/>
      </w:pPr>
    </w:lvl>
    <w:lvl w:ilvl="7" w:tplc="644ACA9E" w:tentative="1">
      <w:start w:val="1"/>
      <w:numFmt w:val="lowerLetter"/>
      <w:lvlText w:val="%8."/>
      <w:lvlJc w:val="left"/>
      <w:pPr>
        <w:ind w:left="5760" w:hanging="360"/>
      </w:pPr>
    </w:lvl>
    <w:lvl w:ilvl="8" w:tplc="9DA44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A968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8142A" w:tentative="1">
      <w:start w:val="1"/>
      <w:numFmt w:val="lowerLetter"/>
      <w:lvlText w:val="%2."/>
      <w:lvlJc w:val="left"/>
      <w:pPr>
        <w:ind w:left="1440" w:hanging="360"/>
      </w:pPr>
    </w:lvl>
    <w:lvl w:ilvl="2" w:tplc="CE4E138C" w:tentative="1">
      <w:start w:val="1"/>
      <w:numFmt w:val="lowerRoman"/>
      <w:lvlText w:val="%3."/>
      <w:lvlJc w:val="right"/>
      <w:pPr>
        <w:ind w:left="2160" w:hanging="180"/>
      </w:pPr>
    </w:lvl>
    <w:lvl w:ilvl="3" w:tplc="5C20D5CC" w:tentative="1">
      <w:start w:val="1"/>
      <w:numFmt w:val="decimal"/>
      <w:lvlText w:val="%4."/>
      <w:lvlJc w:val="left"/>
      <w:pPr>
        <w:ind w:left="2880" w:hanging="360"/>
      </w:pPr>
    </w:lvl>
    <w:lvl w:ilvl="4" w:tplc="863A017A" w:tentative="1">
      <w:start w:val="1"/>
      <w:numFmt w:val="lowerLetter"/>
      <w:lvlText w:val="%5."/>
      <w:lvlJc w:val="left"/>
      <w:pPr>
        <w:ind w:left="3600" w:hanging="360"/>
      </w:pPr>
    </w:lvl>
    <w:lvl w:ilvl="5" w:tplc="FFF88EA0" w:tentative="1">
      <w:start w:val="1"/>
      <w:numFmt w:val="lowerRoman"/>
      <w:lvlText w:val="%6."/>
      <w:lvlJc w:val="right"/>
      <w:pPr>
        <w:ind w:left="4320" w:hanging="180"/>
      </w:pPr>
    </w:lvl>
    <w:lvl w:ilvl="6" w:tplc="314219DE" w:tentative="1">
      <w:start w:val="1"/>
      <w:numFmt w:val="decimal"/>
      <w:lvlText w:val="%7."/>
      <w:lvlJc w:val="left"/>
      <w:pPr>
        <w:ind w:left="5040" w:hanging="360"/>
      </w:pPr>
    </w:lvl>
    <w:lvl w:ilvl="7" w:tplc="CFC2F680" w:tentative="1">
      <w:start w:val="1"/>
      <w:numFmt w:val="lowerLetter"/>
      <w:lvlText w:val="%8."/>
      <w:lvlJc w:val="left"/>
      <w:pPr>
        <w:ind w:left="5760" w:hanging="360"/>
      </w:pPr>
    </w:lvl>
    <w:lvl w:ilvl="8" w:tplc="10B2F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98AE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01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26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4D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47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200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6C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A9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8546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0C0900" w:tentative="1">
      <w:start w:val="1"/>
      <w:numFmt w:val="lowerLetter"/>
      <w:lvlText w:val="%2."/>
      <w:lvlJc w:val="left"/>
      <w:pPr>
        <w:ind w:left="1440" w:hanging="360"/>
      </w:pPr>
    </w:lvl>
    <w:lvl w:ilvl="2" w:tplc="896675C8" w:tentative="1">
      <w:start w:val="1"/>
      <w:numFmt w:val="lowerRoman"/>
      <w:lvlText w:val="%3."/>
      <w:lvlJc w:val="right"/>
      <w:pPr>
        <w:ind w:left="2160" w:hanging="180"/>
      </w:pPr>
    </w:lvl>
    <w:lvl w:ilvl="3" w:tplc="E38ABF04" w:tentative="1">
      <w:start w:val="1"/>
      <w:numFmt w:val="decimal"/>
      <w:lvlText w:val="%4."/>
      <w:lvlJc w:val="left"/>
      <w:pPr>
        <w:ind w:left="2880" w:hanging="360"/>
      </w:pPr>
    </w:lvl>
    <w:lvl w:ilvl="4" w:tplc="7D1036CA" w:tentative="1">
      <w:start w:val="1"/>
      <w:numFmt w:val="lowerLetter"/>
      <w:lvlText w:val="%5."/>
      <w:lvlJc w:val="left"/>
      <w:pPr>
        <w:ind w:left="3600" w:hanging="360"/>
      </w:pPr>
    </w:lvl>
    <w:lvl w:ilvl="5" w:tplc="4D284648" w:tentative="1">
      <w:start w:val="1"/>
      <w:numFmt w:val="lowerRoman"/>
      <w:lvlText w:val="%6."/>
      <w:lvlJc w:val="right"/>
      <w:pPr>
        <w:ind w:left="4320" w:hanging="180"/>
      </w:pPr>
    </w:lvl>
    <w:lvl w:ilvl="6" w:tplc="C0BEEB2C" w:tentative="1">
      <w:start w:val="1"/>
      <w:numFmt w:val="decimal"/>
      <w:lvlText w:val="%7."/>
      <w:lvlJc w:val="left"/>
      <w:pPr>
        <w:ind w:left="5040" w:hanging="360"/>
      </w:pPr>
    </w:lvl>
    <w:lvl w:ilvl="7" w:tplc="8E085B52" w:tentative="1">
      <w:start w:val="1"/>
      <w:numFmt w:val="lowerLetter"/>
      <w:lvlText w:val="%8."/>
      <w:lvlJc w:val="left"/>
      <w:pPr>
        <w:ind w:left="5760" w:hanging="360"/>
      </w:pPr>
    </w:lvl>
    <w:lvl w:ilvl="8" w:tplc="D4BE2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0D85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BE4B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2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69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7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24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C5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5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64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092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40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07E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1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6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342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04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AF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E283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96A32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F26BE7A">
      <w:start w:val="1"/>
      <w:numFmt w:val="lowerLetter"/>
      <w:lvlText w:val="%2."/>
      <w:lvlJc w:val="left"/>
      <w:pPr>
        <w:ind w:left="1364" w:hanging="360"/>
      </w:pPr>
    </w:lvl>
    <w:lvl w:ilvl="2" w:tplc="C3D0AA36">
      <w:start w:val="1"/>
      <w:numFmt w:val="lowerRoman"/>
      <w:lvlText w:val="%3."/>
      <w:lvlJc w:val="right"/>
      <w:pPr>
        <w:ind w:left="2084" w:hanging="180"/>
      </w:pPr>
    </w:lvl>
    <w:lvl w:ilvl="3" w:tplc="4600B942">
      <w:start w:val="1"/>
      <w:numFmt w:val="decimal"/>
      <w:lvlText w:val="%4."/>
      <w:lvlJc w:val="left"/>
      <w:pPr>
        <w:ind w:left="2804" w:hanging="360"/>
      </w:pPr>
    </w:lvl>
    <w:lvl w:ilvl="4" w:tplc="9F5AC73E">
      <w:start w:val="1"/>
      <w:numFmt w:val="lowerLetter"/>
      <w:lvlText w:val="%5."/>
      <w:lvlJc w:val="left"/>
      <w:pPr>
        <w:ind w:left="3524" w:hanging="360"/>
      </w:pPr>
    </w:lvl>
    <w:lvl w:ilvl="5" w:tplc="1C78742C">
      <w:start w:val="1"/>
      <w:numFmt w:val="lowerRoman"/>
      <w:lvlText w:val="%6."/>
      <w:lvlJc w:val="right"/>
      <w:pPr>
        <w:ind w:left="4244" w:hanging="180"/>
      </w:pPr>
    </w:lvl>
    <w:lvl w:ilvl="6" w:tplc="48FA0C22">
      <w:start w:val="1"/>
      <w:numFmt w:val="decimal"/>
      <w:lvlText w:val="%7."/>
      <w:lvlJc w:val="left"/>
      <w:pPr>
        <w:ind w:left="4964" w:hanging="360"/>
      </w:pPr>
    </w:lvl>
    <w:lvl w:ilvl="7" w:tplc="BBC8733A">
      <w:start w:val="1"/>
      <w:numFmt w:val="lowerLetter"/>
      <w:lvlText w:val="%8."/>
      <w:lvlJc w:val="left"/>
      <w:pPr>
        <w:ind w:left="5684" w:hanging="360"/>
      </w:pPr>
    </w:lvl>
    <w:lvl w:ilvl="8" w:tplc="D8F0194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81655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FF6A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20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CF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23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E8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6F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2E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8AEF2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5224B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18B8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89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D600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84CE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F074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E46B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8D019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C402D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ABE0FBC" w:tentative="1">
      <w:start w:val="1"/>
      <w:numFmt w:val="lowerLetter"/>
      <w:lvlText w:val="%2."/>
      <w:lvlJc w:val="left"/>
      <w:pPr>
        <w:ind w:left="1440" w:hanging="360"/>
      </w:pPr>
    </w:lvl>
    <w:lvl w:ilvl="2" w:tplc="241EF0AE" w:tentative="1">
      <w:start w:val="1"/>
      <w:numFmt w:val="lowerRoman"/>
      <w:lvlText w:val="%3."/>
      <w:lvlJc w:val="right"/>
      <w:pPr>
        <w:ind w:left="2160" w:hanging="180"/>
      </w:pPr>
    </w:lvl>
    <w:lvl w:ilvl="3" w:tplc="06929050" w:tentative="1">
      <w:start w:val="1"/>
      <w:numFmt w:val="decimal"/>
      <w:lvlText w:val="%4."/>
      <w:lvlJc w:val="left"/>
      <w:pPr>
        <w:ind w:left="2880" w:hanging="360"/>
      </w:pPr>
    </w:lvl>
    <w:lvl w:ilvl="4" w:tplc="DF462AAA" w:tentative="1">
      <w:start w:val="1"/>
      <w:numFmt w:val="lowerLetter"/>
      <w:lvlText w:val="%5."/>
      <w:lvlJc w:val="left"/>
      <w:pPr>
        <w:ind w:left="3600" w:hanging="360"/>
      </w:pPr>
    </w:lvl>
    <w:lvl w:ilvl="5" w:tplc="29E6AA30" w:tentative="1">
      <w:start w:val="1"/>
      <w:numFmt w:val="lowerRoman"/>
      <w:lvlText w:val="%6."/>
      <w:lvlJc w:val="right"/>
      <w:pPr>
        <w:ind w:left="4320" w:hanging="180"/>
      </w:pPr>
    </w:lvl>
    <w:lvl w:ilvl="6" w:tplc="9E12951A" w:tentative="1">
      <w:start w:val="1"/>
      <w:numFmt w:val="decimal"/>
      <w:lvlText w:val="%7."/>
      <w:lvlJc w:val="left"/>
      <w:pPr>
        <w:ind w:left="5040" w:hanging="360"/>
      </w:pPr>
    </w:lvl>
    <w:lvl w:ilvl="7" w:tplc="7C58AF82" w:tentative="1">
      <w:start w:val="1"/>
      <w:numFmt w:val="lowerLetter"/>
      <w:lvlText w:val="%8."/>
      <w:lvlJc w:val="left"/>
      <w:pPr>
        <w:ind w:left="5760" w:hanging="360"/>
      </w:pPr>
    </w:lvl>
    <w:lvl w:ilvl="8" w:tplc="A4724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E8874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6AD624" w:tentative="1">
      <w:start w:val="1"/>
      <w:numFmt w:val="lowerLetter"/>
      <w:lvlText w:val="%2."/>
      <w:lvlJc w:val="left"/>
      <w:pPr>
        <w:ind w:left="1440" w:hanging="360"/>
      </w:pPr>
    </w:lvl>
    <w:lvl w:ilvl="2" w:tplc="A4C6E2FA" w:tentative="1">
      <w:start w:val="1"/>
      <w:numFmt w:val="lowerRoman"/>
      <w:lvlText w:val="%3."/>
      <w:lvlJc w:val="right"/>
      <w:pPr>
        <w:ind w:left="2160" w:hanging="180"/>
      </w:pPr>
    </w:lvl>
    <w:lvl w:ilvl="3" w:tplc="219252F8" w:tentative="1">
      <w:start w:val="1"/>
      <w:numFmt w:val="decimal"/>
      <w:lvlText w:val="%4."/>
      <w:lvlJc w:val="left"/>
      <w:pPr>
        <w:ind w:left="2880" w:hanging="360"/>
      </w:pPr>
    </w:lvl>
    <w:lvl w:ilvl="4" w:tplc="451CA3B2" w:tentative="1">
      <w:start w:val="1"/>
      <w:numFmt w:val="lowerLetter"/>
      <w:lvlText w:val="%5."/>
      <w:lvlJc w:val="left"/>
      <w:pPr>
        <w:ind w:left="3600" w:hanging="360"/>
      </w:pPr>
    </w:lvl>
    <w:lvl w:ilvl="5" w:tplc="7818BA26" w:tentative="1">
      <w:start w:val="1"/>
      <w:numFmt w:val="lowerRoman"/>
      <w:lvlText w:val="%6."/>
      <w:lvlJc w:val="right"/>
      <w:pPr>
        <w:ind w:left="4320" w:hanging="180"/>
      </w:pPr>
    </w:lvl>
    <w:lvl w:ilvl="6" w:tplc="E8D24EBE" w:tentative="1">
      <w:start w:val="1"/>
      <w:numFmt w:val="decimal"/>
      <w:lvlText w:val="%7."/>
      <w:lvlJc w:val="left"/>
      <w:pPr>
        <w:ind w:left="5040" w:hanging="360"/>
      </w:pPr>
    </w:lvl>
    <w:lvl w:ilvl="7" w:tplc="421825B0" w:tentative="1">
      <w:start w:val="1"/>
      <w:numFmt w:val="lowerLetter"/>
      <w:lvlText w:val="%8."/>
      <w:lvlJc w:val="left"/>
      <w:pPr>
        <w:ind w:left="5760" w:hanging="360"/>
      </w:pPr>
    </w:lvl>
    <w:lvl w:ilvl="8" w:tplc="358CC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CE80E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C22434" w:tentative="1">
      <w:start w:val="1"/>
      <w:numFmt w:val="lowerLetter"/>
      <w:lvlText w:val="%2."/>
      <w:lvlJc w:val="left"/>
      <w:pPr>
        <w:ind w:left="1440" w:hanging="360"/>
      </w:pPr>
    </w:lvl>
    <w:lvl w:ilvl="2" w:tplc="252C65D4" w:tentative="1">
      <w:start w:val="1"/>
      <w:numFmt w:val="lowerRoman"/>
      <w:lvlText w:val="%3."/>
      <w:lvlJc w:val="right"/>
      <w:pPr>
        <w:ind w:left="2160" w:hanging="180"/>
      </w:pPr>
    </w:lvl>
    <w:lvl w:ilvl="3" w:tplc="CF047502" w:tentative="1">
      <w:start w:val="1"/>
      <w:numFmt w:val="decimal"/>
      <w:lvlText w:val="%4."/>
      <w:lvlJc w:val="left"/>
      <w:pPr>
        <w:ind w:left="2880" w:hanging="360"/>
      </w:pPr>
    </w:lvl>
    <w:lvl w:ilvl="4" w:tplc="51DA8042" w:tentative="1">
      <w:start w:val="1"/>
      <w:numFmt w:val="lowerLetter"/>
      <w:lvlText w:val="%5."/>
      <w:lvlJc w:val="left"/>
      <w:pPr>
        <w:ind w:left="3600" w:hanging="360"/>
      </w:pPr>
    </w:lvl>
    <w:lvl w:ilvl="5" w:tplc="D19836F4" w:tentative="1">
      <w:start w:val="1"/>
      <w:numFmt w:val="lowerRoman"/>
      <w:lvlText w:val="%6."/>
      <w:lvlJc w:val="right"/>
      <w:pPr>
        <w:ind w:left="4320" w:hanging="180"/>
      </w:pPr>
    </w:lvl>
    <w:lvl w:ilvl="6" w:tplc="88824AD2" w:tentative="1">
      <w:start w:val="1"/>
      <w:numFmt w:val="decimal"/>
      <w:lvlText w:val="%7."/>
      <w:lvlJc w:val="left"/>
      <w:pPr>
        <w:ind w:left="5040" w:hanging="360"/>
      </w:pPr>
    </w:lvl>
    <w:lvl w:ilvl="7" w:tplc="E8104A58" w:tentative="1">
      <w:start w:val="1"/>
      <w:numFmt w:val="lowerLetter"/>
      <w:lvlText w:val="%8."/>
      <w:lvlJc w:val="left"/>
      <w:pPr>
        <w:ind w:left="5760" w:hanging="360"/>
      </w:pPr>
    </w:lvl>
    <w:lvl w:ilvl="8" w:tplc="A34C0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858FCA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03488F0" w:tentative="1">
      <w:start w:val="1"/>
      <w:numFmt w:val="lowerLetter"/>
      <w:lvlText w:val="%2."/>
      <w:lvlJc w:val="left"/>
      <w:pPr>
        <w:ind w:left="1364" w:hanging="360"/>
      </w:pPr>
    </w:lvl>
    <w:lvl w:ilvl="2" w:tplc="D8E0AAFE" w:tentative="1">
      <w:start w:val="1"/>
      <w:numFmt w:val="lowerRoman"/>
      <w:lvlText w:val="%3."/>
      <w:lvlJc w:val="right"/>
      <w:pPr>
        <w:ind w:left="2084" w:hanging="180"/>
      </w:pPr>
    </w:lvl>
    <w:lvl w:ilvl="3" w:tplc="67048DE8" w:tentative="1">
      <w:start w:val="1"/>
      <w:numFmt w:val="decimal"/>
      <w:lvlText w:val="%4."/>
      <w:lvlJc w:val="left"/>
      <w:pPr>
        <w:ind w:left="2804" w:hanging="360"/>
      </w:pPr>
    </w:lvl>
    <w:lvl w:ilvl="4" w:tplc="959E3522" w:tentative="1">
      <w:start w:val="1"/>
      <w:numFmt w:val="lowerLetter"/>
      <w:lvlText w:val="%5."/>
      <w:lvlJc w:val="left"/>
      <w:pPr>
        <w:ind w:left="3524" w:hanging="360"/>
      </w:pPr>
    </w:lvl>
    <w:lvl w:ilvl="5" w:tplc="D0F02C0E" w:tentative="1">
      <w:start w:val="1"/>
      <w:numFmt w:val="lowerRoman"/>
      <w:lvlText w:val="%6."/>
      <w:lvlJc w:val="right"/>
      <w:pPr>
        <w:ind w:left="4244" w:hanging="180"/>
      </w:pPr>
    </w:lvl>
    <w:lvl w:ilvl="6" w:tplc="778EF836" w:tentative="1">
      <w:start w:val="1"/>
      <w:numFmt w:val="decimal"/>
      <w:lvlText w:val="%7."/>
      <w:lvlJc w:val="left"/>
      <w:pPr>
        <w:ind w:left="4964" w:hanging="360"/>
      </w:pPr>
    </w:lvl>
    <w:lvl w:ilvl="7" w:tplc="EC74D1F8" w:tentative="1">
      <w:start w:val="1"/>
      <w:numFmt w:val="lowerLetter"/>
      <w:lvlText w:val="%8."/>
      <w:lvlJc w:val="left"/>
      <w:pPr>
        <w:ind w:left="5684" w:hanging="360"/>
      </w:pPr>
    </w:lvl>
    <w:lvl w:ilvl="8" w:tplc="C1C415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7BE7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35694E2" w:tentative="1">
      <w:start w:val="1"/>
      <w:numFmt w:val="lowerLetter"/>
      <w:lvlText w:val="%2."/>
      <w:lvlJc w:val="left"/>
      <w:pPr>
        <w:ind w:left="1440" w:hanging="360"/>
      </w:pPr>
    </w:lvl>
    <w:lvl w:ilvl="2" w:tplc="0BA87BD6" w:tentative="1">
      <w:start w:val="1"/>
      <w:numFmt w:val="lowerRoman"/>
      <w:lvlText w:val="%3."/>
      <w:lvlJc w:val="right"/>
      <w:pPr>
        <w:ind w:left="2160" w:hanging="180"/>
      </w:pPr>
    </w:lvl>
    <w:lvl w:ilvl="3" w:tplc="2722A98C" w:tentative="1">
      <w:start w:val="1"/>
      <w:numFmt w:val="decimal"/>
      <w:lvlText w:val="%4."/>
      <w:lvlJc w:val="left"/>
      <w:pPr>
        <w:ind w:left="2880" w:hanging="360"/>
      </w:pPr>
    </w:lvl>
    <w:lvl w:ilvl="4" w:tplc="DB4C84D6" w:tentative="1">
      <w:start w:val="1"/>
      <w:numFmt w:val="lowerLetter"/>
      <w:lvlText w:val="%5."/>
      <w:lvlJc w:val="left"/>
      <w:pPr>
        <w:ind w:left="3600" w:hanging="360"/>
      </w:pPr>
    </w:lvl>
    <w:lvl w:ilvl="5" w:tplc="7BAAC7A4" w:tentative="1">
      <w:start w:val="1"/>
      <w:numFmt w:val="lowerRoman"/>
      <w:lvlText w:val="%6."/>
      <w:lvlJc w:val="right"/>
      <w:pPr>
        <w:ind w:left="4320" w:hanging="180"/>
      </w:pPr>
    </w:lvl>
    <w:lvl w:ilvl="6" w:tplc="8F6A7922" w:tentative="1">
      <w:start w:val="1"/>
      <w:numFmt w:val="decimal"/>
      <w:lvlText w:val="%7."/>
      <w:lvlJc w:val="left"/>
      <w:pPr>
        <w:ind w:left="5040" w:hanging="360"/>
      </w:pPr>
    </w:lvl>
    <w:lvl w:ilvl="7" w:tplc="6AC6CD82" w:tentative="1">
      <w:start w:val="1"/>
      <w:numFmt w:val="lowerLetter"/>
      <w:lvlText w:val="%8."/>
      <w:lvlJc w:val="left"/>
      <w:pPr>
        <w:ind w:left="5760" w:hanging="360"/>
      </w:pPr>
    </w:lvl>
    <w:lvl w:ilvl="8" w:tplc="68224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81933417">
    <w:abstractNumId w:val="19"/>
  </w:num>
  <w:num w:numId="2" w16cid:durableId="1913808855">
    <w:abstractNumId w:val="6"/>
  </w:num>
  <w:num w:numId="3" w16cid:durableId="1729760018">
    <w:abstractNumId w:val="10"/>
  </w:num>
  <w:num w:numId="4" w16cid:durableId="1046175726">
    <w:abstractNumId w:val="27"/>
  </w:num>
  <w:num w:numId="5" w16cid:durableId="688724422">
    <w:abstractNumId w:val="0"/>
  </w:num>
  <w:num w:numId="6" w16cid:durableId="983120731">
    <w:abstractNumId w:val="11"/>
  </w:num>
  <w:num w:numId="7" w16cid:durableId="1661738014">
    <w:abstractNumId w:val="28"/>
  </w:num>
  <w:num w:numId="8" w16cid:durableId="16357151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5046488">
    <w:abstractNumId w:val="1"/>
  </w:num>
  <w:num w:numId="10" w16cid:durableId="211622502">
    <w:abstractNumId w:val="0"/>
    <w:lvlOverride w:ilvl="0">
      <w:startOverride w:val="1"/>
    </w:lvlOverride>
  </w:num>
  <w:num w:numId="11" w16cid:durableId="1905869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594699">
    <w:abstractNumId w:val="6"/>
  </w:num>
  <w:num w:numId="13" w16cid:durableId="1638366686">
    <w:abstractNumId w:val="27"/>
  </w:num>
  <w:num w:numId="14" w16cid:durableId="684287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862578">
    <w:abstractNumId w:val="20"/>
  </w:num>
  <w:num w:numId="16" w16cid:durableId="1103686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317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0845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0725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2268042">
    <w:abstractNumId w:val="24"/>
  </w:num>
  <w:num w:numId="21" w16cid:durableId="1904488361">
    <w:abstractNumId w:val="8"/>
  </w:num>
  <w:num w:numId="22" w16cid:durableId="1948656935">
    <w:abstractNumId w:val="31"/>
  </w:num>
  <w:num w:numId="23" w16cid:durableId="2113815402">
    <w:abstractNumId w:val="34"/>
  </w:num>
  <w:num w:numId="24" w16cid:durableId="1344630617">
    <w:abstractNumId w:val="32"/>
  </w:num>
  <w:num w:numId="25" w16cid:durableId="489296158">
    <w:abstractNumId w:val="12"/>
  </w:num>
  <w:num w:numId="26" w16cid:durableId="422991483">
    <w:abstractNumId w:val="33"/>
  </w:num>
  <w:num w:numId="27" w16cid:durableId="1789813601">
    <w:abstractNumId w:val="7"/>
  </w:num>
  <w:num w:numId="28" w16cid:durableId="687146657">
    <w:abstractNumId w:val="30"/>
  </w:num>
  <w:num w:numId="29" w16cid:durableId="2017147553">
    <w:abstractNumId w:val="16"/>
  </w:num>
  <w:num w:numId="30" w16cid:durableId="1909418828">
    <w:abstractNumId w:val="2"/>
  </w:num>
  <w:num w:numId="31" w16cid:durableId="371686121">
    <w:abstractNumId w:val="25"/>
  </w:num>
  <w:num w:numId="32" w16cid:durableId="1091849264">
    <w:abstractNumId w:val="17"/>
  </w:num>
  <w:num w:numId="33" w16cid:durableId="307831659">
    <w:abstractNumId w:val="15"/>
  </w:num>
  <w:num w:numId="34" w16cid:durableId="1203011414">
    <w:abstractNumId w:val="3"/>
  </w:num>
  <w:num w:numId="35" w16cid:durableId="1671760913">
    <w:abstractNumId w:val="4"/>
  </w:num>
  <w:num w:numId="36" w16cid:durableId="1869636384">
    <w:abstractNumId w:val="14"/>
  </w:num>
  <w:num w:numId="37" w16cid:durableId="631011778">
    <w:abstractNumId w:val="9"/>
  </w:num>
  <w:num w:numId="38" w16cid:durableId="475730951">
    <w:abstractNumId w:val="13"/>
  </w:num>
  <w:num w:numId="39" w16cid:durableId="1209293845">
    <w:abstractNumId w:val="22"/>
  </w:num>
  <w:num w:numId="40" w16cid:durableId="1100956541">
    <w:abstractNumId w:val="29"/>
  </w:num>
  <w:num w:numId="41" w16cid:durableId="1709529946">
    <w:abstractNumId w:val="18"/>
  </w:num>
  <w:num w:numId="42" w16cid:durableId="11275510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C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1447"/>
    <w:rsid w:val="001A0D23"/>
    <w:rsid w:val="001A0F2C"/>
    <w:rsid w:val="001A2F4E"/>
    <w:rsid w:val="001A3A36"/>
    <w:rsid w:val="001B6E3E"/>
    <w:rsid w:val="001C001F"/>
    <w:rsid w:val="001C4704"/>
    <w:rsid w:val="001D0E77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57BB0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022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3CD5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5209A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DD3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6529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01C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FCA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4C67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02E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4BB4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5209F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58</cp:revision>
  <cp:lastPrinted>2025-04-08T12:51:00Z</cp:lastPrinted>
  <dcterms:created xsi:type="dcterms:W3CDTF">2024-02-15T14:56:00Z</dcterms:created>
  <dcterms:modified xsi:type="dcterms:W3CDTF">2025-05-06T13:52:00Z</dcterms:modified>
</cp:coreProperties>
</file>