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700BF0B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203/2025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6 de maio de 2025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8DF1615" w14:textId="0707F4E3" w:rsidR="002A1E6C" w:rsidRDefault="007B360E" w:rsidP="002A1E6C">
      <w:pPr>
        <w:tabs>
          <w:tab w:val="left" w:pos="4820"/>
        </w:tabs>
        <w:rPr>
          <w:iCs/>
        </w:rPr>
      </w:pPr>
      <w:r>
        <w:rPr>
          <w:iCs/>
        </w:rPr>
        <w:t>À</w:t>
      </w:r>
      <w:r w:rsidR="00000000">
        <w:rPr>
          <w:iCs/>
        </w:rPr>
        <w:t xml:space="preserve"> Senhora</w:t>
      </w:r>
    </w:p>
    <w:p w14:paraId="59153C7A" w14:textId="77777777" w:rsidR="007B360E" w:rsidRPr="007B360E" w:rsidRDefault="007B360E" w:rsidP="002A1E6C">
      <w:pPr>
        <w:tabs>
          <w:tab w:val="left" w:pos="4820"/>
        </w:tabs>
        <w:rPr>
          <w:b/>
          <w:bCs/>
          <w:iCs/>
        </w:rPr>
      </w:pPr>
      <w:r w:rsidRPr="007B360E">
        <w:rPr>
          <w:b/>
          <w:bCs/>
          <w:iCs/>
        </w:rPr>
        <w:t>DANIELA MARSOLA STEL</w:t>
      </w:r>
    </w:p>
    <w:p w14:paraId="0EC79655" w14:textId="2F41415A" w:rsidR="007B360E" w:rsidRDefault="007B360E" w:rsidP="002A1E6C">
      <w:pPr>
        <w:tabs>
          <w:tab w:val="left" w:pos="4820"/>
        </w:tabs>
        <w:rPr>
          <w:iCs/>
        </w:rPr>
      </w:pPr>
      <w:r w:rsidRPr="007B360E">
        <w:rPr>
          <w:iCs/>
        </w:rPr>
        <w:t xml:space="preserve">Secretária Interina Municipal de </w:t>
      </w:r>
      <w:r>
        <w:rPr>
          <w:iCs/>
        </w:rPr>
        <w:t>A</w:t>
      </w:r>
      <w:r w:rsidRPr="007B360E">
        <w:rPr>
          <w:iCs/>
        </w:rPr>
        <w:t>ssistência Social</w:t>
      </w:r>
    </w:p>
    <w:p w14:paraId="515F1E36" w14:textId="69058D59" w:rsidR="002A1E6C" w:rsidRPr="00B71336" w:rsidRDefault="007B360E" w:rsidP="002A1E6C">
      <w:pPr>
        <w:tabs>
          <w:tab w:val="left" w:pos="4820"/>
        </w:tabs>
        <w:rPr>
          <w:iCs/>
        </w:rPr>
      </w:pPr>
      <w:r>
        <w:rPr>
          <w:iCs/>
        </w:rPr>
        <w:t>Nesta.</w:t>
      </w:r>
      <w:r w:rsidRPr="007B360E">
        <w:rPr>
          <w:iCs/>
        </w:rPr>
        <w:t xml:space="preserve"> </w:t>
      </w:r>
    </w:p>
    <w:p w14:paraId="4916DDC0" w14:textId="77777777" w:rsidR="002A1E6C" w:rsidRPr="00B71336" w:rsidRDefault="002A1E6C" w:rsidP="002A1E6C">
      <w:pPr>
        <w:tabs>
          <w:tab w:val="left" w:pos="4820"/>
        </w:tabs>
        <w:rPr>
          <w:iCs/>
        </w:rPr>
      </w:pPr>
    </w:p>
    <w:p w14:paraId="0D45EA51" w14:textId="77777777" w:rsidR="002A1E6C" w:rsidRPr="00B71336" w:rsidRDefault="002A1E6C" w:rsidP="002A1E6C">
      <w:pPr>
        <w:tabs>
          <w:tab w:val="left" w:pos="4820"/>
        </w:tabs>
        <w:rPr>
          <w:iCs/>
        </w:rPr>
      </w:pPr>
    </w:p>
    <w:p w14:paraId="4E3AD78D" w14:textId="7EE11C22" w:rsidR="002A1E6C" w:rsidRPr="007B360E" w:rsidRDefault="00000000" w:rsidP="002A1E6C">
      <w:pPr>
        <w:tabs>
          <w:tab w:val="left" w:pos="4820"/>
        </w:tabs>
        <w:rPr>
          <w:b/>
          <w:bCs/>
          <w:iCs/>
        </w:rPr>
      </w:pPr>
      <w:r w:rsidRPr="007B360E">
        <w:rPr>
          <w:b/>
          <w:bCs/>
          <w:iCs/>
        </w:rPr>
        <w:t>Assunto:</w:t>
      </w:r>
      <w:r w:rsidR="007B360E" w:rsidRPr="007B360E">
        <w:rPr>
          <w:b/>
          <w:bCs/>
          <w:iCs/>
        </w:rPr>
        <w:t xml:space="preserve"> </w:t>
      </w:r>
      <w:r w:rsidR="007B360E" w:rsidRPr="007B360E">
        <w:rPr>
          <w:b/>
          <w:bCs/>
          <w:iCs/>
        </w:rPr>
        <w:t xml:space="preserve">Responde o </w:t>
      </w:r>
      <w:bookmarkStart w:id="0" w:name="_Hlk197423384"/>
      <w:r w:rsidR="007B360E" w:rsidRPr="007B360E">
        <w:rPr>
          <w:b/>
          <w:bCs/>
          <w:iCs/>
        </w:rPr>
        <w:t>Ofício CONVITE/CIRCULAR/SEMSAS nº 652/2025.</w:t>
      </w:r>
      <w:bookmarkEnd w:id="0"/>
    </w:p>
    <w:p w14:paraId="426C29EB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A90F336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5CF4C77" w14:textId="1DBB2BC3" w:rsidR="002A1E6C" w:rsidRDefault="00000000" w:rsidP="002A1E6C">
      <w:pPr>
        <w:tabs>
          <w:tab w:val="left" w:pos="4820"/>
        </w:tabs>
        <w:ind w:firstLine="1418"/>
        <w:rPr>
          <w:bCs/>
          <w:iCs/>
        </w:rPr>
      </w:pPr>
      <w:r>
        <w:rPr>
          <w:bCs/>
          <w:iCs/>
        </w:rPr>
        <w:t>Senhora</w:t>
      </w:r>
      <w:r w:rsidR="007B360E">
        <w:rPr>
          <w:bCs/>
          <w:iCs/>
        </w:rPr>
        <w:t xml:space="preserve"> Secretária</w:t>
      </w:r>
      <w:r>
        <w:rPr>
          <w:bCs/>
          <w:iCs/>
        </w:rPr>
        <w:t>,</w:t>
      </w:r>
    </w:p>
    <w:p w14:paraId="4F06A8FA" w14:textId="77777777" w:rsidR="007B360E" w:rsidRDefault="007B360E" w:rsidP="002A1E6C">
      <w:pPr>
        <w:tabs>
          <w:tab w:val="left" w:pos="4820"/>
        </w:tabs>
        <w:ind w:firstLine="1418"/>
        <w:rPr>
          <w:bCs/>
          <w:iCs/>
        </w:rPr>
      </w:pPr>
    </w:p>
    <w:p w14:paraId="238FD65B" w14:textId="77777777" w:rsidR="007B360E" w:rsidRDefault="007B360E" w:rsidP="002A1E6C">
      <w:pPr>
        <w:tabs>
          <w:tab w:val="left" w:pos="4820"/>
        </w:tabs>
        <w:ind w:firstLine="1418"/>
        <w:rPr>
          <w:bCs/>
          <w:iCs/>
        </w:rPr>
      </w:pPr>
    </w:p>
    <w:p w14:paraId="411F2D9F" w14:textId="245F672A" w:rsidR="007B360E" w:rsidRDefault="007B360E" w:rsidP="007B360E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 xml:space="preserve">Acusamos o recebimento do </w:t>
      </w:r>
      <w:r w:rsidRPr="007B360E">
        <w:rPr>
          <w:bCs/>
          <w:iCs/>
        </w:rPr>
        <w:t>Ofício CONVITE/CIRCULAR/SEMSAS nº 652/2025</w:t>
      </w:r>
      <w:r>
        <w:rPr>
          <w:bCs/>
          <w:iCs/>
        </w:rPr>
        <w:t xml:space="preserve">, que convida servidores desta Casa para o evento </w:t>
      </w:r>
      <w:r w:rsidRPr="007B360E">
        <w:rPr>
          <w:b/>
          <w:iCs/>
          <w:u w:val="single"/>
        </w:rPr>
        <w:t>“Dia Nacional de Combate ao Abuso e à Exploração Sexual contra Crianças e Adolescentes – Esquecer é Permitir, lembrar é Combater”</w:t>
      </w:r>
      <w:r>
        <w:rPr>
          <w:bCs/>
          <w:iCs/>
        </w:rPr>
        <w:t>, que ocorrerá no dia 08/05/2025.</w:t>
      </w:r>
    </w:p>
    <w:p w14:paraId="3CB34D8D" w14:textId="77777777" w:rsidR="007B360E" w:rsidRDefault="007B360E" w:rsidP="007B360E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79E8A269" w14:textId="57C18647" w:rsidR="007B360E" w:rsidRDefault="007B360E" w:rsidP="007B360E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>Agradecemos o convite e informamos a participação dos seguintes servidores:</w:t>
      </w:r>
    </w:p>
    <w:p w14:paraId="2A06F64E" w14:textId="77777777" w:rsidR="007B360E" w:rsidRDefault="007B360E" w:rsidP="007B360E">
      <w:pPr>
        <w:tabs>
          <w:tab w:val="left" w:pos="4820"/>
        </w:tabs>
        <w:jc w:val="both"/>
        <w:rPr>
          <w:bCs/>
          <w:iCs/>
        </w:rPr>
      </w:pPr>
    </w:p>
    <w:p w14:paraId="6558BA51" w14:textId="77777777" w:rsidR="007B360E" w:rsidRDefault="007B360E" w:rsidP="007B360E">
      <w:pPr>
        <w:tabs>
          <w:tab w:val="left" w:pos="4820"/>
        </w:tabs>
        <w:jc w:val="both"/>
        <w:rPr>
          <w:b/>
          <w:bCs/>
          <w:iCs/>
        </w:rPr>
        <w:sectPr w:rsidR="007B360E" w:rsidSect="008D1AD5">
          <w:headerReference w:type="default" r:id="rId8"/>
          <w:footerReference w:type="even" r:id="rId9"/>
          <w:footerReference w:type="default" r:id="rId10"/>
          <w:type w:val="continuous"/>
          <w:pgSz w:w="11907" w:h="16840" w:code="9"/>
          <w:pgMar w:top="2835" w:right="1134" w:bottom="1134" w:left="1701" w:header="340" w:footer="323" w:gutter="0"/>
          <w:cols w:space="720"/>
          <w:noEndnote/>
          <w:docGrid w:linePitch="326"/>
        </w:sectPr>
      </w:pPr>
    </w:p>
    <w:p w14:paraId="72C9C496" w14:textId="48E59160" w:rsidR="007B360E" w:rsidRPr="007B360E" w:rsidRDefault="007B360E" w:rsidP="007B360E">
      <w:pPr>
        <w:tabs>
          <w:tab w:val="left" w:pos="4820"/>
        </w:tabs>
        <w:jc w:val="both"/>
        <w:rPr>
          <w:bCs/>
          <w:iCs/>
        </w:rPr>
      </w:pPr>
      <w:r w:rsidRPr="007B360E">
        <w:rPr>
          <w:b/>
          <w:bCs/>
          <w:iCs/>
        </w:rPr>
        <w:t>Turma I</w:t>
      </w:r>
      <w:r>
        <w:rPr>
          <w:b/>
          <w:bCs/>
          <w:iCs/>
        </w:rPr>
        <w:t xml:space="preserve"> (7h às 11h)</w:t>
      </w:r>
      <w:r w:rsidRPr="007B360E">
        <w:rPr>
          <w:b/>
          <w:bCs/>
          <w:iCs/>
        </w:rPr>
        <w:t xml:space="preserve">: </w:t>
      </w:r>
    </w:p>
    <w:p w14:paraId="4187A076" w14:textId="77777777" w:rsidR="007B360E" w:rsidRPr="007B360E" w:rsidRDefault="007B360E" w:rsidP="007B360E">
      <w:pPr>
        <w:tabs>
          <w:tab w:val="left" w:pos="4820"/>
        </w:tabs>
        <w:jc w:val="both"/>
        <w:rPr>
          <w:iCs/>
        </w:rPr>
      </w:pPr>
      <w:r w:rsidRPr="007B360E">
        <w:rPr>
          <w:iCs/>
        </w:rPr>
        <w:t xml:space="preserve">- Cleumara Antonioli </w:t>
      </w:r>
    </w:p>
    <w:p w14:paraId="0B239886" w14:textId="77777777" w:rsidR="007B360E" w:rsidRPr="007B360E" w:rsidRDefault="007B360E" w:rsidP="007B360E">
      <w:pPr>
        <w:tabs>
          <w:tab w:val="left" w:pos="4820"/>
        </w:tabs>
        <w:jc w:val="both"/>
        <w:rPr>
          <w:iCs/>
        </w:rPr>
      </w:pPr>
      <w:r w:rsidRPr="007B360E">
        <w:rPr>
          <w:iCs/>
        </w:rPr>
        <w:t xml:space="preserve">- Elisa Abrahao </w:t>
      </w:r>
    </w:p>
    <w:p w14:paraId="6F9F155C" w14:textId="77777777" w:rsidR="007B360E" w:rsidRPr="007B360E" w:rsidRDefault="007B360E" w:rsidP="007B360E">
      <w:pPr>
        <w:tabs>
          <w:tab w:val="left" w:pos="4820"/>
        </w:tabs>
        <w:jc w:val="both"/>
        <w:rPr>
          <w:bCs/>
          <w:iCs/>
        </w:rPr>
      </w:pPr>
      <w:r w:rsidRPr="007B360E">
        <w:rPr>
          <w:bCs/>
          <w:iCs/>
        </w:rPr>
        <w:t xml:space="preserve">- Wesley Santos </w:t>
      </w:r>
    </w:p>
    <w:p w14:paraId="408CA630" w14:textId="77777777" w:rsidR="007B360E" w:rsidRDefault="007B360E" w:rsidP="007B360E">
      <w:pPr>
        <w:tabs>
          <w:tab w:val="left" w:pos="4820"/>
        </w:tabs>
        <w:jc w:val="both"/>
        <w:rPr>
          <w:b/>
          <w:bCs/>
          <w:iCs/>
        </w:rPr>
      </w:pPr>
    </w:p>
    <w:p w14:paraId="45034B9B" w14:textId="6823CD6C" w:rsidR="007B360E" w:rsidRPr="007B360E" w:rsidRDefault="007B360E" w:rsidP="007B360E">
      <w:pPr>
        <w:tabs>
          <w:tab w:val="left" w:pos="4820"/>
        </w:tabs>
        <w:jc w:val="both"/>
        <w:rPr>
          <w:bCs/>
          <w:iCs/>
        </w:rPr>
      </w:pPr>
      <w:r w:rsidRPr="007B360E">
        <w:rPr>
          <w:b/>
          <w:bCs/>
          <w:iCs/>
        </w:rPr>
        <w:t>Turma II</w:t>
      </w:r>
      <w:r>
        <w:rPr>
          <w:b/>
          <w:bCs/>
          <w:iCs/>
        </w:rPr>
        <w:t xml:space="preserve"> (13h às 17h)</w:t>
      </w:r>
      <w:r w:rsidRPr="007B360E">
        <w:rPr>
          <w:b/>
          <w:bCs/>
          <w:iCs/>
        </w:rPr>
        <w:t xml:space="preserve">: </w:t>
      </w:r>
    </w:p>
    <w:p w14:paraId="2A78436A" w14:textId="77777777" w:rsidR="007B360E" w:rsidRPr="007B360E" w:rsidRDefault="007B360E" w:rsidP="007B360E">
      <w:pPr>
        <w:tabs>
          <w:tab w:val="left" w:pos="4820"/>
        </w:tabs>
        <w:jc w:val="both"/>
        <w:rPr>
          <w:iCs/>
        </w:rPr>
      </w:pPr>
      <w:r w:rsidRPr="007B360E">
        <w:rPr>
          <w:iCs/>
        </w:rPr>
        <w:t xml:space="preserve">- Patricia Galvagni </w:t>
      </w:r>
    </w:p>
    <w:p w14:paraId="040D5F9D" w14:textId="62BF05A2" w:rsidR="007B360E" w:rsidRPr="007B360E" w:rsidRDefault="007B360E" w:rsidP="007B360E">
      <w:pPr>
        <w:tabs>
          <w:tab w:val="left" w:pos="4820"/>
        </w:tabs>
        <w:jc w:val="both"/>
        <w:rPr>
          <w:bCs/>
          <w:iCs/>
        </w:rPr>
      </w:pPr>
      <w:r w:rsidRPr="007B360E">
        <w:rPr>
          <w:bCs/>
          <w:iCs/>
        </w:rPr>
        <w:t>- Shelley Santos</w:t>
      </w:r>
    </w:p>
    <w:p w14:paraId="6CB52FA5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7F0AC1D" w14:textId="77777777" w:rsidR="007B360E" w:rsidRDefault="007B360E" w:rsidP="002A1E6C">
      <w:pPr>
        <w:tabs>
          <w:tab w:val="left" w:pos="1418"/>
        </w:tabs>
        <w:jc w:val="both"/>
        <w:rPr>
          <w:iCs/>
        </w:rPr>
        <w:sectPr w:rsidR="007B360E" w:rsidSect="007B360E">
          <w:type w:val="continuous"/>
          <w:pgSz w:w="11907" w:h="16840" w:code="9"/>
          <w:pgMar w:top="2835" w:right="1134" w:bottom="1134" w:left="1701" w:header="340" w:footer="323" w:gutter="0"/>
          <w:cols w:num="2" w:space="720"/>
          <w:noEndnote/>
          <w:docGrid w:linePitch="326"/>
        </w:sectPr>
      </w:pPr>
    </w:p>
    <w:p w14:paraId="191918D1" w14:textId="77777777" w:rsidR="002A1E6C" w:rsidRDefault="00000000" w:rsidP="002A1E6C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464C64FA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10F5C" w14:textId="77777777" w:rsidR="00D3677C" w:rsidRDefault="00D3677C">
      <w:r>
        <w:separator/>
      </w:r>
    </w:p>
  </w:endnote>
  <w:endnote w:type="continuationSeparator" w:id="0">
    <w:p w14:paraId="7D717879" w14:textId="77777777" w:rsidR="00D3677C" w:rsidRDefault="00D3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A6B17" w14:textId="77777777" w:rsidR="00D3677C" w:rsidRDefault="00D3677C">
      <w:r>
        <w:separator/>
      </w:r>
    </w:p>
  </w:footnote>
  <w:footnote w:type="continuationSeparator" w:id="0">
    <w:p w14:paraId="2D5EBD1F" w14:textId="77777777" w:rsidR="00D3677C" w:rsidRDefault="00D36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EEFED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803669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EDBE21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BACD252" w:tentative="1">
      <w:start w:val="1"/>
      <w:numFmt w:val="lowerLetter"/>
      <w:lvlText w:val="%2."/>
      <w:lvlJc w:val="left"/>
      <w:pPr>
        <w:ind w:left="1440" w:hanging="360"/>
      </w:pPr>
    </w:lvl>
    <w:lvl w:ilvl="2" w:tplc="155E17D6" w:tentative="1">
      <w:start w:val="1"/>
      <w:numFmt w:val="lowerRoman"/>
      <w:lvlText w:val="%3."/>
      <w:lvlJc w:val="right"/>
      <w:pPr>
        <w:ind w:left="2160" w:hanging="180"/>
      </w:pPr>
    </w:lvl>
    <w:lvl w:ilvl="3" w:tplc="F47835AE" w:tentative="1">
      <w:start w:val="1"/>
      <w:numFmt w:val="decimal"/>
      <w:lvlText w:val="%4."/>
      <w:lvlJc w:val="left"/>
      <w:pPr>
        <w:ind w:left="2880" w:hanging="360"/>
      </w:pPr>
    </w:lvl>
    <w:lvl w:ilvl="4" w:tplc="9DD6AE7E" w:tentative="1">
      <w:start w:val="1"/>
      <w:numFmt w:val="lowerLetter"/>
      <w:lvlText w:val="%5."/>
      <w:lvlJc w:val="left"/>
      <w:pPr>
        <w:ind w:left="3600" w:hanging="360"/>
      </w:pPr>
    </w:lvl>
    <w:lvl w:ilvl="5" w:tplc="86F0240A" w:tentative="1">
      <w:start w:val="1"/>
      <w:numFmt w:val="lowerRoman"/>
      <w:lvlText w:val="%6."/>
      <w:lvlJc w:val="right"/>
      <w:pPr>
        <w:ind w:left="4320" w:hanging="180"/>
      </w:pPr>
    </w:lvl>
    <w:lvl w:ilvl="6" w:tplc="F46C5A96" w:tentative="1">
      <w:start w:val="1"/>
      <w:numFmt w:val="decimal"/>
      <w:lvlText w:val="%7."/>
      <w:lvlJc w:val="left"/>
      <w:pPr>
        <w:ind w:left="5040" w:hanging="360"/>
      </w:pPr>
    </w:lvl>
    <w:lvl w:ilvl="7" w:tplc="AB36CCE2" w:tentative="1">
      <w:start w:val="1"/>
      <w:numFmt w:val="lowerLetter"/>
      <w:lvlText w:val="%8."/>
      <w:lvlJc w:val="left"/>
      <w:pPr>
        <w:ind w:left="5760" w:hanging="360"/>
      </w:pPr>
    </w:lvl>
    <w:lvl w:ilvl="8" w:tplc="6F5808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89BA34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BCE646" w:tentative="1">
      <w:start w:val="1"/>
      <w:numFmt w:val="lowerLetter"/>
      <w:lvlText w:val="%2."/>
      <w:lvlJc w:val="left"/>
      <w:pPr>
        <w:ind w:left="1440" w:hanging="360"/>
      </w:pPr>
    </w:lvl>
    <w:lvl w:ilvl="2" w:tplc="8A8A6EFA" w:tentative="1">
      <w:start w:val="1"/>
      <w:numFmt w:val="lowerRoman"/>
      <w:lvlText w:val="%3."/>
      <w:lvlJc w:val="right"/>
      <w:pPr>
        <w:ind w:left="2160" w:hanging="180"/>
      </w:pPr>
    </w:lvl>
    <w:lvl w:ilvl="3" w:tplc="E2A4445C" w:tentative="1">
      <w:start w:val="1"/>
      <w:numFmt w:val="decimal"/>
      <w:lvlText w:val="%4."/>
      <w:lvlJc w:val="left"/>
      <w:pPr>
        <w:ind w:left="2880" w:hanging="360"/>
      </w:pPr>
    </w:lvl>
    <w:lvl w:ilvl="4" w:tplc="CE005E9A" w:tentative="1">
      <w:start w:val="1"/>
      <w:numFmt w:val="lowerLetter"/>
      <w:lvlText w:val="%5."/>
      <w:lvlJc w:val="left"/>
      <w:pPr>
        <w:ind w:left="3600" w:hanging="360"/>
      </w:pPr>
    </w:lvl>
    <w:lvl w:ilvl="5" w:tplc="C51A2486" w:tentative="1">
      <w:start w:val="1"/>
      <w:numFmt w:val="lowerRoman"/>
      <w:lvlText w:val="%6."/>
      <w:lvlJc w:val="right"/>
      <w:pPr>
        <w:ind w:left="4320" w:hanging="180"/>
      </w:pPr>
    </w:lvl>
    <w:lvl w:ilvl="6" w:tplc="855C8AD2" w:tentative="1">
      <w:start w:val="1"/>
      <w:numFmt w:val="decimal"/>
      <w:lvlText w:val="%7."/>
      <w:lvlJc w:val="left"/>
      <w:pPr>
        <w:ind w:left="5040" w:hanging="360"/>
      </w:pPr>
    </w:lvl>
    <w:lvl w:ilvl="7" w:tplc="FD6222FC" w:tentative="1">
      <w:start w:val="1"/>
      <w:numFmt w:val="lowerLetter"/>
      <w:lvlText w:val="%8."/>
      <w:lvlJc w:val="left"/>
      <w:pPr>
        <w:ind w:left="5760" w:hanging="360"/>
      </w:pPr>
    </w:lvl>
    <w:lvl w:ilvl="8" w:tplc="8A1A88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45C4DF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62EF932" w:tentative="1">
      <w:start w:val="1"/>
      <w:numFmt w:val="lowerLetter"/>
      <w:lvlText w:val="%2."/>
      <w:lvlJc w:val="left"/>
      <w:pPr>
        <w:ind w:left="1440" w:hanging="360"/>
      </w:pPr>
    </w:lvl>
    <w:lvl w:ilvl="2" w:tplc="935470F2" w:tentative="1">
      <w:start w:val="1"/>
      <w:numFmt w:val="lowerRoman"/>
      <w:lvlText w:val="%3."/>
      <w:lvlJc w:val="right"/>
      <w:pPr>
        <w:ind w:left="2160" w:hanging="180"/>
      </w:pPr>
    </w:lvl>
    <w:lvl w:ilvl="3" w:tplc="89A06088" w:tentative="1">
      <w:start w:val="1"/>
      <w:numFmt w:val="decimal"/>
      <w:lvlText w:val="%4."/>
      <w:lvlJc w:val="left"/>
      <w:pPr>
        <w:ind w:left="2880" w:hanging="360"/>
      </w:pPr>
    </w:lvl>
    <w:lvl w:ilvl="4" w:tplc="CB609F5C" w:tentative="1">
      <w:start w:val="1"/>
      <w:numFmt w:val="lowerLetter"/>
      <w:lvlText w:val="%5."/>
      <w:lvlJc w:val="left"/>
      <w:pPr>
        <w:ind w:left="3600" w:hanging="360"/>
      </w:pPr>
    </w:lvl>
    <w:lvl w:ilvl="5" w:tplc="019C08D4" w:tentative="1">
      <w:start w:val="1"/>
      <w:numFmt w:val="lowerRoman"/>
      <w:lvlText w:val="%6."/>
      <w:lvlJc w:val="right"/>
      <w:pPr>
        <w:ind w:left="4320" w:hanging="180"/>
      </w:pPr>
    </w:lvl>
    <w:lvl w:ilvl="6" w:tplc="247AD27C" w:tentative="1">
      <w:start w:val="1"/>
      <w:numFmt w:val="decimal"/>
      <w:lvlText w:val="%7."/>
      <w:lvlJc w:val="left"/>
      <w:pPr>
        <w:ind w:left="5040" w:hanging="360"/>
      </w:pPr>
    </w:lvl>
    <w:lvl w:ilvl="7" w:tplc="81AE7DF6" w:tentative="1">
      <w:start w:val="1"/>
      <w:numFmt w:val="lowerLetter"/>
      <w:lvlText w:val="%8."/>
      <w:lvlJc w:val="left"/>
      <w:pPr>
        <w:ind w:left="5760" w:hanging="360"/>
      </w:pPr>
    </w:lvl>
    <w:lvl w:ilvl="8" w:tplc="DDEE91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6D287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7F0E9D2" w:tentative="1">
      <w:start w:val="1"/>
      <w:numFmt w:val="lowerLetter"/>
      <w:lvlText w:val="%2."/>
      <w:lvlJc w:val="left"/>
      <w:pPr>
        <w:ind w:left="1440" w:hanging="360"/>
      </w:pPr>
    </w:lvl>
    <w:lvl w:ilvl="2" w:tplc="BCDE4940" w:tentative="1">
      <w:start w:val="1"/>
      <w:numFmt w:val="lowerRoman"/>
      <w:lvlText w:val="%3."/>
      <w:lvlJc w:val="right"/>
      <w:pPr>
        <w:ind w:left="2160" w:hanging="180"/>
      </w:pPr>
    </w:lvl>
    <w:lvl w:ilvl="3" w:tplc="8D02303E" w:tentative="1">
      <w:start w:val="1"/>
      <w:numFmt w:val="decimal"/>
      <w:lvlText w:val="%4."/>
      <w:lvlJc w:val="left"/>
      <w:pPr>
        <w:ind w:left="2880" w:hanging="360"/>
      </w:pPr>
    </w:lvl>
    <w:lvl w:ilvl="4" w:tplc="44B8AFF2" w:tentative="1">
      <w:start w:val="1"/>
      <w:numFmt w:val="lowerLetter"/>
      <w:lvlText w:val="%5."/>
      <w:lvlJc w:val="left"/>
      <w:pPr>
        <w:ind w:left="3600" w:hanging="360"/>
      </w:pPr>
    </w:lvl>
    <w:lvl w:ilvl="5" w:tplc="7E526D84" w:tentative="1">
      <w:start w:val="1"/>
      <w:numFmt w:val="lowerRoman"/>
      <w:lvlText w:val="%6."/>
      <w:lvlJc w:val="right"/>
      <w:pPr>
        <w:ind w:left="4320" w:hanging="180"/>
      </w:pPr>
    </w:lvl>
    <w:lvl w:ilvl="6" w:tplc="E2B83C20" w:tentative="1">
      <w:start w:val="1"/>
      <w:numFmt w:val="decimal"/>
      <w:lvlText w:val="%7."/>
      <w:lvlJc w:val="left"/>
      <w:pPr>
        <w:ind w:left="5040" w:hanging="360"/>
      </w:pPr>
    </w:lvl>
    <w:lvl w:ilvl="7" w:tplc="F18C49A4" w:tentative="1">
      <w:start w:val="1"/>
      <w:numFmt w:val="lowerLetter"/>
      <w:lvlText w:val="%8."/>
      <w:lvlJc w:val="left"/>
      <w:pPr>
        <w:ind w:left="5760" w:hanging="360"/>
      </w:pPr>
    </w:lvl>
    <w:lvl w:ilvl="8" w:tplc="7780EC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E0803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CC74FE" w:tentative="1">
      <w:start w:val="1"/>
      <w:numFmt w:val="lowerLetter"/>
      <w:lvlText w:val="%2."/>
      <w:lvlJc w:val="left"/>
      <w:pPr>
        <w:ind w:left="1440" w:hanging="360"/>
      </w:pPr>
    </w:lvl>
    <w:lvl w:ilvl="2" w:tplc="BDBA4116" w:tentative="1">
      <w:start w:val="1"/>
      <w:numFmt w:val="lowerRoman"/>
      <w:lvlText w:val="%3."/>
      <w:lvlJc w:val="right"/>
      <w:pPr>
        <w:ind w:left="2160" w:hanging="180"/>
      </w:pPr>
    </w:lvl>
    <w:lvl w:ilvl="3" w:tplc="5B52BC64" w:tentative="1">
      <w:start w:val="1"/>
      <w:numFmt w:val="decimal"/>
      <w:lvlText w:val="%4."/>
      <w:lvlJc w:val="left"/>
      <w:pPr>
        <w:ind w:left="2880" w:hanging="360"/>
      </w:pPr>
    </w:lvl>
    <w:lvl w:ilvl="4" w:tplc="E92A7DD0" w:tentative="1">
      <w:start w:val="1"/>
      <w:numFmt w:val="lowerLetter"/>
      <w:lvlText w:val="%5."/>
      <w:lvlJc w:val="left"/>
      <w:pPr>
        <w:ind w:left="3600" w:hanging="360"/>
      </w:pPr>
    </w:lvl>
    <w:lvl w:ilvl="5" w:tplc="320AFC2C" w:tentative="1">
      <w:start w:val="1"/>
      <w:numFmt w:val="lowerRoman"/>
      <w:lvlText w:val="%6."/>
      <w:lvlJc w:val="right"/>
      <w:pPr>
        <w:ind w:left="4320" w:hanging="180"/>
      </w:pPr>
    </w:lvl>
    <w:lvl w:ilvl="6" w:tplc="D5103E00" w:tentative="1">
      <w:start w:val="1"/>
      <w:numFmt w:val="decimal"/>
      <w:lvlText w:val="%7."/>
      <w:lvlJc w:val="left"/>
      <w:pPr>
        <w:ind w:left="5040" w:hanging="360"/>
      </w:pPr>
    </w:lvl>
    <w:lvl w:ilvl="7" w:tplc="0954537C" w:tentative="1">
      <w:start w:val="1"/>
      <w:numFmt w:val="lowerLetter"/>
      <w:lvlText w:val="%8."/>
      <w:lvlJc w:val="left"/>
      <w:pPr>
        <w:ind w:left="5760" w:hanging="360"/>
      </w:pPr>
    </w:lvl>
    <w:lvl w:ilvl="8" w:tplc="1BC255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EDECF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F6EB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5E34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E6D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54F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9282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265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B8E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B810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CBFE4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0A6E10" w:tentative="1">
      <w:start w:val="1"/>
      <w:numFmt w:val="lowerLetter"/>
      <w:lvlText w:val="%2."/>
      <w:lvlJc w:val="left"/>
      <w:pPr>
        <w:ind w:left="1440" w:hanging="360"/>
      </w:pPr>
    </w:lvl>
    <w:lvl w:ilvl="2" w:tplc="FB8E15AA" w:tentative="1">
      <w:start w:val="1"/>
      <w:numFmt w:val="lowerRoman"/>
      <w:lvlText w:val="%3."/>
      <w:lvlJc w:val="right"/>
      <w:pPr>
        <w:ind w:left="2160" w:hanging="180"/>
      </w:pPr>
    </w:lvl>
    <w:lvl w:ilvl="3" w:tplc="7E52A704" w:tentative="1">
      <w:start w:val="1"/>
      <w:numFmt w:val="decimal"/>
      <w:lvlText w:val="%4."/>
      <w:lvlJc w:val="left"/>
      <w:pPr>
        <w:ind w:left="2880" w:hanging="360"/>
      </w:pPr>
    </w:lvl>
    <w:lvl w:ilvl="4" w:tplc="BC9E89DC" w:tentative="1">
      <w:start w:val="1"/>
      <w:numFmt w:val="lowerLetter"/>
      <w:lvlText w:val="%5."/>
      <w:lvlJc w:val="left"/>
      <w:pPr>
        <w:ind w:left="3600" w:hanging="360"/>
      </w:pPr>
    </w:lvl>
    <w:lvl w:ilvl="5" w:tplc="57CEF1D2" w:tentative="1">
      <w:start w:val="1"/>
      <w:numFmt w:val="lowerRoman"/>
      <w:lvlText w:val="%6."/>
      <w:lvlJc w:val="right"/>
      <w:pPr>
        <w:ind w:left="4320" w:hanging="180"/>
      </w:pPr>
    </w:lvl>
    <w:lvl w:ilvl="6" w:tplc="9E70C02A" w:tentative="1">
      <w:start w:val="1"/>
      <w:numFmt w:val="decimal"/>
      <w:lvlText w:val="%7."/>
      <w:lvlJc w:val="left"/>
      <w:pPr>
        <w:ind w:left="5040" w:hanging="360"/>
      </w:pPr>
    </w:lvl>
    <w:lvl w:ilvl="7" w:tplc="BF164850" w:tentative="1">
      <w:start w:val="1"/>
      <w:numFmt w:val="lowerLetter"/>
      <w:lvlText w:val="%8."/>
      <w:lvlJc w:val="left"/>
      <w:pPr>
        <w:ind w:left="5760" w:hanging="360"/>
      </w:pPr>
    </w:lvl>
    <w:lvl w:ilvl="8" w:tplc="73309C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31C22C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C608A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A4C9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2EE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BA84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9A5D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EAB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EC70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B6D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8A6A7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3CE7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676A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2C4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CEBF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488A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E86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C7E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0EE7A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29E46DE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A82FC46">
      <w:start w:val="1"/>
      <w:numFmt w:val="lowerLetter"/>
      <w:lvlText w:val="%2."/>
      <w:lvlJc w:val="left"/>
      <w:pPr>
        <w:ind w:left="1364" w:hanging="360"/>
      </w:pPr>
    </w:lvl>
    <w:lvl w:ilvl="2" w:tplc="9FBEDAFA">
      <w:start w:val="1"/>
      <w:numFmt w:val="lowerRoman"/>
      <w:lvlText w:val="%3."/>
      <w:lvlJc w:val="right"/>
      <w:pPr>
        <w:ind w:left="2084" w:hanging="180"/>
      </w:pPr>
    </w:lvl>
    <w:lvl w:ilvl="3" w:tplc="3500CAF8">
      <w:start w:val="1"/>
      <w:numFmt w:val="decimal"/>
      <w:lvlText w:val="%4."/>
      <w:lvlJc w:val="left"/>
      <w:pPr>
        <w:ind w:left="2804" w:hanging="360"/>
      </w:pPr>
    </w:lvl>
    <w:lvl w:ilvl="4" w:tplc="28A464BE">
      <w:start w:val="1"/>
      <w:numFmt w:val="lowerLetter"/>
      <w:lvlText w:val="%5."/>
      <w:lvlJc w:val="left"/>
      <w:pPr>
        <w:ind w:left="3524" w:hanging="360"/>
      </w:pPr>
    </w:lvl>
    <w:lvl w:ilvl="5" w:tplc="69569568">
      <w:start w:val="1"/>
      <w:numFmt w:val="lowerRoman"/>
      <w:lvlText w:val="%6."/>
      <w:lvlJc w:val="right"/>
      <w:pPr>
        <w:ind w:left="4244" w:hanging="180"/>
      </w:pPr>
    </w:lvl>
    <w:lvl w:ilvl="6" w:tplc="531CCE48">
      <w:start w:val="1"/>
      <w:numFmt w:val="decimal"/>
      <w:lvlText w:val="%7."/>
      <w:lvlJc w:val="left"/>
      <w:pPr>
        <w:ind w:left="4964" w:hanging="360"/>
      </w:pPr>
    </w:lvl>
    <w:lvl w:ilvl="7" w:tplc="3026665C">
      <w:start w:val="1"/>
      <w:numFmt w:val="lowerLetter"/>
      <w:lvlText w:val="%8."/>
      <w:lvlJc w:val="left"/>
      <w:pPr>
        <w:ind w:left="5684" w:hanging="360"/>
      </w:pPr>
    </w:lvl>
    <w:lvl w:ilvl="8" w:tplc="75E6625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926EEE8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2269D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F8C7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7AEB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CE59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4C3D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22BF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E65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26A7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6E12418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172720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F8E6E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EB2D48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7263CB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9C296E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0D0401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2E639B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EF4E2B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1214F19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14814D6" w:tentative="1">
      <w:start w:val="1"/>
      <w:numFmt w:val="lowerLetter"/>
      <w:lvlText w:val="%2."/>
      <w:lvlJc w:val="left"/>
      <w:pPr>
        <w:ind w:left="1440" w:hanging="360"/>
      </w:pPr>
    </w:lvl>
    <w:lvl w:ilvl="2" w:tplc="CF86F27A" w:tentative="1">
      <w:start w:val="1"/>
      <w:numFmt w:val="lowerRoman"/>
      <w:lvlText w:val="%3."/>
      <w:lvlJc w:val="right"/>
      <w:pPr>
        <w:ind w:left="2160" w:hanging="180"/>
      </w:pPr>
    </w:lvl>
    <w:lvl w:ilvl="3" w:tplc="CD523E02" w:tentative="1">
      <w:start w:val="1"/>
      <w:numFmt w:val="decimal"/>
      <w:lvlText w:val="%4."/>
      <w:lvlJc w:val="left"/>
      <w:pPr>
        <w:ind w:left="2880" w:hanging="360"/>
      </w:pPr>
    </w:lvl>
    <w:lvl w:ilvl="4" w:tplc="6526F18A" w:tentative="1">
      <w:start w:val="1"/>
      <w:numFmt w:val="lowerLetter"/>
      <w:lvlText w:val="%5."/>
      <w:lvlJc w:val="left"/>
      <w:pPr>
        <w:ind w:left="3600" w:hanging="360"/>
      </w:pPr>
    </w:lvl>
    <w:lvl w:ilvl="5" w:tplc="F05EF5EA" w:tentative="1">
      <w:start w:val="1"/>
      <w:numFmt w:val="lowerRoman"/>
      <w:lvlText w:val="%6."/>
      <w:lvlJc w:val="right"/>
      <w:pPr>
        <w:ind w:left="4320" w:hanging="180"/>
      </w:pPr>
    </w:lvl>
    <w:lvl w:ilvl="6" w:tplc="C5165658" w:tentative="1">
      <w:start w:val="1"/>
      <w:numFmt w:val="decimal"/>
      <w:lvlText w:val="%7."/>
      <w:lvlJc w:val="left"/>
      <w:pPr>
        <w:ind w:left="5040" w:hanging="360"/>
      </w:pPr>
    </w:lvl>
    <w:lvl w:ilvl="7" w:tplc="E584B70E" w:tentative="1">
      <w:start w:val="1"/>
      <w:numFmt w:val="lowerLetter"/>
      <w:lvlText w:val="%8."/>
      <w:lvlJc w:val="left"/>
      <w:pPr>
        <w:ind w:left="5760" w:hanging="360"/>
      </w:pPr>
    </w:lvl>
    <w:lvl w:ilvl="8" w:tplc="3E769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1E24C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DDEEA30" w:tentative="1">
      <w:start w:val="1"/>
      <w:numFmt w:val="lowerLetter"/>
      <w:lvlText w:val="%2."/>
      <w:lvlJc w:val="left"/>
      <w:pPr>
        <w:ind w:left="1440" w:hanging="360"/>
      </w:pPr>
    </w:lvl>
    <w:lvl w:ilvl="2" w:tplc="B7C481A6" w:tentative="1">
      <w:start w:val="1"/>
      <w:numFmt w:val="lowerRoman"/>
      <w:lvlText w:val="%3."/>
      <w:lvlJc w:val="right"/>
      <w:pPr>
        <w:ind w:left="2160" w:hanging="180"/>
      </w:pPr>
    </w:lvl>
    <w:lvl w:ilvl="3" w:tplc="26FCD7F2" w:tentative="1">
      <w:start w:val="1"/>
      <w:numFmt w:val="decimal"/>
      <w:lvlText w:val="%4."/>
      <w:lvlJc w:val="left"/>
      <w:pPr>
        <w:ind w:left="2880" w:hanging="360"/>
      </w:pPr>
    </w:lvl>
    <w:lvl w:ilvl="4" w:tplc="FC96917E" w:tentative="1">
      <w:start w:val="1"/>
      <w:numFmt w:val="lowerLetter"/>
      <w:lvlText w:val="%5."/>
      <w:lvlJc w:val="left"/>
      <w:pPr>
        <w:ind w:left="3600" w:hanging="360"/>
      </w:pPr>
    </w:lvl>
    <w:lvl w:ilvl="5" w:tplc="160C1ED8" w:tentative="1">
      <w:start w:val="1"/>
      <w:numFmt w:val="lowerRoman"/>
      <w:lvlText w:val="%6."/>
      <w:lvlJc w:val="right"/>
      <w:pPr>
        <w:ind w:left="4320" w:hanging="180"/>
      </w:pPr>
    </w:lvl>
    <w:lvl w:ilvl="6" w:tplc="948062CE" w:tentative="1">
      <w:start w:val="1"/>
      <w:numFmt w:val="decimal"/>
      <w:lvlText w:val="%7."/>
      <w:lvlJc w:val="left"/>
      <w:pPr>
        <w:ind w:left="5040" w:hanging="360"/>
      </w:pPr>
    </w:lvl>
    <w:lvl w:ilvl="7" w:tplc="F9BC2EDC" w:tentative="1">
      <w:start w:val="1"/>
      <w:numFmt w:val="lowerLetter"/>
      <w:lvlText w:val="%8."/>
      <w:lvlJc w:val="left"/>
      <w:pPr>
        <w:ind w:left="5760" w:hanging="360"/>
      </w:pPr>
    </w:lvl>
    <w:lvl w:ilvl="8" w:tplc="2E24A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4C329A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B3A00C2" w:tentative="1">
      <w:start w:val="1"/>
      <w:numFmt w:val="lowerLetter"/>
      <w:lvlText w:val="%2."/>
      <w:lvlJc w:val="left"/>
      <w:pPr>
        <w:ind w:left="1440" w:hanging="360"/>
      </w:pPr>
    </w:lvl>
    <w:lvl w:ilvl="2" w:tplc="5A829E94" w:tentative="1">
      <w:start w:val="1"/>
      <w:numFmt w:val="lowerRoman"/>
      <w:lvlText w:val="%3."/>
      <w:lvlJc w:val="right"/>
      <w:pPr>
        <w:ind w:left="2160" w:hanging="180"/>
      </w:pPr>
    </w:lvl>
    <w:lvl w:ilvl="3" w:tplc="3306B4EC" w:tentative="1">
      <w:start w:val="1"/>
      <w:numFmt w:val="decimal"/>
      <w:lvlText w:val="%4."/>
      <w:lvlJc w:val="left"/>
      <w:pPr>
        <w:ind w:left="2880" w:hanging="360"/>
      </w:pPr>
    </w:lvl>
    <w:lvl w:ilvl="4" w:tplc="5D06183C" w:tentative="1">
      <w:start w:val="1"/>
      <w:numFmt w:val="lowerLetter"/>
      <w:lvlText w:val="%5."/>
      <w:lvlJc w:val="left"/>
      <w:pPr>
        <w:ind w:left="3600" w:hanging="360"/>
      </w:pPr>
    </w:lvl>
    <w:lvl w:ilvl="5" w:tplc="F580F202" w:tentative="1">
      <w:start w:val="1"/>
      <w:numFmt w:val="lowerRoman"/>
      <w:lvlText w:val="%6."/>
      <w:lvlJc w:val="right"/>
      <w:pPr>
        <w:ind w:left="4320" w:hanging="180"/>
      </w:pPr>
    </w:lvl>
    <w:lvl w:ilvl="6" w:tplc="EFB45F0C" w:tentative="1">
      <w:start w:val="1"/>
      <w:numFmt w:val="decimal"/>
      <w:lvlText w:val="%7."/>
      <w:lvlJc w:val="left"/>
      <w:pPr>
        <w:ind w:left="5040" w:hanging="360"/>
      </w:pPr>
    </w:lvl>
    <w:lvl w:ilvl="7" w:tplc="B7E67DF6" w:tentative="1">
      <w:start w:val="1"/>
      <w:numFmt w:val="lowerLetter"/>
      <w:lvlText w:val="%8."/>
      <w:lvlJc w:val="left"/>
      <w:pPr>
        <w:ind w:left="5760" w:hanging="360"/>
      </w:pPr>
    </w:lvl>
    <w:lvl w:ilvl="8" w:tplc="AFB8A4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D19CF86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F5A2A40" w:tentative="1">
      <w:start w:val="1"/>
      <w:numFmt w:val="lowerLetter"/>
      <w:lvlText w:val="%2."/>
      <w:lvlJc w:val="left"/>
      <w:pPr>
        <w:ind w:left="1364" w:hanging="360"/>
      </w:pPr>
    </w:lvl>
    <w:lvl w:ilvl="2" w:tplc="34E2206E" w:tentative="1">
      <w:start w:val="1"/>
      <w:numFmt w:val="lowerRoman"/>
      <w:lvlText w:val="%3."/>
      <w:lvlJc w:val="right"/>
      <w:pPr>
        <w:ind w:left="2084" w:hanging="180"/>
      </w:pPr>
    </w:lvl>
    <w:lvl w:ilvl="3" w:tplc="97366E54" w:tentative="1">
      <w:start w:val="1"/>
      <w:numFmt w:val="decimal"/>
      <w:lvlText w:val="%4."/>
      <w:lvlJc w:val="left"/>
      <w:pPr>
        <w:ind w:left="2804" w:hanging="360"/>
      </w:pPr>
    </w:lvl>
    <w:lvl w:ilvl="4" w:tplc="06B2211E" w:tentative="1">
      <w:start w:val="1"/>
      <w:numFmt w:val="lowerLetter"/>
      <w:lvlText w:val="%5."/>
      <w:lvlJc w:val="left"/>
      <w:pPr>
        <w:ind w:left="3524" w:hanging="360"/>
      </w:pPr>
    </w:lvl>
    <w:lvl w:ilvl="5" w:tplc="C8C4911C" w:tentative="1">
      <w:start w:val="1"/>
      <w:numFmt w:val="lowerRoman"/>
      <w:lvlText w:val="%6."/>
      <w:lvlJc w:val="right"/>
      <w:pPr>
        <w:ind w:left="4244" w:hanging="180"/>
      </w:pPr>
    </w:lvl>
    <w:lvl w:ilvl="6" w:tplc="792C055A" w:tentative="1">
      <w:start w:val="1"/>
      <w:numFmt w:val="decimal"/>
      <w:lvlText w:val="%7."/>
      <w:lvlJc w:val="left"/>
      <w:pPr>
        <w:ind w:left="4964" w:hanging="360"/>
      </w:pPr>
    </w:lvl>
    <w:lvl w:ilvl="7" w:tplc="B91C11FA" w:tentative="1">
      <w:start w:val="1"/>
      <w:numFmt w:val="lowerLetter"/>
      <w:lvlText w:val="%8."/>
      <w:lvlJc w:val="left"/>
      <w:pPr>
        <w:ind w:left="5684" w:hanging="360"/>
      </w:pPr>
    </w:lvl>
    <w:lvl w:ilvl="8" w:tplc="FA2C2AE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A6D0FF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1F0DA46" w:tentative="1">
      <w:start w:val="1"/>
      <w:numFmt w:val="lowerLetter"/>
      <w:lvlText w:val="%2."/>
      <w:lvlJc w:val="left"/>
      <w:pPr>
        <w:ind w:left="1440" w:hanging="360"/>
      </w:pPr>
    </w:lvl>
    <w:lvl w:ilvl="2" w:tplc="65A87A14" w:tentative="1">
      <w:start w:val="1"/>
      <w:numFmt w:val="lowerRoman"/>
      <w:lvlText w:val="%3."/>
      <w:lvlJc w:val="right"/>
      <w:pPr>
        <w:ind w:left="2160" w:hanging="180"/>
      </w:pPr>
    </w:lvl>
    <w:lvl w:ilvl="3" w:tplc="DD6E545A" w:tentative="1">
      <w:start w:val="1"/>
      <w:numFmt w:val="decimal"/>
      <w:lvlText w:val="%4."/>
      <w:lvlJc w:val="left"/>
      <w:pPr>
        <w:ind w:left="2880" w:hanging="360"/>
      </w:pPr>
    </w:lvl>
    <w:lvl w:ilvl="4" w:tplc="69CC2BC2" w:tentative="1">
      <w:start w:val="1"/>
      <w:numFmt w:val="lowerLetter"/>
      <w:lvlText w:val="%5."/>
      <w:lvlJc w:val="left"/>
      <w:pPr>
        <w:ind w:left="3600" w:hanging="360"/>
      </w:pPr>
    </w:lvl>
    <w:lvl w:ilvl="5" w:tplc="40709892" w:tentative="1">
      <w:start w:val="1"/>
      <w:numFmt w:val="lowerRoman"/>
      <w:lvlText w:val="%6."/>
      <w:lvlJc w:val="right"/>
      <w:pPr>
        <w:ind w:left="4320" w:hanging="180"/>
      </w:pPr>
    </w:lvl>
    <w:lvl w:ilvl="6" w:tplc="A53ECAD2" w:tentative="1">
      <w:start w:val="1"/>
      <w:numFmt w:val="decimal"/>
      <w:lvlText w:val="%7."/>
      <w:lvlJc w:val="left"/>
      <w:pPr>
        <w:ind w:left="5040" w:hanging="360"/>
      </w:pPr>
    </w:lvl>
    <w:lvl w:ilvl="7" w:tplc="6986D310" w:tentative="1">
      <w:start w:val="1"/>
      <w:numFmt w:val="lowerLetter"/>
      <w:lvlText w:val="%8."/>
      <w:lvlJc w:val="left"/>
      <w:pPr>
        <w:ind w:left="5760" w:hanging="360"/>
      </w:pPr>
    </w:lvl>
    <w:lvl w:ilvl="8" w:tplc="8F8A28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63699787">
    <w:abstractNumId w:val="19"/>
  </w:num>
  <w:num w:numId="2" w16cid:durableId="1023558736">
    <w:abstractNumId w:val="6"/>
  </w:num>
  <w:num w:numId="3" w16cid:durableId="664672966">
    <w:abstractNumId w:val="10"/>
  </w:num>
  <w:num w:numId="4" w16cid:durableId="1799956541">
    <w:abstractNumId w:val="27"/>
  </w:num>
  <w:num w:numId="5" w16cid:durableId="88047606">
    <w:abstractNumId w:val="0"/>
  </w:num>
  <w:num w:numId="6" w16cid:durableId="974993797">
    <w:abstractNumId w:val="11"/>
  </w:num>
  <w:num w:numId="7" w16cid:durableId="1324241351">
    <w:abstractNumId w:val="28"/>
  </w:num>
  <w:num w:numId="8" w16cid:durableId="8734947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1957472">
    <w:abstractNumId w:val="1"/>
  </w:num>
  <w:num w:numId="10" w16cid:durableId="1957909783">
    <w:abstractNumId w:val="0"/>
    <w:lvlOverride w:ilvl="0">
      <w:startOverride w:val="1"/>
    </w:lvlOverride>
  </w:num>
  <w:num w:numId="11" w16cid:durableId="18657094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45302687">
    <w:abstractNumId w:val="6"/>
  </w:num>
  <w:num w:numId="13" w16cid:durableId="1028605072">
    <w:abstractNumId w:val="27"/>
  </w:num>
  <w:num w:numId="14" w16cid:durableId="8251243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3465012">
    <w:abstractNumId w:val="20"/>
  </w:num>
  <w:num w:numId="16" w16cid:durableId="18725259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1906266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00896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29323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1566972">
    <w:abstractNumId w:val="24"/>
  </w:num>
  <w:num w:numId="21" w16cid:durableId="865291382">
    <w:abstractNumId w:val="8"/>
  </w:num>
  <w:num w:numId="22" w16cid:durableId="1420565483">
    <w:abstractNumId w:val="31"/>
  </w:num>
  <w:num w:numId="23" w16cid:durableId="31927788">
    <w:abstractNumId w:val="34"/>
  </w:num>
  <w:num w:numId="24" w16cid:durableId="1172842812">
    <w:abstractNumId w:val="32"/>
  </w:num>
  <w:num w:numId="25" w16cid:durableId="633871999">
    <w:abstractNumId w:val="12"/>
  </w:num>
  <w:num w:numId="26" w16cid:durableId="918904412">
    <w:abstractNumId w:val="33"/>
  </w:num>
  <w:num w:numId="27" w16cid:durableId="310715200">
    <w:abstractNumId w:val="7"/>
  </w:num>
  <w:num w:numId="28" w16cid:durableId="1869902363">
    <w:abstractNumId w:val="30"/>
  </w:num>
  <w:num w:numId="29" w16cid:durableId="872764870">
    <w:abstractNumId w:val="16"/>
  </w:num>
  <w:num w:numId="30" w16cid:durableId="985939256">
    <w:abstractNumId w:val="2"/>
  </w:num>
  <w:num w:numId="31" w16cid:durableId="2125297465">
    <w:abstractNumId w:val="25"/>
  </w:num>
  <w:num w:numId="32" w16cid:durableId="1459373878">
    <w:abstractNumId w:val="17"/>
  </w:num>
  <w:num w:numId="33" w16cid:durableId="1684356621">
    <w:abstractNumId w:val="15"/>
  </w:num>
  <w:num w:numId="34" w16cid:durableId="2069961574">
    <w:abstractNumId w:val="3"/>
  </w:num>
  <w:num w:numId="35" w16cid:durableId="1316107636">
    <w:abstractNumId w:val="4"/>
  </w:num>
  <w:num w:numId="36" w16cid:durableId="1330057078">
    <w:abstractNumId w:val="14"/>
  </w:num>
  <w:num w:numId="37" w16cid:durableId="1207645425">
    <w:abstractNumId w:val="9"/>
  </w:num>
  <w:num w:numId="38" w16cid:durableId="252710580">
    <w:abstractNumId w:val="13"/>
  </w:num>
  <w:num w:numId="39" w16cid:durableId="1263227686">
    <w:abstractNumId w:val="22"/>
  </w:num>
  <w:num w:numId="40" w16cid:durableId="1454129078">
    <w:abstractNumId w:val="29"/>
  </w:num>
  <w:num w:numId="41" w16cid:durableId="1488593441">
    <w:abstractNumId w:val="18"/>
  </w:num>
  <w:num w:numId="42" w16cid:durableId="40483789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2909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67BC0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360E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1D51"/>
    <w:rsid w:val="00813A77"/>
    <w:rsid w:val="0082282F"/>
    <w:rsid w:val="0082510F"/>
    <w:rsid w:val="008251BD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2A7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382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13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677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4F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9A5246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429BA-A37D-4BB8-9A15-742D2F96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10</cp:revision>
  <cp:lastPrinted>2023-04-12T14:04:00Z</cp:lastPrinted>
  <dcterms:created xsi:type="dcterms:W3CDTF">2024-02-15T14:56:00Z</dcterms:created>
  <dcterms:modified xsi:type="dcterms:W3CDTF">2025-05-06T15:39:00Z</dcterms:modified>
</cp:coreProperties>
</file>