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CEAA" w14:textId="28C37B75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Ofício nº </w:t>
      </w:r>
      <w:r w:rsidR="0014589F">
        <w:rPr>
          <w:rFonts w:ascii="Times New Roman" w:hAnsi="Times New Roman"/>
          <w:szCs w:val="24"/>
        </w:rPr>
        <w:t>204</w:t>
      </w:r>
      <w:r>
        <w:rPr>
          <w:rFonts w:ascii="Times New Roman" w:hAnsi="Times New Roman"/>
          <w:szCs w:val="24"/>
        </w:rPr>
        <w:t>/202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000000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11F2C1DA" w:rsidR="002A1377" w:rsidRDefault="00000000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855215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de </w:t>
      </w:r>
      <w:r w:rsidR="00855215">
        <w:rPr>
          <w:rFonts w:ascii="Times New Roman" w:hAnsi="Times New Roman"/>
          <w:szCs w:val="24"/>
        </w:rPr>
        <w:t>maio</w:t>
      </w:r>
      <w:r w:rsidR="00BD3CD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2A0F5A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78AE828A" w14:textId="77777777" w:rsidR="00CE675E" w:rsidRDefault="00000000" w:rsidP="00CE675E">
      <w:pPr>
        <w:tabs>
          <w:tab w:val="left" w:pos="3858"/>
        </w:tabs>
        <w:jc w:val="both"/>
        <w:rPr>
          <w:iCs/>
        </w:rPr>
      </w:pPr>
      <w:r>
        <w:rPr>
          <w:iCs/>
        </w:rPr>
        <w:t>A Sua Excelência o Senhor</w:t>
      </w:r>
      <w:r>
        <w:rPr>
          <w:iCs/>
        </w:rPr>
        <w:tab/>
      </w:r>
    </w:p>
    <w:p w14:paraId="59D2EFC0" w14:textId="34691337" w:rsidR="00CE675E" w:rsidRDefault="00000000" w:rsidP="00CE675E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ALEI FERNANDES</w:t>
      </w:r>
    </w:p>
    <w:p w14:paraId="0C449044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D5F2951" w14:textId="77777777" w:rsidR="00CE675E" w:rsidRDefault="00000000" w:rsidP="00CE675E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57DC319" w14:textId="77777777" w:rsidR="00CE675E" w:rsidRDefault="00CE675E" w:rsidP="00CE675E">
      <w:pPr>
        <w:tabs>
          <w:tab w:val="left" w:pos="4820"/>
        </w:tabs>
        <w:jc w:val="both"/>
        <w:rPr>
          <w:iCs/>
        </w:rPr>
      </w:pPr>
    </w:p>
    <w:p w14:paraId="42614406" w14:textId="77777777" w:rsidR="0014589F" w:rsidRDefault="0014589F" w:rsidP="00CE675E">
      <w:pPr>
        <w:tabs>
          <w:tab w:val="left" w:pos="4820"/>
        </w:tabs>
        <w:jc w:val="both"/>
        <w:rPr>
          <w:iCs/>
        </w:rPr>
      </w:pPr>
    </w:p>
    <w:p w14:paraId="34B26DC0" w14:textId="1C20F3E6" w:rsidR="00CE675E" w:rsidRPr="0014589F" w:rsidRDefault="00000000" w:rsidP="00CE675E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Assun</w:t>
      </w:r>
      <w:r w:rsidRPr="0014589F">
        <w:rPr>
          <w:b/>
          <w:bCs/>
          <w:iCs/>
        </w:rPr>
        <w:t xml:space="preserve">to: </w:t>
      </w:r>
      <w:r w:rsidR="0014589F" w:rsidRPr="0014589F">
        <w:rPr>
          <w:b/>
          <w:bCs/>
          <w:iCs/>
        </w:rPr>
        <w:t>Solicita Disponibilidade de Decreto Suplementar.</w:t>
      </w:r>
    </w:p>
    <w:p w14:paraId="3C292628" w14:textId="77777777" w:rsidR="00CE675E" w:rsidRDefault="00CE675E" w:rsidP="00CE675E">
      <w:pPr>
        <w:tabs>
          <w:tab w:val="left" w:pos="4820"/>
        </w:tabs>
        <w:rPr>
          <w:iCs/>
        </w:rPr>
      </w:pPr>
    </w:p>
    <w:p w14:paraId="206714CA" w14:textId="77777777" w:rsidR="0014589F" w:rsidRDefault="0014589F" w:rsidP="00CE675E">
      <w:pPr>
        <w:tabs>
          <w:tab w:val="left" w:pos="4820"/>
        </w:tabs>
        <w:rPr>
          <w:iCs/>
        </w:rPr>
      </w:pPr>
    </w:p>
    <w:p w14:paraId="44513CAB" w14:textId="77777777" w:rsidR="00CE675E" w:rsidRDefault="00000000" w:rsidP="00CE675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B914E33" w14:textId="77777777" w:rsidR="00CE675E" w:rsidRDefault="00CE675E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513596A1" w14:textId="77777777" w:rsidR="0014589F" w:rsidRDefault="0014589F" w:rsidP="00CE675E">
      <w:pPr>
        <w:tabs>
          <w:tab w:val="left" w:pos="4820"/>
        </w:tabs>
        <w:ind w:firstLine="1418"/>
        <w:jc w:val="both"/>
        <w:rPr>
          <w:iCs/>
        </w:rPr>
      </w:pPr>
    </w:p>
    <w:p w14:paraId="72587920" w14:textId="77777777" w:rsidR="0014589F" w:rsidRDefault="0014589F" w:rsidP="0014589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 o disposto na Lei nº 3.627, de 16 de dezembro de 2024, vimos por meio deste requerer a abertura de crédito adicional suplementar, tendo como fonte de recursos o remanejamento de dotação orçamentária. Os recursos de tal crédito adicional estão destinados a suprir despesas com manutenção do Poder Legislativo. O valor total do crédito suplementar é de R$ 1.270.000,00 (Um milhão, duzentos e setenta mil reais), conforme a seguinte distribuição:</w:t>
      </w:r>
    </w:p>
    <w:p w14:paraId="40AD7B91" w14:textId="77777777" w:rsidR="0014589F" w:rsidRDefault="0014589F" w:rsidP="0014589F">
      <w:pPr>
        <w:rPr>
          <w:b/>
        </w:rPr>
      </w:pPr>
    </w:p>
    <w:p w14:paraId="472BC4B9" w14:textId="21E74778" w:rsidR="0014589F" w:rsidRDefault="0014589F" w:rsidP="0014589F">
      <w:pPr>
        <w:rPr>
          <w:rFonts w:eastAsiaTheme="minorHAnsi"/>
          <w:b/>
          <w:lang w:eastAsia="en-US"/>
        </w:rPr>
      </w:pPr>
      <w:r>
        <w:rPr>
          <w:b/>
        </w:rPr>
        <w:t>REDUZIR:</w:t>
      </w:r>
    </w:p>
    <w:p w14:paraId="7526D009" w14:textId="77777777" w:rsidR="0014589F" w:rsidRDefault="0014589F" w:rsidP="0014589F">
      <w:pPr>
        <w:rPr>
          <w:sz w:val="20"/>
          <w:szCs w:val="20"/>
        </w:rPr>
      </w:pPr>
      <w:r>
        <w:rPr>
          <w:sz w:val="20"/>
          <w:szCs w:val="20"/>
        </w:rPr>
        <w:t>Órgão: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01 - CAMARA MUNICIPAL</w:t>
      </w:r>
    </w:p>
    <w:p w14:paraId="6D07D982" w14:textId="77777777" w:rsidR="0014589F" w:rsidRDefault="0014589F" w:rsidP="0014589F">
      <w:pPr>
        <w:rPr>
          <w:sz w:val="20"/>
          <w:szCs w:val="20"/>
        </w:rPr>
      </w:pPr>
      <w:r>
        <w:rPr>
          <w:sz w:val="20"/>
          <w:szCs w:val="20"/>
        </w:rPr>
        <w:t>Função: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– LEGISLATIVA</w:t>
      </w:r>
    </w:p>
    <w:p w14:paraId="61305453" w14:textId="77777777" w:rsidR="0014589F" w:rsidRDefault="0014589F" w:rsidP="0014589F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122 – ADMINISTRAÇÃO GERAL</w:t>
      </w:r>
    </w:p>
    <w:p w14:paraId="161FD6FC" w14:textId="77777777" w:rsidR="0014589F" w:rsidRDefault="0014589F" w:rsidP="0014589F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5E874B6D" w14:textId="77777777" w:rsidR="0014589F" w:rsidRDefault="0014589F" w:rsidP="001458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Proj</w:t>
      </w:r>
      <w:proofErr w:type="spellEnd"/>
      <w:r>
        <w:rPr>
          <w:sz w:val="20"/>
          <w:szCs w:val="20"/>
        </w:rPr>
        <w:t>./Ativ.:</w:t>
      </w:r>
      <w:r>
        <w:rPr>
          <w:sz w:val="20"/>
          <w:szCs w:val="20"/>
        </w:rPr>
        <w:tab/>
        <w:t>1001 – AMPLIAÇÃO E REESTRUTURAÇÃO DO PRÉDIO DA CÂMARA MUNICIPAL</w:t>
      </w:r>
    </w:p>
    <w:p w14:paraId="07657230" w14:textId="7FA7ADB3" w:rsidR="0014589F" w:rsidRDefault="0014589F" w:rsidP="001458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Classif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Econ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4.4.90.51.00 – Obras e </w:t>
      </w:r>
      <w:r>
        <w:rPr>
          <w:sz w:val="20"/>
          <w:szCs w:val="20"/>
        </w:rPr>
        <w:t>I</w:t>
      </w:r>
      <w:r>
        <w:rPr>
          <w:sz w:val="20"/>
          <w:szCs w:val="20"/>
        </w:rPr>
        <w:t>nstalações............................................................................1.270.000,00</w:t>
      </w:r>
    </w:p>
    <w:p w14:paraId="59DA49E4" w14:textId="77777777" w:rsidR="0014589F" w:rsidRDefault="0014589F" w:rsidP="0014589F">
      <w:pPr>
        <w:rPr>
          <w:sz w:val="20"/>
          <w:szCs w:val="20"/>
        </w:rPr>
      </w:pPr>
    </w:p>
    <w:p w14:paraId="2651A159" w14:textId="77777777" w:rsidR="0014589F" w:rsidRDefault="0014589F" w:rsidP="0014589F">
      <w:pPr>
        <w:jc w:val="both"/>
        <w:rPr>
          <w:sz w:val="20"/>
          <w:szCs w:val="20"/>
        </w:rPr>
      </w:pPr>
    </w:p>
    <w:p w14:paraId="24A78DEE" w14:textId="77777777" w:rsidR="0014589F" w:rsidRDefault="0014589F" w:rsidP="0014589F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SUPLEMENTAR:</w:t>
      </w:r>
    </w:p>
    <w:p w14:paraId="4AFC9896" w14:textId="77777777" w:rsidR="0014589F" w:rsidRDefault="0014589F" w:rsidP="0014589F">
      <w:pPr>
        <w:rPr>
          <w:sz w:val="20"/>
          <w:szCs w:val="20"/>
        </w:rPr>
      </w:pPr>
      <w:r>
        <w:rPr>
          <w:sz w:val="20"/>
          <w:szCs w:val="20"/>
        </w:rPr>
        <w:t>Órgão: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01 - CAMARA MUNICIPAL</w:t>
      </w:r>
    </w:p>
    <w:p w14:paraId="57768403" w14:textId="77777777" w:rsidR="0014589F" w:rsidRDefault="0014589F" w:rsidP="0014589F">
      <w:pPr>
        <w:rPr>
          <w:sz w:val="20"/>
          <w:szCs w:val="20"/>
        </w:rPr>
      </w:pPr>
      <w:r>
        <w:rPr>
          <w:sz w:val="20"/>
          <w:szCs w:val="20"/>
        </w:rPr>
        <w:t>Função: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– LEGISLATIVA</w:t>
      </w:r>
    </w:p>
    <w:p w14:paraId="78B358E7" w14:textId="77777777" w:rsidR="0014589F" w:rsidRDefault="0014589F" w:rsidP="0014589F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122 – ADMINISTRAÇÃO GERAL</w:t>
      </w:r>
    </w:p>
    <w:p w14:paraId="136692C0" w14:textId="77777777" w:rsidR="0014589F" w:rsidRDefault="0014589F" w:rsidP="0014589F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61189AE7" w14:textId="77777777" w:rsidR="0014589F" w:rsidRDefault="0014589F" w:rsidP="001458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Proj</w:t>
      </w:r>
      <w:proofErr w:type="spellEnd"/>
      <w:r>
        <w:rPr>
          <w:sz w:val="20"/>
          <w:szCs w:val="20"/>
        </w:rPr>
        <w:t>./Ativ.:</w:t>
      </w:r>
      <w:r>
        <w:rPr>
          <w:sz w:val="20"/>
          <w:szCs w:val="20"/>
        </w:rPr>
        <w:tab/>
        <w:t>2001 – MANUTENÇÃO ADMINISTRATIVA E ENCARGOS DA CÂMARA MUNICIPAL</w:t>
      </w:r>
    </w:p>
    <w:p w14:paraId="07FB70E1" w14:textId="5F4E7EBA" w:rsidR="0014589F" w:rsidRDefault="0014589F" w:rsidP="001458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Classif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Econ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3.3.90.39 – Outros Serviços de Terceiros - Pessoa Jurídica......................................1.270.000,00</w:t>
      </w:r>
    </w:p>
    <w:p w14:paraId="54261CDD" w14:textId="77777777" w:rsidR="0014589F" w:rsidRDefault="0014589F" w:rsidP="0014589F">
      <w:pPr>
        <w:jc w:val="both"/>
        <w:rPr>
          <w:sz w:val="23"/>
          <w:szCs w:val="23"/>
        </w:rPr>
      </w:pPr>
    </w:p>
    <w:p w14:paraId="552E1BCE" w14:textId="77777777" w:rsidR="0014589F" w:rsidRDefault="0014589F" w:rsidP="0014589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Diante do exposto, agradecemos pela atenção e colocamo-nos a disposição para eventuais esclarecimentos que se fizerem necessários.</w:t>
      </w:r>
    </w:p>
    <w:p w14:paraId="391DF3ED" w14:textId="77777777" w:rsidR="0014589F" w:rsidRDefault="0014589F" w:rsidP="0014589F">
      <w:pPr>
        <w:ind w:firstLine="1418"/>
        <w:jc w:val="both"/>
        <w:rPr>
          <w:sz w:val="23"/>
          <w:szCs w:val="23"/>
        </w:rPr>
      </w:pPr>
    </w:p>
    <w:p w14:paraId="64ED9FA6" w14:textId="15109B2E" w:rsidR="0014589F" w:rsidRDefault="0014589F" w:rsidP="0014589F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Atenciosamente,</w:t>
      </w: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60F4E8D4" w:rsidR="002A1377" w:rsidRDefault="00000000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</w:t>
      </w:r>
      <w:r w:rsidR="00E030DD">
        <w:rPr>
          <w:b/>
          <w:bCs/>
          <w:iCs/>
        </w:rPr>
        <w:t>AN</w:t>
      </w:r>
      <w:r>
        <w:rPr>
          <w:b/>
          <w:bCs/>
          <w:iCs/>
        </w:rPr>
        <w:t>DES</w:t>
      </w:r>
    </w:p>
    <w:p w14:paraId="51187691" w14:textId="11E057A3" w:rsidR="002A1377" w:rsidRDefault="00000000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D78D" w14:textId="77777777" w:rsidR="007D3C62" w:rsidRDefault="007D3C62">
      <w:r>
        <w:separator/>
      </w:r>
    </w:p>
  </w:endnote>
  <w:endnote w:type="continuationSeparator" w:id="0">
    <w:p w14:paraId="6689DC39" w14:textId="77777777" w:rsidR="007D3C62" w:rsidRDefault="007D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2D352" w14:textId="77777777" w:rsidR="007D3C62" w:rsidRDefault="007D3C62">
      <w:r>
        <w:separator/>
      </w:r>
    </w:p>
  </w:footnote>
  <w:footnote w:type="continuationSeparator" w:id="0">
    <w:p w14:paraId="4DB92AB8" w14:textId="77777777" w:rsidR="007D3C62" w:rsidRDefault="007D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AD95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803930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A8C5B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3209D6" w:tentative="1">
      <w:start w:val="1"/>
      <w:numFmt w:val="lowerLetter"/>
      <w:lvlText w:val="%2."/>
      <w:lvlJc w:val="left"/>
      <w:pPr>
        <w:ind w:left="1440" w:hanging="360"/>
      </w:pPr>
    </w:lvl>
    <w:lvl w:ilvl="2" w:tplc="A508AC98" w:tentative="1">
      <w:start w:val="1"/>
      <w:numFmt w:val="lowerRoman"/>
      <w:lvlText w:val="%3."/>
      <w:lvlJc w:val="right"/>
      <w:pPr>
        <w:ind w:left="2160" w:hanging="180"/>
      </w:pPr>
    </w:lvl>
    <w:lvl w:ilvl="3" w:tplc="DED8BD8E" w:tentative="1">
      <w:start w:val="1"/>
      <w:numFmt w:val="decimal"/>
      <w:lvlText w:val="%4."/>
      <w:lvlJc w:val="left"/>
      <w:pPr>
        <w:ind w:left="2880" w:hanging="360"/>
      </w:pPr>
    </w:lvl>
    <w:lvl w:ilvl="4" w:tplc="8ECCA01A" w:tentative="1">
      <w:start w:val="1"/>
      <w:numFmt w:val="lowerLetter"/>
      <w:lvlText w:val="%5."/>
      <w:lvlJc w:val="left"/>
      <w:pPr>
        <w:ind w:left="3600" w:hanging="360"/>
      </w:pPr>
    </w:lvl>
    <w:lvl w:ilvl="5" w:tplc="8990D764" w:tentative="1">
      <w:start w:val="1"/>
      <w:numFmt w:val="lowerRoman"/>
      <w:lvlText w:val="%6."/>
      <w:lvlJc w:val="right"/>
      <w:pPr>
        <w:ind w:left="4320" w:hanging="180"/>
      </w:pPr>
    </w:lvl>
    <w:lvl w:ilvl="6" w:tplc="BD004936" w:tentative="1">
      <w:start w:val="1"/>
      <w:numFmt w:val="decimal"/>
      <w:lvlText w:val="%7."/>
      <w:lvlJc w:val="left"/>
      <w:pPr>
        <w:ind w:left="5040" w:hanging="360"/>
      </w:pPr>
    </w:lvl>
    <w:lvl w:ilvl="7" w:tplc="E8BC028E" w:tentative="1">
      <w:start w:val="1"/>
      <w:numFmt w:val="lowerLetter"/>
      <w:lvlText w:val="%8."/>
      <w:lvlJc w:val="left"/>
      <w:pPr>
        <w:ind w:left="5760" w:hanging="360"/>
      </w:pPr>
    </w:lvl>
    <w:lvl w:ilvl="8" w:tplc="7CB82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E4EBD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86EB9BE" w:tentative="1">
      <w:start w:val="1"/>
      <w:numFmt w:val="lowerLetter"/>
      <w:lvlText w:val="%2."/>
      <w:lvlJc w:val="left"/>
      <w:pPr>
        <w:ind w:left="1440" w:hanging="360"/>
      </w:pPr>
    </w:lvl>
    <w:lvl w:ilvl="2" w:tplc="1F649752" w:tentative="1">
      <w:start w:val="1"/>
      <w:numFmt w:val="lowerRoman"/>
      <w:lvlText w:val="%3."/>
      <w:lvlJc w:val="right"/>
      <w:pPr>
        <w:ind w:left="2160" w:hanging="180"/>
      </w:pPr>
    </w:lvl>
    <w:lvl w:ilvl="3" w:tplc="9A2C2578" w:tentative="1">
      <w:start w:val="1"/>
      <w:numFmt w:val="decimal"/>
      <w:lvlText w:val="%4."/>
      <w:lvlJc w:val="left"/>
      <w:pPr>
        <w:ind w:left="2880" w:hanging="360"/>
      </w:pPr>
    </w:lvl>
    <w:lvl w:ilvl="4" w:tplc="E75C3D24" w:tentative="1">
      <w:start w:val="1"/>
      <w:numFmt w:val="lowerLetter"/>
      <w:lvlText w:val="%5."/>
      <w:lvlJc w:val="left"/>
      <w:pPr>
        <w:ind w:left="3600" w:hanging="360"/>
      </w:pPr>
    </w:lvl>
    <w:lvl w:ilvl="5" w:tplc="05E21D90" w:tentative="1">
      <w:start w:val="1"/>
      <w:numFmt w:val="lowerRoman"/>
      <w:lvlText w:val="%6."/>
      <w:lvlJc w:val="right"/>
      <w:pPr>
        <w:ind w:left="4320" w:hanging="180"/>
      </w:pPr>
    </w:lvl>
    <w:lvl w:ilvl="6" w:tplc="64A0D282" w:tentative="1">
      <w:start w:val="1"/>
      <w:numFmt w:val="decimal"/>
      <w:lvlText w:val="%7."/>
      <w:lvlJc w:val="left"/>
      <w:pPr>
        <w:ind w:left="5040" w:hanging="360"/>
      </w:pPr>
    </w:lvl>
    <w:lvl w:ilvl="7" w:tplc="3A8A53A8" w:tentative="1">
      <w:start w:val="1"/>
      <w:numFmt w:val="lowerLetter"/>
      <w:lvlText w:val="%8."/>
      <w:lvlJc w:val="left"/>
      <w:pPr>
        <w:ind w:left="5760" w:hanging="360"/>
      </w:pPr>
    </w:lvl>
    <w:lvl w:ilvl="8" w:tplc="B8C86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A347F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9E14FA" w:tentative="1">
      <w:start w:val="1"/>
      <w:numFmt w:val="lowerLetter"/>
      <w:lvlText w:val="%2."/>
      <w:lvlJc w:val="left"/>
      <w:pPr>
        <w:ind w:left="1440" w:hanging="360"/>
      </w:pPr>
    </w:lvl>
    <w:lvl w:ilvl="2" w:tplc="3326C1D2" w:tentative="1">
      <w:start w:val="1"/>
      <w:numFmt w:val="lowerRoman"/>
      <w:lvlText w:val="%3."/>
      <w:lvlJc w:val="right"/>
      <w:pPr>
        <w:ind w:left="2160" w:hanging="180"/>
      </w:pPr>
    </w:lvl>
    <w:lvl w:ilvl="3" w:tplc="2092DA4C" w:tentative="1">
      <w:start w:val="1"/>
      <w:numFmt w:val="decimal"/>
      <w:lvlText w:val="%4."/>
      <w:lvlJc w:val="left"/>
      <w:pPr>
        <w:ind w:left="2880" w:hanging="360"/>
      </w:pPr>
    </w:lvl>
    <w:lvl w:ilvl="4" w:tplc="4BD24D70" w:tentative="1">
      <w:start w:val="1"/>
      <w:numFmt w:val="lowerLetter"/>
      <w:lvlText w:val="%5."/>
      <w:lvlJc w:val="left"/>
      <w:pPr>
        <w:ind w:left="3600" w:hanging="360"/>
      </w:pPr>
    </w:lvl>
    <w:lvl w:ilvl="5" w:tplc="2DFEECA0" w:tentative="1">
      <w:start w:val="1"/>
      <w:numFmt w:val="lowerRoman"/>
      <w:lvlText w:val="%6."/>
      <w:lvlJc w:val="right"/>
      <w:pPr>
        <w:ind w:left="4320" w:hanging="180"/>
      </w:pPr>
    </w:lvl>
    <w:lvl w:ilvl="6" w:tplc="62B66736" w:tentative="1">
      <w:start w:val="1"/>
      <w:numFmt w:val="decimal"/>
      <w:lvlText w:val="%7."/>
      <w:lvlJc w:val="left"/>
      <w:pPr>
        <w:ind w:left="5040" w:hanging="360"/>
      </w:pPr>
    </w:lvl>
    <w:lvl w:ilvl="7" w:tplc="F00470BE" w:tentative="1">
      <w:start w:val="1"/>
      <w:numFmt w:val="lowerLetter"/>
      <w:lvlText w:val="%8."/>
      <w:lvlJc w:val="left"/>
      <w:pPr>
        <w:ind w:left="5760" w:hanging="360"/>
      </w:pPr>
    </w:lvl>
    <w:lvl w:ilvl="8" w:tplc="8CE80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7643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0E2644" w:tentative="1">
      <w:start w:val="1"/>
      <w:numFmt w:val="lowerLetter"/>
      <w:lvlText w:val="%2."/>
      <w:lvlJc w:val="left"/>
      <w:pPr>
        <w:ind w:left="1440" w:hanging="360"/>
      </w:pPr>
    </w:lvl>
    <w:lvl w:ilvl="2" w:tplc="427E5708" w:tentative="1">
      <w:start w:val="1"/>
      <w:numFmt w:val="lowerRoman"/>
      <w:lvlText w:val="%3."/>
      <w:lvlJc w:val="right"/>
      <w:pPr>
        <w:ind w:left="2160" w:hanging="180"/>
      </w:pPr>
    </w:lvl>
    <w:lvl w:ilvl="3" w:tplc="4FD4CC8A" w:tentative="1">
      <w:start w:val="1"/>
      <w:numFmt w:val="decimal"/>
      <w:lvlText w:val="%4."/>
      <w:lvlJc w:val="left"/>
      <w:pPr>
        <w:ind w:left="2880" w:hanging="360"/>
      </w:pPr>
    </w:lvl>
    <w:lvl w:ilvl="4" w:tplc="87EE4E1A" w:tentative="1">
      <w:start w:val="1"/>
      <w:numFmt w:val="lowerLetter"/>
      <w:lvlText w:val="%5."/>
      <w:lvlJc w:val="left"/>
      <w:pPr>
        <w:ind w:left="3600" w:hanging="360"/>
      </w:pPr>
    </w:lvl>
    <w:lvl w:ilvl="5" w:tplc="BB12492C" w:tentative="1">
      <w:start w:val="1"/>
      <w:numFmt w:val="lowerRoman"/>
      <w:lvlText w:val="%6."/>
      <w:lvlJc w:val="right"/>
      <w:pPr>
        <w:ind w:left="4320" w:hanging="180"/>
      </w:pPr>
    </w:lvl>
    <w:lvl w:ilvl="6" w:tplc="93ACC32A" w:tentative="1">
      <w:start w:val="1"/>
      <w:numFmt w:val="decimal"/>
      <w:lvlText w:val="%7."/>
      <w:lvlJc w:val="left"/>
      <w:pPr>
        <w:ind w:left="5040" w:hanging="360"/>
      </w:pPr>
    </w:lvl>
    <w:lvl w:ilvl="7" w:tplc="CE1215F4" w:tentative="1">
      <w:start w:val="1"/>
      <w:numFmt w:val="lowerLetter"/>
      <w:lvlText w:val="%8."/>
      <w:lvlJc w:val="left"/>
      <w:pPr>
        <w:ind w:left="5760" w:hanging="360"/>
      </w:pPr>
    </w:lvl>
    <w:lvl w:ilvl="8" w:tplc="9D9C0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FDA3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4945C" w:tentative="1">
      <w:start w:val="1"/>
      <w:numFmt w:val="lowerLetter"/>
      <w:lvlText w:val="%2."/>
      <w:lvlJc w:val="left"/>
      <w:pPr>
        <w:ind w:left="1440" w:hanging="360"/>
      </w:pPr>
    </w:lvl>
    <w:lvl w:ilvl="2" w:tplc="202C8E20" w:tentative="1">
      <w:start w:val="1"/>
      <w:numFmt w:val="lowerRoman"/>
      <w:lvlText w:val="%3."/>
      <w:lvlJc w:val="right"/>
      <w:pPr>
        <w:ind w:left="2160" w:hanging="180"/>
      </w:pPr>
    </w:lvl>
    <w:lvl w:ilvl="3" w:tplc="FC7E238C" w:tentative="1">
      <w:start w:val="1"/>
      <w:numFmt w:val="decimal"/>
      <w:lvlText w:val="%4."/>
      <w:lvlJc w:val="left"/>
      <w:pPr>
        <w:ind w:left="2880" w:hanging="360"/>
      </w:pPr>
    </w:lvl>
    <w:lvl w:ilvl="4" w:tplc="163C6A02" w:tentative="1">
      <w:start w:val="1"/>
      <w:numFmt w:val="lowerLetter"/>
      <w:lvlText w:val="%5."/>
      <w:lvlJc w:val="left"/>
      <w:pPr>
        <w:ind w:left="3600" w:hanging="360"/>
      </w:pPr>
    </w:lvl>
    <w:lvl w:ilvl="5" w:tplc="40B23938" w:tentative="1">
      <w:start w:val="1"/>
      <w:numFmt w:val="lowerRoman"/>
      <w:lvlText w:val="%6."/>
      <w:lvlJc w:val="right"/>
      <w:pPr>
        <w:ind w:left="4320" w:hanging="180"/>
      </w:pPr>
    </w:lvl>
    <w:lvl w:ilvl="6" w:tplc="A06CDDFC" w:tentative="1">
      <w:start w:val="1"/>
      <w:numFmt w:val="decimal"/>
      <w:lvlText w:val="%7."/>
      <w:lvlJc w:val="left"/>
      <w:pPr>
        <w:ind w:left="5040" w:hanging="360"/>
      </w:pPr>
    </w:lvl>
    <w:lvl w:ilvl="7" w:tplc="C34E2E92" w:tentative="1">
      <w:start w:val="1"/>
      <w:numFmt w:val="lowerLetter"/>
      <w:lvlText w:val="%8."/>
      <w:lvlJc w:val="left"/>
      <w:pPr>
        <w:ind w:left="5760" w:hanging="360"/>
      </w:pPr>
    </w:lvl>
    <w:lvl w:ilvl="8" w:tplc="239ED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01E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866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569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E3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AD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61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C2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8C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EB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092B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56D502" w:tentative="1">
      <w:start w:val="1"/>
      <w:numFmt w:val="lowerLetter"/>
      <w:lvlText w:val="%2."/>
      <w:lvlJc w:val="left"/>
      <w:pPr>
        <w:ind w:left="1440" w:hanging="360"/>
      </w:pPr>
    </w:lvl>
    <w:lvl w:ilvl="2" w:tplc="2B2EE13A" w:tentative="1">
      <w:start w:val="1"/>
      <w:numFmt w:val="lowerRoman"/>
      <w:lvlText w:val="%3."/>
      <w:lvlJc w:val="right"/>
      <w:pPr>
        <w:ind w:left="2160" w:hanging="180"/>
      </w:pPr>
    </w:lvl>
    <w:lvl w:ilvl="3" w:tplc="276CE7B4" w:tentative="1">
      <w:start w:val="1"/>
      <w:numFmt w:val="decimal"/>
      <w:lvlText w:val="%4."/>
      <w:lvlJc w:val="left"/>
      <w:pPr>
        <w:ind w:left="2880" w:hanging="360"/>
      </w:pPr>
    </w:lvl>
    <w:lvl w:ilvl="4" w:tplc="74BEFB8C" w:tentative="1">
      <w:start w:val="1"/>
      <w:numFmt w:val="lowerLetter"/>
      <w:lvlText w:val="%5."/>
      <w:lvlJc w:val="left"/>
      <w:pPr>
        <w:ind w:left="3600" w:hanging="360"/>
      </w:pPr>
    </w:lvl>
    <w:lvl w:ilvl="5" w:tplc="C9DEED7E" w:tentative="1">
      <w:start w:val="1"/>
      <w:numFmt w:val="lowerRoman"/>
      <w:lvlText w:val="%6."/>
      <w:lvlJc w:val="right"/>
      <w:pPr>
        <w:ind w:left="4320" w:hanging="180"/>
      </w:pPr>
    </w:lvl>
    <w:lvl w:ilvl="6" w:tplc="B188640A" w:tentative="1">
      <w:start w:val="1"/>
      <w:numFmt w:val="decimal"/>
      <w:lvlText w:val="%7."/>
      <w:lvlJc w:val="left"/>
      <w:pPr>
        <w:ind w:left="5040" w:hanging="360"/>
      </w:pPr>
    </w:lvl>
    <w:lvl w:ilvl="7" w:tplc="3DCC2E22" w:tentative="1">
      <w:start w:val="1"/>
      <w:numFmt w:val="lowerLetter"/>
      <w:lvlText w:val="%8."/>
      <w:lvlJc w:val="left"/>
      <w:pPr>
        <w:ind w:left="5760" w:hanging="360"/>
      </w:pPr>
    </w:lvl>
    <w:lvl w:ilvl="8" w:tplc="1E1EE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0360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2031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084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AC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08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728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467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EE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96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E6E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29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6EE7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4E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9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1C2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AF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09E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050C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7525E0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998A250">
      <w:start w:val="1"/>
      <w:numFmt w:val="lowerLetter"/>
      <w:lvlText w:val="%2."/>
      <w:lvlJc w:val="left"/>
      <w:pPr>
        <w:ind w:left="1364" w:hanging="360"/>
      </w:pPr>
    </w:lvl>
    <w:lvl w:ilvl="2" w:tplc="588A17A4">
      <w:start w:val="1"/>
      <w:numFmt w:val="lowerRoman"/>
      <w:lvlText w:val="%3."/>
      <w:lvlJc w:val="right"/>
      <w:pPr>
        <w:ind w:left="2084" w:hanging="180"/>
      </w:pPr>
    </w:lvl>
    <w:lvl w:ilvl="3" w:tplc="4AEE11E2">
      <w:start w:val="1"/>
      <w:numFmt w:val="decimal"/>
      <w:lvlText w:val="%4."/>
      <w:lvlJc w:val="left"/>
      <w:pPr>
        <w:ind w:left="2804" w:hanging="360"/>
      </w:pPr>
    </w:lvl>
    <w:lvl w:ilvl="4" w:tplc="793C67F4">
      <w:start w:val="1"/>
      <w:numFmt w:val="lowerLetter"/>
      <w:lvlText w:val="%5."/>
      <w:lvlJc w:val="left"/>
      <w:pPr>
        <w:ind w:left="3524" w:hanging="360"/>
      </w:pPr>
    </w:lvl>
    <w:lvl w:ilvl="5" w:tplc="56A42FEC">
      <w:start w:val="1"/>
      <w:numFmt w:val="lowerRoman"/>
      <w:lvlText w:val="%6."/>
      <w:lvlJc w:val="right"/>
      <w:pPr>
        <w:ind w:left="4244" w:hanging="180"/>
      </w:pPr>
    </w:lvl>
    <w:lvl w:ilvl="6" w:tplc="DD0A882C">
      <w:start w:val="1"/>
      <w:numFmt w:val="decimal"/>
      <w:lvlText w:val="%7."/>
      <w:lvlJc w:val="left"/>
      <w:pPr>
        <w:ind w:left="4964" w:hanging="360"/>
      </w:pPr>
    </w:lvl>
    <w:lvl w:ilvl="7" w:tplc="916C4046">
      <w:start w:val="1"/>
      <w:numFmt w:val="lowerLetter"/>
      <w:lvlText w:val="%8."/>
      <w:lvlJc w:val="left"/>
      <w:pPr>
        <w:ind w:left="5684" w:hanging="360"/>
      </w:pPr>
    </w:lvl>
    <w:lvl w:ilvl="8" w:tplc="50FC328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E1253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4489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07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6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4C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4C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AC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61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84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A866DF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7DCAA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6C5B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ECD6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5CC6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92B2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8C26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3859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BAC1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9E2A5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8CC6AEC" w:tentative="1">
      <w:start w:val="1"/>
      <w:numFmt w:val="lowerLetter"/>
      <w:lvlText w:val="%2."/>
      <w:lvlJc w:val="left"/>
      <w:pPr>
        <w:ind w:left="1440" w:hanging="360"/>
      </w:pPr>
    </w:lvl>
    <w:lvl w:ilvl="2" w:tplc="555ABB16" w:tentative="1">
      <w:start w:val="1"/>
      <w:numFmt w:val="lowerRoman"/>
      <w:lvlText w:val="%3."/>
      <w:lvlJc w:val="right"/>
      <w:pPr>
        <w:ind w:left="2160" w:hanging="180"/>
      </w:pPr>
    </w:lvl>
    <w:lvl w:ilvl="3" w:tplc="B524B670" w:tentative="1">
      <w:start w:val="1"/>
      <w:numFmt w:val="decimal"/>
      <w:lvlText w:val="%4."/>
      <w:lvlJc w:val="left"/>
      <w:pPr>
        <w:ind w:left="2880" w:hanging="360"/>
      </w:pPr>
    </w:lvl>
    <w:lvl w:ilvl="4" w:tplc="8934F5F0" w:tentative="1">
      <w:start w:val="1"/>
      <w:numFmt w:val="lowerLetter"/>
      <w:lvlText w:val="%5."/>
      <w:lvlJc w:val="left"/>
      <w:pPr>
        <w:ind w:left="3600" w:hanging="360"/>
      </w:pPr>
    </w:lvl>
    <w:lvl w:ilvl="5" w:tplc="BFD4D388" w:tentative="1">
      <w:start w:val="1"/>
      <w:numFmt w:val="lowerRoman"/>
      <w:lvlText w:val="%6."/>
      <w:lvlJc w:val="right"/>
      <w:pPr>
        <w:ind w:left="4320" w:hanging="180"/>
      </w:pPr>
    </w:lvl>
    <w:lvl w:ilvl="6" w:tplc="971ED3F4" w:tentative="1">
      <w:start w:val="1"/>
      <w:numFmt w:val="decimal"/>
      <w:lvlText w:val="%7."/>
      <w:lvlJc w:val="left"/>
      <w:pPr>
        <w:ind w:left="5040" w:hanging="360"/>
      </w:pPr>
    </w:lvl>
    <w:lvl w:ilvl="7" w:tplc="F1B45116" w:tentative="1">
      <w:start w:val="1"/>
      <w:numFmt w:val="lowerLetter"/>
      <w:lvlText w:val="%8."/>
      <w:lvlJc w:val="left"/>
      <w:pPr>
        <w:ind w:left="5760" w:hanging="360"/>
      </w:pPr>
    </w:lvl>
    <w:lvl w:ilvl="8" w:tplc="441C6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F82C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E00114" w:tentative="1">
      <w:start w:val="1"/>
      <w:numFmt w:val="lowerLetter"/>
      <w:lvlText w:val="%2."/>
      <w:lvlJc w:val="left"/>
      <w:pPr>
        <w:ind w:left="1440" w:hanging="360"/>
      </w:pPr>
    </w:lvl>
    <w:lvl w:ilvl="2" w:tplc="D284B3B0" w:tentative="1">
      <w:start w:val="1"/>
      <w:numFmt w:val="lowerRoman"/>
      <w:lvlText w:val="%3."/>
      <w:lvlJc w:val="right"/>
      <w:pPr>
        <w:ind w:left="2160" w:hanging="180"/>
      </w:pPr>
    </w:lvl>
    <w:lvl w:ilvl="3" w:tplc="ED208978" w:tentative="1">
      <w:start w:val="1"/>
      <w:numFmt w:val="decimal"/>
      <w:lvlText w:val="%4."/>
      <w:lvlJc w:val="left"/>
      <w:pPr>
        <w:ind w:left="2880" w:hanging="360"/>
      </w:pPr>
    </w:lvl>
    <w:lvl w:ilvl="4" w:tplc="2252F86E" w:tentative="1">
      <w:start w:val="1"/>
      <w:numFmt w:val="lowerLetter"/>
      <w:lvlText w:val="%5."/>
      <w:lvlJc w:val="left"/>
      <w:pPr>
        <w:ind w:left="3600" w:hanging="360"/>
      </w:pPr>
    </w:lvl>
    <w:lvl w:ilvl="5" w:tplc="2780B3AC" w:tentative="1">
      <w:start w:val="1"/>
      <w:numFmt w:val="lowerRoman"/>
      <w:lvlText w:val="%6."/>
      <w:lvlJc w:val="right"/>
      <w:pPr>
        <w:ind w:left="4320" w:hanging="180"/>
      </w:pPr>
    </w:lvl>
    <w:lvl w:ilvl="6" w:tplc="4874F196" w:tentative="1">
      <w:start w:val="1"/>
      <w:numFmt w:val="decimal"/>
      <w:lvlText w:val="%7."/>
      <w:lvlJc w:val="left"/>
      <w:pPr>
        <w:ind w:left="5040" w:hanging="360"/>
      </w:pPr>
    </w:lvl>
    <w:lvl w:ilvl="7" w:tplc="88B4D3D8" w:tentative="1">
      <w:start w:val="1"/>
      <w:numFmt w:val="lowerLetter"/>
      <w:lvlText w:val="%8."/>
      <w:lvlJc w:val="left"/>
      <w:pPr>
        <w:ind w:left="5760" w:hanging="360"/>
      </w:pPr>
    </w:lvl>
    <w:lvl w:ilvl="8" w:tplc="A7D4E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D327B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06A9B4" w:tentative="1">
      <w:start w:val="1"/>
      <w:numFmt w:val="lowerLetter"/>
      <w:lvlText w:val="%2."/>
      <w:lvlJc w:val="left"/>
      <w:pPr>
        <w:ind w:left="1440" w:hanging="360"/>
      </w:pPr>
    </w:lvl>
    <w:lvl w:ilvl="2" w:tplc="CF16348E" w:tentative="1">
      <w:start w:val="1"/>
      <w:numFmt w:val="lowerRoman"/>
      <w:lvlText w:val="%3."/>
      <w:lvlJc w:val="right"/>
      <w:pPr>
        <w:ind w:left="2160" w:hanging="180"/>
      </w:pPr>
    </w:lvl>
    <w:lvl w:ilvl="3" w:tplc="9D92821C" w:tentative="1">
      <w:start w:val="1"/>
      <w:numFmt w:val="decimal"/>
      <w:lvlText w:val="%4."/>
      <w:lvlJc w:val="left"/>
      <w:pPr>
        <w:ind w:left="2880" w:hanging="360"/>
      </w:pPr>
    </w:lvl>
    <w:lvl w:ilvl="4" w:tplc="0E0C451E" w:tentative="1">
      <w:start w:val="1"/>
      <w:numFmt w:val="lowerLetter"/>
      <w:lvlText w:val="%5."/>
      <w:lvlJc w:val="left"/>
      <w:pPr>
        <w:ind w:left="3600" w:hanging="360"/>
      </w:pPr>
    </w:lvl>
    <w:lvl w:ilvl="5" w:tplc="12F0C800" w:tentative="1">
      <w:start w:val="1"/>
      <w:numFmt w:val="lowerRoman"/>
      <w:lvlText w:val="%6."/>
      <w:lvlJc w:val="right"/>
      <w:pPr>
        <w:ind w:left="4320" w:hanging="180"/>
      </w:pPr>
    </w:lvl>
    <w:lvl w:ilvl="6" w:tplc="21FE946E" w:tentative="1">
      <w:start w:val="1"/>
      <w:numFmt w:val="decimal"/>
      <w:lvlText w:val="%7."/>
      <w:lvlJc w:val="left"/>
      <w:pPr>
        <w:ind w:left="5040" w:hanging="360"/>
      </w:pPr>
    </w:lvl>
    <w:lvl w:ilvl="7" w:tplc="BA586B2C" w:tentative="1">
      <w:start w:val="1"/>
      <w:numFmt w:val="lowerLetter"/>
      <w:lvlText w:val="%8."/>
      <w:lvlJc w:val="left"/>
      <w:pPr>
        <w:ind w:left="5760" w:hanging="360"/>
      </w:pPr>
    </w:lvl>
    <w:lvl w:ilvl="8" w:tplc="D9284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D883CF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2820738" w:tentative="1">
      <w:start w:val="1"/>
      <w:numFmt w:val="lowerLetter"/>
      <w:lvlText w:val="%2."/>
      <w:lvlJc w:val="left"/>
      <w:pPr>
        <w:ind w:left="1364" w:hanging="360"/>
      </w:pPr>
    </w:lvl>
    <w:lvl w:ilvl="2" w:tplc="33EAE1B2" w:tentative="1">
      <w:start w:val="1"/>
      <w:numFmt w:val="lowerRoman"/>
      <w:lvlText w:val="%3."/>
      <w:lvlJc w:val="right"/>
      <w:pPr>
        <w:ind w:left="2084" w:hanging="180"/>
      </w:pPr>
    </w:lvl>
    <w:lvl w:ilvl="3" w:tplc="2FE61AD0" w:tentative="1">
      <w:start w:val="1"/>
      <w:numFmt w:val="decimal"/>
      <w:lvlText w:val="%4."/>
      <w:lvlJc w:val="left"/>
      <w:pPr>
        <w:ind w:left="2804" w:hanging="360"/>
      </w:pPr>
    </w:lvl>
    <w:lvl w:ilvl="4" w:tplc="092A0D32" w:tentative="1">
      <w:start w:val="1"/>
      <w:numFmt w:val="lowerLetter"/>
      <w:lvlText w:val="%5."/>
      <w:lvlJc w:val="left"/>
      <w:pPr>
        <w:ind w:left="3524" w:hanging="360"/>
      </w:pPr>
    </w:lvl>
    <w:lvl w:ilvl="5" w:tplc="95CC50E4" w:tentative="1">
      <w:start w:val="1"/>
      <w:numFmt w:val="lowerRoman"/>
      <w:lvlText w:val="%6."/>
      <w:lvlJc w:val="right"/>
      <w:pPr>
        <w:ind w:left="4244" w:hanging="180"/>
      </w:pPr>
    </w:lvl>
    <w:lvl w:ilvl="6" w:tplc="A600BC7E" w:tentative="1">
      <w:start w:val="1"/>
      <w:numFmt w:val="decimal"/>
      <w:lvlText w:val="%7."/>
      <w:lvlJc w:val="left"/>
      <w:pPr>
        <w:ind w:left="4964" w:hanging="360"/>
      </w:pPr>
    </w:lvl>
    <w:lvl w:ilvl="7" w:tplc="C64E1A96" w:tentative="1">
      <w:start w:val="1"/>
      <w:numFmt w:val="lowerLetter"/>
      <w:lvlText w:val="%8."/>
      <w:lvlJc w:val="left"/>
      <w:pPr>
        <w:ind w:left="5684" w:hanging="360"/>
      </w:pPr>
    </w:lvl>
    <w:lvl w:ilvl="8" w:tplc="503A13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F4EB2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983FB0" w:tentative="1">
      <w:start w:val="1"/>
      <w:numFmt w:val="lowerLetter"/>
      <w:lvlText w:val="%2."/>
      <w:lvlJc w:val="left"/>
      <w:pPr>
        <w:ind w:left="1440" w:hanging="360"/>
      </w:pPr>
    </w:lvl>
    <w:lvl w:ilvl="2" w:tplc="AB824116" w:tentative="1">
      <w:start w:val="1"/>
      <w:numFmt w:val="lowerRoman"/>
      <w:lvlText w:val="%3."/>
      <w:lvlJc w:val="right"/>
      <w:pPr>
        <w:ind w:left="2160" w:hanging="180"/>
      </w:pPr>
    </w:lvl>
    <w:lvl w:ilvl="3" w:tplc="6D76A8E4" w:tentative="1">
      <w:start w:val="1"/>
      <w:numFmt w:val="decimal"/>
      <w:lvlText w:val="%4."/>
      <w:lvlJc w:val="left"/>
      <w:pPr>
        <w:ind w:left="2880" w:hanging="360"/>
      </w:pPr>
    </w:lvl>
    <w:lvl w:ilvl="4" w:tplc="A750450E" w:tentative="1">
      <w:start w:val="1"/>
      <w:numFmt w:val="lowerLetter"/>
      <w:lvlText w:val="%5."/>
      <w:lvlJc w:val="left"/>
      <w:pPr>
        <w:ind w:left="3600" w:hanging="360"/>
      </w:pPr>
    </w:lvl>
    <w:lvl w:ilvl="5" w:tplc="8E4433E2" w:tentative="1">
      <w:start w:val="1"/>
      <w:numFmt w:val="lowerRoman"/>
      <w:lvlText w:val="%6."/>
      <w:lvlJc w:val="right"/>
      <w:pPr>
        <w:ind w:left="4320" w:hanging="180"/>
      </w:pPr>
    </w:lvl>
    <w:lvl w:ilvl="6" w:tplc="C792DCB4" w:tentative="1">
      <w:start w:val="1"/>
      <w:numFmt w:val="decimal"/>
      <w:lvlText w:val="%7."/>
      <w:lvlJc w:val="left"/>
      <w:pPr>
        <w:ind w:left="5040" w:hanging="360"/>
      </w:pPr>
    </w:lvl>
    <w:lvl w:ilvl="7" w:tplc="A5D43F74" w:tentative="1">
      <w:start w:val="1"/>
      <w:numFmt w:val="lowerLetter"/>
      <w:lvlText w:val="%8."/>
      <w:lvlJc w:val="left"/>
      <w:pPr>
        <w:ind w:left="5760" w:hanging="360"/>
      </w:pPr>
    </w:lvl>
    <w:lvl w:ilvl="8" w:tplc="D496F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60020864">
    <w:abstractNumId w:val="19"/>
  </w:num>
  <w:num w:numId="2" w16cid:durableId="130052814">
    <w:abstractNumId w:val="6"/>
  </w:num>
  <w:num w:numId="3" w16cid:durableId="1407342031">
    <w:abstractNumId w:val="10"/>
  </w:num>
  <w:num w:numId="4" w16cid:durableId="119540264">
    <w:abstractNumId w:val="27"/>
  </w:num>
  <w:num w:numId="5" w16cid:durableId="735393437">
    <w:abstractNumId w:val="0"/>
  </w:num>
  <w:num w:numId="6" w16cid:durableId="779032814">
    <w:abstractNumId w:val="11"/>
  </w:num>
  <w:num w:numId="7" w16cid:durableId="662854087">
    <w:abstractNumId w:val="28"/>
  </w:num>
  <w:num w:numId="8" w16cid:durableId="7053310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8907708">
    <w:abstractNumId w:val="1"/>
  </w:num>
  <w:num w:numId="10" w16cid:durableId="770248815">
    <w:abstractNumId w:val="0"/>
    <w:lvlOverride w:ilvl="0">
      <w:startOverride w:val="1"/>
    </w:lvlOverride>
  </w:num>
  <w:num w:numId="11" w16cid:durableId="1316110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70217">
    <w:abstractNumId w:val="6"/>
  </w:num>
  <w:num w:numId="13" w16cid:durableId="1695154646">
    <w:abstractNumId w:val="27"/>
  </w:num>
  <w:num w:numId="14" w16cid:durableId="849491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1085231">
    <w:abstractNumId w:val="20"/>
  </w:num>
  <w:num w:numId="16" w16cid:durableId="827523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49921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853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7379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3423765">
    <w:abstractNumId w:val="24"/>
  </w:num>
  <w:num w:numId="21" w16cid:durableId="1989817884">
    <w:abstractNumId w:val="8"/>
  </w:num>
  <w:num w:numId="22" w16cid:durableId="592708825">
    <w:abstractNumId w:val="31"/>
  </w:num>
  <w:num w:numId="23" w16cid:durableId="962921660">
    <w:abstractNumId w:val="34"/>
  </w:num>
  <w:num w:numId="24" w16cid:durableId="219169435">
    <w:abstractNumId w:val="32"/>
  </w:num>
  <w:num w:numId="25" w16cid:durableId="802847553">
    <w:abstractNumId w:val="12"/>
  </w:num>
  <w:num w:numId="26" w16cid:durableId="1315187196">
    <w:abstractNumId w:val="33"/>
  </w:num>
  <w:num w:numId="27" w16cid:durableId="1421216852">
    <w:abstractNumId w:val="7"/>
  </w:num>
  <w:num w:numId="28" w16cid:durableId="1514494814">
    <w:abstractNumId w:val="30"/>
  </w:num>
  <w:num w:numId="29" w16cid:durableId="474952615">
    <w:abstractNumId w:val="16"/>
  </w:num>
  <w:num w:numId="30" w16cid:durableId="181434597">
    <w:abstractNumId w:val="2"/>
  </w:num>
  <w:num w:numId="31" w16cid:durableId="1701124896">
    <w:abstractNumId w:val="25"/>
  </w:num>
  <w:num w:numId="32" w16cid:durableId="888764701">
    <w:abstractNumId w:val="17"/>
  </w:num>
  <w:num w:numId="33" w16cid:durableId="594245785">
    <w:abstractNumId w:val="15"/>
  </w:num>
  <w:num w:numId="34" w16cid:durableId="394277700">
    <w:abstractNumId w:val="3"/>
  </w:num>
  <w:num w:numId="35" w16cid:durableId="33241545">
    <w:abstractNumId w:val="4"/>
  </w:num>
  <w:num w:numId="36" w16cid:durableId="1472207186">
    <w:abstractNumId w:val="14"/>
  </w:num>
  <w:num w:numId="37" w16cid:durableId="210464057">
    <w:abstractNumId w:val="9"/>
  </w:num>
  <w:num w:numId="38" w16cid:durableId="1472167104">
    <w:abstractNumId w:val="13"/>
  </w:num>
  <w:num w:numId="39" w16cid:durableId="1521778450">
    <w:abstractNumId w:val="22"/>
  </w:num>
  <w:num w:numId="40" w16cid:durableId="1494296978">
    <w:abstractNumId w:val="29"/>
  </w:num>
  <w:num w:numId="41" w16cid:durableId="1256790590">
    <w:abstractNumId w:val="18"/>
  </w:num>
  <w:num w:numId="42" w16cid:durableId="74657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65DE8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0F67D1"/>
    <w:rsid w:val="00110A36"/>
    <w:rsid w:val="0011165B"/>
    <w:rsid w:val="0011555E"/>
    <w:rsid w:val="00116321"/>
    <w:rsid w:val="00123A91"/>
    <w:rsid w:val="0012641E"/>
    <w:rsid w:val="001275B4"/>
    <w:rsid w:val="00136EFA"/>
    <w:rsid w:val="0014081C"/>
    <w:rsid w:val="0014589F"/>
    <w:rsid w:val="00146F2A"/>
    <w:rsid w:val="00147BAC"/>
    <w:rsid w:val="00147C56"/>
    <w:rsid w:val="0015178D"/>
    <w:rsid w:val="00152113"/>
    <w:rsid w:val="001525E9"/>
    <w:rsid w:val="00157519"/>
    <w:rsid w:val="0015763A"/>
    <w:rsid w:val="00160DB3"/>
    <w:rsid w:val="00167EBD"/>
    <w:rsid w:val="00170495"/>
    <w:rsid w:val="0017073D"/>
    <w:rsid w:val="001715F5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4504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31EE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F5A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570C"/>
    <w:rsid w:val="00316124"/>
    <w:rsid w:val="00323C66"/>
    <w:rsid w:val="00324AB6"/>
    <w:rsid w:val="0032504F"/>
    <w:rsid w:val="003251EB"/>
    <w:rsid w:val="00326C9C"/>
    <w:rsid w:val="003303FC"/>
    <w:rsid w:val="003312F9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0E48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54F3"/>
    <w:rsid w:val="003A6CC4"/>
    <w:rsid w:val="003B1C2A"/>
    <w:rsid w:val="003B5034"/>
    <w:rsid w:val="003B6F62"/>
    <w:rsid w:val="003C0593"/>
    <w:rsid w:val="003C1146"/>
    <w:rsid w:val="003C5B8C"/>
    <w:rsid w:val="003D2263"/>
    <w:rsid w:val="003D34EC"/>
    <w:rsid w:val="003D3968"/>
    <w:rsid w:val="003D438E"/>
    <w:rsid w:val="003D7843"/>
    <w:rsid w:val="003D7884"/>
    <w:rsid w:val="003E1A8E"/>
    <w:rsid w:val="003E7CD5"/>
    <w:rsid w:val="003F1CCA"/>
    <w:rsid w:val="003F3037"/>
    <w:rsid w:val="003F3E55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20A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93EE1"/>
    <w:rsid w:val="004A1BC0"/>
    <w:rsid w:val="004A4E59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03AE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3CA0"/>
    <w:rsid w:val="005144C5"/>
    <w:rsid w:val="00516453"/>
    <w:rsid w:val="005168A7"/>
    <w:rsid w:val="00521AC9"/>
    <w:rsid w:val="00524134"/>
    <w:rsid w:val="00533D3A"/>
    <w:rsid w:val="00534F25"/>
    <w:rsid w:val="00535EE8"/>
    <w:rsid w:val="00541249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E7DCD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772B9"/>
    <w:rsid w:val="00687168"/>
    <w:rsid w:val="006930D6"/>
    <w:rsid w:val="006954FF"/>
    <w:rsid w:val="006B4070"/>
    <w:rsid w:val="006B48A5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D3C62"/>
    <w:rsid w:val="007E32E9"/>
    <w:rsid w:val="007E3399"/>
    <w:rsid w:val="007F0CF1"/>
    <w:rsid w:val="007F0FC7"/>
    <w:rsid w:val="007F1100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3723"/>
    <w:rsid w:val="00844729"/>
    <w:rsid w:val="0084514A"/>
    <w:rsid w:val="0085092F"/>
    <w:rsid w:val="00855215"/>
    <w:rsid w:val="0085662A"/>
    <w:rsid w:val="00857A3D"/>
    <w:rsid w:val="00860AC9"/>
    <w:rsid w:val="00860F63"/>
    <w:rsid w:val="0086389C"/>
    <w:rsid w:val="00863E33"/>
    <w:rsid w:val="0086447E"/>
    <w:rsid w:val="00864AD8"/>
    <w:rsid w:val="00867228"/>
    <w:rsid w:val="008714CF"/>
    <w:rsid w:val="008735F9"/>
    <w:rsid w:val="0088196D"/>
    <w:rsid w:val="00884BA1"/>
    <w:rsid w:val="008A1C92"/>
    <w:rsid w:val="008A6644"/>
    <w:rsid w:val="008B5ED8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1FB7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7B7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6BC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2670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77DB5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3CDD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61E"/>
    <w:rsid w:val="00C029F0"/>
    <w:rsid w:val="00C03280"/>
    <w:rsid w:val="00C05502"/>
    <w:rsid w:val="00C14217"/>
    <w:rsid w:val="00C22CA9"/>
    <w:rsid w:val="00C27BFB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66C6A"/>
    <w:rsid w:val="00C72C82"/>
    <w:rsid w:val="00C72C95"/>
    <w:rsid w:val="00C83CCC"/>
    <w:rsid w:val="00C8481A"/>
    <w:rsid w:val="00C86942"/>
    <w:rsid w:val="00C91588"/>
    <w:rsid w:val="00C94CF8"/>
    <w:rsid w:val="00C9664C"/>
    <w:rsid w:val="00CA5A55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CE675E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1DE9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1B6"/>
    <w:rsid w:val="00DC2CCE"/>
    <w:rsid w:val="00DC3A70"/>
    <w:rsid w:val="00DC4AD5"/>
    <w:rsid w:val="00DC6DDB"/>
    <w:rsid w:val="00DD02A2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0DD"/>
    <w:rsid w:val="00E0380B"/>
    <w:rsid w:val="00E04B02"/>
    <w:rsid w:val="00E05BEA"/>
    <w:rsid w:val="00E065D9"/>
    <w:rsid w:val="00E14FDA"/>
    <w:rsid w:val="00E207F1"/>
    <w:rsid w:val="00E23AB9"/>
    <w:rsid w:val="00E33A86"/>
    <w:rsid w:val="00E34A06"/>
    <w:rsid w:val="00E34A3C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30AC"/>
    <w:rsid w:val="00ED5C38"/>
    <w:rsid w:val="00EE37FE"/>
    <w:rsid w:val="00EE5206"/>
    <w:rsid w:val="00EE5710"/>
    <w:rsid w:val="00EF1A9B"/>
    <w:rsid w:val="00EF28DC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32D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338E3A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67</cp:revision>
  <cp:lastPrinted>2024-09-10T12:27:00Z</cp:lastPrinted>
  <dcterms:created xsi:type="dcterms:W3CDTF">2024-02-15T14:56:00Z</dcterms:created>
  <dcterms:modified xsi:type="dcterms:W3CDTF">2025-05-06T16:22:00Z</dcterms:modified>
</cp:coreProperties>
</file>