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73DF6665" w:rsidR="0042721F" w:rsidRDefault="00E07588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</w:t>
      </w:r>
      <w:r w:rsidR="00300B51">
        <w:rPr>
          <w:rFonts w:eastAsia="Arial Unicode MS"/>
          <w:b/>
        </w:rPr>
        <w:t xml:space="preserve">I Nº </w:t>
      </w:r>
      <w:r>
        <w:rPr>
          <w:rFonts w:eastAsia="Arial Unicode MS"/>
          <w:b/>
        </w:rPr>
        <w:t>3.66</w:t>
      </w:r>
      <w:r w:rsidR="00DE7131">
        <w:rPr>
          <w:rFonts w:eastAsia="Arial Unicode MS"/>
          <w:b/>
        </w:rPr>
        <w:t>3</w:t>
      </w:r>
      <w:r>
        <w:rPr>
          <w:rFonts w:eastAsia="Arial Unicode MS"/>
          <w:b/>
        </w:rPr>
        <w:t>, DE 2</w:t>
      </w:r>
      <w:r w:rsidR="00AB0040">
        <w:rPr>
          <w:rFonts w:eastAsia="Arial Unicode MS"/>
          <w:b/>
        </w:rPr>
        <w:t>2</w:t>
      </w:r>
      <w:r>
        <w:rPr>
          <w:rFonts w:eastAsia="Arial Unicode MS"/>
          <w:b/>
        </w:rPr>
        <w:t xml:space="preserve"> DE </w:t>
      </w:r>
      <w:r w:rsidR="00AB0040">
        <w:rPr>
          <w:rFonts w:eastAsia="Arial Unicode MS"/>
          <w:b/>
        </w:rPr>
        <w:t>ABRIL</w:t>
      </w:r>
      <w:r>
        <w:rPr>
          <w:rFonts w:eastAsia="Arial Unicode MS"/>
          <w:b/>
        </w:rPr>
        <w:t xml:space="preserve"> DE </w:t>
      </w:r>
      <w:r w:rsidR="00300B51">
        <w:rPr>
          <w:rFonts w:eastAsia="Arial Unicode MS"/>
          <w:b/>
        </w:rPr>
        <w:t>202</w:t>
      </w:r>
      <w:r w:rsidR="00637121">
        <w:rPr>
          <w:rFonts w:eastAsia="Arial Unicode MS"/>
          <w:b/>
        </w:rPr>
        <w:t>5</w:t>
      </w:r>
    </w:p>
    <w:p w14:paraId="753D383B" w14:textId="208199D9" w:rsidR="00195304" w:rsidRDefault="00195304" w:rsidP="00195304">
      <w:pPr>
        <w:ind w:left="3402"/>
        <w:jc w:val="both"/>
        <w:rPr>
          <w:rFonts w:eastAsia="Arial"/>
          <w:color w:val="000000"/>
        </w:rPr>
      </w:pPr>
    </w:p>
    <w:p w14:paraId="26F7D64D" w14:textId="77777777" w:rsidR="00AB0040" w:rsidRDefault="00AB0040" w:rsidP="00195304">
      <w:pPr>
        <w:ind w:left="3402"/>
        <w:jc w:val="both"/>
        <w:rPr>
          <w:rFonts w:eastAsia="Arial"/>
          <w:color w:val="000000"/>
        </w:rPr>
      </w:pPr>
    </w:p>
    <w:p w14:paraId="24822C16" w14:textId="77777777" w:rsidR="00DE7131" w:rsidRPr="00F5204D" w:rsidRDefault="00DE7131" w:rsidP="00DE7131">
      <w:pPr>
        <w:ind w:left="3402"/>
        <w:jc w:val="both"/>
        <w:rPr>
          <w:rFonts w:eastAsia="Arial"/>
          <w:color w:val="000000"/>
        </w:rPr>
      </w:pPr>
      <w:r w:rsidRPr="00F5204D">
        <w:rPr>
          <w:rFonts w:eastAsia="Arial"/>
          <w:color w:val="000000"/>
        </w:rPr>
        <w:t>Institui e inclui no Calendário Oficial de Datas e Eventos do Município de Sorriso</w:t>
      </w:r>
      <w:r>
        <w:rPr>
          <w:rFonts w:eastAsia="Arial"/>
          <w:color w:val="000000"/>
        </w:rPr>
        <w:t xml:space="preserve"> – </w:t>
      </w:r>
      <w:r w:rsidRPr="00F5204D">
        <w:rPr>
          <w:rFonts w:eastAsia="Arial"/>
          <w:color w:val="000000"/>
        </w:rPr>
        <w:t>MT, a criação do Dia da Mulher Rural em reconhecimento à contribuição das mulheres que atuam no setor agrícola e rural do município.</w:t>
      </w:r>
    </w:p>
    <w:p w14:paraId="30E21DF0" w14:textId="0D41B164" w:rsidR="00DE7131" w:rsidRDefault="00DE7131" w:rsidP="00DE7131">
      <w:pPr>
        <w:ind w:left="3402"/>
        <w:jc w:val="both"/>
        <w:rPr>
          <w:rFonts w:eastAsia="Calibri"/>
          <w:b/>
          <w:lang w:eastAsia="en-US"/>
        </w:rPr>
      </w:pPr>
    </w:p>
    <w:p w14:paraId="2C3EEF2B" w14:textId="77777777" w:rsidR="00591815" w:rsidRDefault="00591815" w:rsidP="00DE7131">
      <w:pPr>
        <w:ind w:left="3402"/>
        <w:jc w:val="both"/>
        <w:rPr>
          <w:rFonts w:eastAsia="Calibri"/>
          <w:b/>
          <w:lang w:eastAsia="en-US"/>
        </w:rPr>
      </w:pPr>
    </w:p>
    <w:p w14:paraId="619EE353" w14:textId="77777777" w:rsidR="00591815" w:rsidRPr="00EF2805" w:rsidRDefault="00591815" w:rsidP="00591815">
      <w:pPr>
        <w:ind w:firstLine="1418"/>
        <w:jc w:val="both"/>
        <w:textAlignment w:val="baseline"/>
        <w:rPr>
          <w:rFonts w:eastAsia="Arial"/>
        </w:rPr>
      </w:pPr>
      <w:r w:rsidRPr="00EF2805">
        <w:rPr>
          <w:rFonts w:eastAsia="Arial"/>
        </w:rPr>
        <w:t>Alei Fernandes, prefeito municipal de Sorriso, estado de Mato Grosso, faço saber que a Câmara Municipal de Sorriso aprovou e eu sanciono a seguinte Lei:</w:t>
      </w:r>
    </w:p>
    <w:p w14:paraId="2783DA9E" w14:textId="77777777" w:rsidR="00591815" w:rsidRDefault="00591815" w:rsidP="00591815">
      <w:pPr>
        <w:ind w:firstLine="1418"/>
        <w:jc w:val="both"/>
        <w:rPr>
          <w:b/>
        </w:rPr>
      </w:pPr>
    </w:p>
    <w:p w14:paraId="0866B5B8" w14:textId="77777777" w:rsidR="00591815" w:rsidRDefault="00591815" w:rsidP="00591815">
      <w:pPr>
        <w:ind w:firstLine="709"/>
        <w:jc w:val="both"/>
        <w:rPr>
          <w:b/>
        </w:rPr>
      </w:pPr>
    </w:p>
    <w:p w14:paraId="2815024B" w14:textId="77777777" w:rsidR="00DE7131" w:rsidRDefault="00DE7131" w:rsidP="00DE7131">
      <w:pPr>
        <w:ind w:firstLine="1418"/>
        <w:jc w:val="both"/>
      </w:pPr>
      <w:r>
        <w:rPr>
          <w:b/>
        </w:rPr>
        <w:t>Art. 1º</w:t>
      </w:r>
      <w:r>
        <w:t xml:space="preserve"> Fica instituído e incluído no Calendário Oficial de datas e eventos do Município de Sorriso – MT, </w:t>
      </w:r>
      <w:r w:rsidRPr="00F5204D">
        <w:rPr>
          <w:bCs/>
        </w:rPr>
        <w:t>o</w:t>
      </w:r>
      <w:r>
        <w:rPr>
          <w:b/>
        </w:rPr>
        <w:t xml:space="preserve"> “DIA DA MULHER RURAL”</w:t>
      </w:r>
      <w:r w:rsidRPr="003461DA">
        <w:rPr>
          <w:bCs/>
        </w:rPr>
        <w:t>,</w:t>
      </w:r>
      <w:r>
        <w:rPr>
          <w:b/>
        </w:rPr>
        <w:t xml:space="preserve"> </w:t>
      </w:r>
      <w:r>
        <w:t>em reconhecimento à contribuição das mulheres que atuam no setor agrícola e rural do município, a ser comemorado no dia 15 de outubro.</w:t>
      </w:r>
    </w:p>
    <w:p w14:paraId="4905C146" w14:textId="77777777" w:rsidR="00DE7131" w:rsidRDefault="00DE7131" w:rsidP="00DE7131">
      <w:pPr>
        <w:ind w:firstLine="1418"/>
        <w:jc w:val="both"/>
      </w:pPr>
    </w:p>
    <w:p w14:paraId="7CD485F3" w14:textId="77777777" w:rsidR="00DE7131" w:rsidRDefault="00DE7131" w:rsidP="00DE7131">
      <w:pPr>
        <w:ind w:firstLine="1418"/>
        <w:jc w:val="both"/>
      </w:pPr>
      <w:r>
        <w:rPr>
          <w:b/>
        </w:rPr>
        <w:t>Art. 2º</w:t>
      </w:r>
      <w:r>
        <w:t xml:space="preserve"> Esta Lei entra em vigor na data de sua publicação.</w:t>
      </w:r>
    </w:p>
    <w:p w14:paraId="704F1C8C" w14:textId="20AA5440" w:rsidR="00E82211" w:rsidRDefault="00E82211" w:rsidP="0042721F">
      <w:pPr>
        <w:ind w:firstLine="1418"/>
        <w:jc w:val="both"/>
        <w:rPr>
          <w:iCs/>
        </w:rPr>
      </w:pPr>
    </w:p>
    <w:p w14:paraId="416EE401" w14:textId="77777777" w:rsidR="00AB0040" w:rsidRPr="00637121" w:rsidRDefault="00AB0040" w:rsidP="0042721F">
      <w:pPr>
        <w:ind w:firstLine="1418"/>
        <w:jc w:val="both"/>
        <w:rPr>
          <w:iCs/>
        </w:rPr>
      </w:pPr>
    </w:p>
    <w:p w14:paraId="1223BF3F" w14:textId="11ED63E3" w:rsidR="0042721F" w:rsidRDefault="00300B51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AB0040">
        <w:rPr>
          <w:iCs/>
        </w:rPr>
        <w:t>22</w:t>
      </w:r>
      <w:r w:rsidR="00637121" w:rsidRPr="00637121">
        <w:rPr>
          <w:iCs/>
        </w:rPr>
        <w:t xml:space="preserve"> de </w:t>
      </w:r>
      <w:r w:rsidR="00AB0040">
        <w:rPr>
          <w:iCs/>
        </w:rPr>
        <w:t>abril</w:t>
      </w:r>
      <w:r w:rsidR="00637121" w:rsidRPr="00637121">
        <w:rPr>
          <w:iCs/>
        </w:rPr>
        <w:t xml:space="preserve"> de 2025.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  <w:bookmarkStart w:id="0" w:name="_GoBack"/>
      <w:bookmarkEnd w:id="0"/>
    </w:p>
    <w:p w14:paraId="788FA3DE" w14:textId="77777777" w:rsidR="00E82211" w:rsidRDefault="00E82211" w:rsidP="00E82211">
      <w:pPr>
        <w:rPr>
          <w:bCs/>
        </w:rPr>
      </w:pPr>
      <w:r w:rsidRPr="004C43BD">
        <w:rPr>
          <w:bCs/>
        </w:rPr>
        <w:t xml:space="preserve">                                                  </w:t>
      </w:r>
      <w:r>
        <w:rPr>
          <w:bCs/>
        </w:rPr>
        <w:t xml:space="preserve">  </w:t>
      </w:r>
    </w:p>
    <w:p w14:paraId="29F5CEBC" w14:textId="5990ABAF" w:rsidR="00E82211" w:rsidRDefault="00E82211" w:rsidP="00E82211">
      <w:pPr>
        <w:rPr>
          <w:bCs/>
        </w:rPr>
      </w:pPr>
    </w:p>
    <w:p w14:paraId="1E173C88" w14:textId="77777777" w:rsidR="00AB0040" w:rsidRDefault="00AB0040" w:rsidP="00E82211">
      <w:pPr>
        <w:rPr>
          <w:bCs/>
        </w:rPr>
      </w:pPr>
    </w:p>
    <w:p w14:paraId="72C168FD" w14:textId="398E7A47" w:rsidR="00E82211" w:rsidRPr="008F16AA" w:rsidRDefault="00E82211" w:rsidP="00E82211">
      <w:pPr>
        <w:rPr>
          <w:b/>
          <w:bCs/>
        </w:rPr>
      </w:pPr>
      <w:r>
        <w:rPr>
          <w:bCs/>
        </w:rPr>
        <w:t xml:space="preserve">   </w:t>
      </w:r>
    </w:p>
    <w:p w14:paraId="00E5B749" w14:textId="77777777" w:rsidR="00E82211" w:rsidRPr="008F16AA" w:rsidRDefault="00E82211" w:rsidP="00E82211">
      <w:pPr>
        <w:adjustRightInd w:val="0"/>
        <w:ind w:firstLine="5812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         ALEI FERNANDES</w:t>
      </w:r>
    </w:p>
    <w:p w14:paraId="07B52B4A" w14:textId="77777777" w:rsidR="00E82211" w:rsidRPr="008F16AA" w:rsidRDefault="00E82211" w:rsidP="00E82211">
      <w:pPr>
        <w:adjustRightInd w:val="0"/>
        <w:ind w:firstLine="5812"/>
        <w:rPr>
          <w:bCs/>
          <w:color w:val="000000"/>
        </w:rPr>
      </w:pPr>
      <w:r w:rsidRPr="008F16AA">
        <w:rPr>
          <w:bCs/>
          <w:color w:val="000000"/>
        </w:rPr>
        <w:t xml:space="preserve">            Prefeito Municipal </w:t>
      </w:r>
    </w:p>
    <w:p w14:paraId="1B20EF7F" w14:textId="77777777" w:rsidR="00AB0040" w:rsidRDefault="00AB0040" w:rsidP="00E82211">
      <w:pPr>
        <w:adjustRightInd w:val="0"/>
        <w:rPr>
          <w:b/>
          <w:bCs/>
          <w:color w:val="000000"/>
        </w:rPr>
      </w:pPr>
    </w:p>
    <w:p w14:paraId="4C4A591A" w14:textId="5B1DA3C7" w:rsidR="00E82211" w:rsidRPr="008F16AA" w:rsidRDefault="00E82211" w:rsidP="00E82211">
      <w:pPr>
        <w:adjustRightInd w:val="0"/>
        <w:rPr>
          <w:b/>
          <w:bCs/>
          <w:color w:val="000000"/>
        </w:rPr>
      </w:pPr>
      <w:r w:rsidRPr="008F16AA">
        <w:rPr>
          <w:b/>
          <w:bCs/>
          <w:color w:val="000000"/>
        </w:rPr>
        <w:t xml:space="preserve">BRUNO EDUARDO PECINELLI DELGADO </w:t>
      </w:r>
    </w:p>
    <w:p w14:paraId="3F5A36DB" w14:textId="5B4907A8" w:rsidR="0042721F" w:rsidRDefault="00E82211" w:rsidP="00E82211">
      <w:pPr>
        <w:rPr>
          <w:b/>
          <w:bCs/>
        </w:rPr>
      </w:pPr>
      <w:r w:rsidRPr="008F16AA">
        <w:rPr>
          <w:color w:val="000000"/>
        </w:rPr>
        <w:t xml:space="preserve">         Secretário Municipal de Administração</w:t>
      </w:r>
    </w:p>
    <w:sectPr w:rsidR="0042721F" w:rsidSect="00AB0040">
      <w:footerReference w:type="even" r:id="rId8"/>
      <w:footerReference w:type="default" r:id="rId9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30569" w14:textId="77777777" w:rsidR="00300B51" w:rsidRDefault="00300B51">
      <w:r>
        <w:separator/>
      </w:r>
    </w:p>
  </w:endnote>
  <w:endnote w:type="continuationSeparator" w:id="0">
    <w:p w14:paraId="55420CA4" w14:textId="77777777" w:rsidR="00300B51" w:rsidRDefault="0030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300B51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050B8B76" w:rsidR="002220C6" w:rsidRPr="00B70D53" w:rsidRDefault="00300B51" w:rsidP="00E07588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B313C" w14:textId="77777777" w:rsidR="00300B51" w:rsidRDefault="00300B51">
      <w:r>
        <w:separator/>
      </w:r>
    </w:p>
  </w:footnote>
  <w:footnote w:type="continuationSeparator" w:id="0">
    <w:p w14:paraId="0160908A" w14:textId="77777777" w:rsidR="00300B51" w:rsidRDefault="0030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790072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EA8EC69C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2AEBDCC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9BCFFF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3E0061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B30429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A440F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6E69D98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E96E7EC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0F465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225FEC" w:tentative="1">
      <w:start w:val="1"/>
      <w:numFmt w:val="lowerLetter"/>
      <w:lvlText w:val="%2."/>
      <w:lvlJc w:val="left"/>
      <w:pPr>
        <w:ind w:left="1440" w:hanging="360"/>
      </w:pPr>
    </w:lvl>
    <w:lvl w:ilvl="2" w:tplc="7BBE97DE" w:tentative="1">
      <w:start w:val="1"/>
      <w:numFmt w:val="lowerRoman"/>
      <w:lvlText w:val="%3."/>
      <w:lvlJc w:val="right"/>
      <w:pPr>
        <w:ind w:left="2160" w:hanging="180"/>
      </w:pPr>
    </w:lvl>
    <w:lvl w:ilvl="3" w:tplc="A130248E" w:tentative="1">
      <w:start w:val="1"/>
      <w:numFmt w:val="decimal"/>
      <w:lvlText w:val="%4."/>
      <w:lvlJc w:val="left"/>
      <w:pPr>
        <w:ind w:left="2880" w:hanging="360"/>
      </w:pPr>
    </w:lvl>
    <w:lvl w:ilvl="4" w:tplc="AB8A3AE6" w:tentative="1">
      <w:start w:val="1"/>
      <w:numFmt w:val="lowerLetter"/>
      <w:lvlText w:val="%5."/>
      <w:lvlJc w:val="left"/>
      <w:pPr>
        <w:ind w:left="3600" w:hanging="360"/>
      </w:pPr>
    </w:lvl>
    <w:lvl w:ilvl="5" w:tplc="1932D362" w:tentative="1">
      <w:start w:val="1"/>
      <w:numFmt w:val="lowerRoman"/>
      <w:lvlText w:val="%6."/>
      <w:lvlJc w:val="right"/>
      <w:pPr>
        <w:ind w:left="4320" w:hanging="180"/>
      </w:pPr>
    </w:lvl>
    <w:lvl w:ilvl="6" w:tplc="099626A8" w:tentative="1">
      <w:start w:val="1"/>
      <w:numFmt w:val="decimal"/>
      <w:lvlText w:val="%7."/>
      <w:lvlJc w:val="left"/>
      <w:pPr>
        <w:ind w:left="5040" w:hanging="360"/>
      </w:pPr>
    </w:lvl>
    <w:lvl w:ilvl="7" w:tplc="8570AD0C" w:tentative="1">
      <w:start w:val="1"/>
      <w:numFmt w:val="lowerLetter"/>
      <w:lvlText w:val="%8."/>
      <w:lvlJc w:val="left"/>
      <w:pPr>
        <w:ind w:left="5760" w:hanging="360"/>
      </w:pPr>
    </w:lvl>
    <w:lvl w:ilvl="8" w:tplc="5BEA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18C6A7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248E9B6" w:tentative="1">
      <w:start w:val="1"/>
      <w:numFmt w:val="lowerLetter"/>
      <w:lvlText w:val="%2."/>
      <w:lvlJc w:val="left"/>
      <w:pPr>
        <w:ind w:left="1440" w:hanging="360"/>
      </w:pPr>
    </w:lvl>
    <w:lvl w:ilvl="2" w:tplc="7EFC0070" w:tentative="1">
      <w:start w:val="1"/>
      <w:numFmt w:val="lowerRoman"/>
      <w:lvlText w:val="%3."/>
      <w:lvlJc w:val="right"/>
      <w:pPr>
        <w:ind w:left="2160" w:hanging="180"/>
      </w:pPr>
    </w:lvl>
    <w:lvl w:ilvl="3" w:tplc="39144078" w:tentative="1">
      <w:start w:val="1"/>
      <w:numFmt w:val="decimal"/>
      <w:lvlText w:val="%4."/>
      <w:lvlJc w:val="left"/>
      <w:pPr>
        <w:ind w:left="2880" w:hanging="360"/>
      </w:pPr>
    </w:lvl>
    <w:lvl w:ilvl="4" w:tplc="C9E6382C" w:tentative="1">
      <w:start w:val="1"/>
      <w:numFmt w:val="lowerLetter"/>
      <w:lvlText w:val="%5."/>
      <w:lvlJc w:val="left"/>
      <w:pPr>
        <w:ind w:left="3600" w:hanging="360"/>
      </w:pPr>
    </w:lvl>
    <w:lvl w:ilvl="5" w:tplc="72964B12" w:tentative="1">
      <w:start w:val="1"/>
      <w:numFmt w:val="lowerRoman"/>
      <w:lvlText w:val="%6."/>
      <w:lvlJc w:val="right"/>
      <w:pPr>
        <w:ind w:left="4320" w:hanging="180"/>
      </w:pPr>
    </w:lvl>
    <w:lvl w:ilvl="6" w:tplc="83C837FE" w:tentative="1">
      <w:start w:val="1"/>
      <w:numFmt w:val="decimal"/>
      <w:lvlText w:val="%7."/>
      <w:lvlJc w:val="left"/>
      <w:pPr>
        <w:ind w:left="5040" w:hanging="360"/>
      </w:pPr>
    </w:lvl>
    <w:lvl w:ilvl="7" w:tplc="9056A940" w:tentative="1">
      <w:start w:val="1"/>
      <w:numFmt w:val="lowerLetter"/>
      <w:lvlText w:val="%8."/>
      <w:lvlJc w:val="left"/>
      <w:pPr>
        <w:ind w:left="5760" w:hanging="360"/>
      </w:pPr>
    </w:lvl>
    <w:lvl w:ilvl="8" w:tplc="6568C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66649E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8A8B20" w:tentative="1">
      <w:start w:val="1"/>
      <w:numFmt w:val="lowerLetter"/>
      <w:lvlText w:val="%2."/>
      <w:lvlJc w:val="left"/>
      <w:pPr>
        <w:ind w:left="1440" w:hanging="360"/>
      </w:pPr>
    </w:lvl>
    <w:lvl w:ilvl="2" w:tplc="B10E1556" w:tentative="1">
      <w:start w:val="1"/>
      <w:numFmt w:val="lowerRoman"/>
      <w:lvlText w:val="%3."/>
      <w:lvlJc w:val="right"/>
      <w:pPr>
        <w:ind w:left="2160" w:hanging="180"/>
      </w:pPr>
    </w:lvl>
    <w:lvl w:ilvl="3" w:tplc="EAB4C286" w:tentative="1">
      <w:start w:val="1"/>
      <w:numFmt w:val="decimal"/>
      <w:lvlText w:val="%4."/>
      <w:lvlJc w:val="left"/>
      <w:pPr>
        <w:ind w:left="2880" w:hanging="360"/>
      </w:pPr>
    </w:lvl>
    <w:lvl w:ilvl="4" w:tplc="0CD6DCA4" w:tentative="1">
      <w:start w:val="1"/>
      <w:numFmt w:val="lowerLetter"/>
      <w:lvlText w:val="%5."/>
      <w:lvlJc w:val="left"/>
      <w:pPr>
        <w:ind w:left="3600" w:hanging="360"/>
      </w:pPr>
    </w:lvl>
    <w:lvl w:ilvl="5" w:tplc="273EE11C" w:tentative="1">
      <w:start w:val="1"/>
      <w:numFmt w:val="lowerRoman"/>
      <w:lvlText w:val="%6."/>
      <w:lvlJc w:val="right"/>
      <w:pPr>
        <w:ind w:left="4320" w:hanging="180"/>
      </w:pPr>
    </w:lvl>
    <w:lvl w:ilvl="6" w:tplc="790C35F0" w:tentative="1">
      <w:start w:val="1"/>
      <w:numFmt w:val="decimal"/>
      <w:lvlText w:val="%7."/>
      <w:lvlJc w:val="left"/>
      <w:pPr>
        <w:ind w:left="5040" w:hanging="360"/>
      </w:pPr>
    </w:lvl>
    <w:lvl w:ilvl="7" w:tplc="8048ED74" w:tentative="1">
      <w:start w:val="1"/>
      <w:numFmt w:val="lowerLetter"/>
      <w:lvlText w:val="%8."/>
      <w:lvlJc w:val="left"/>
      <w:pPr>
        <w:ind w:left="5760" w:hanging="360"/>
      </w:pPr>
    </w:lvl>
    <w:lvl w:ilvl="8" w:tplc="3C6A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536A81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FA52E2" w:tentative="1">
      <w:start w:val="1"/>
      <w:numFmt w:val="lowerLetter"/>
      <w:lvlText w:val="%2."/>
      <w:lvlJc w:val="left"/>
      <w:pPr>
        <w:ind w:left="1440" w:hanging="360"/>
      </w:pPr>
    </w:lvl>
    <w:lvl w:ilvl="2" w:tplc="41BADDD2" w:tentative="1">
      <w:start w:val="1"/>
      <w:numFmt w:val="lowerRoman"/>
      <w:lvlText w:val="%3."/>
      <w:lvlJc w:val="right"/>
      <w:pPr>
        <w:ind w:left="2160" w:hanging="180"/>
      </w:pPr>
    </w:lvl>
    <w:lvl w:ilvl="3" w:tplc="5C1ACE84" w:tentative="1">
      <w:start w:val="1"/>
      <w:numFmt w:val="decimal"/>
      <w:lvlText w:val="%4."/>
      <w:lvlJc w:val="left"/>
      <w:pPr>
        <w:ind w:left="2880" w:hanging="360"/>
      </w:pPr>
    </w:lvl>
    <w:lvl w:ilvl="4" w:tplc="2758CE44" w:tentative="1">
      <w:start w:val="1"/>
      <w:numFmt w:val="lowerLetter"/>
      <w:lvlText w:val="%5."/>
      <w:lvlJc w:val="left"/>
      <w:pPr>
        <w:ind w:left="3600" w:hanging="360"/>
      </w:pPr>
    </w:lvl>
    <w:lvl w:ilvl="5" w:tplc="8B720D72" w:tentative="1">
      <w:start w:val="1"/>
      <w:numFmt w:val="lowerRoman"/>
      <w:lvlText w:val="%6."/>
      <w:lvlJc w:val="right"/>
      <w:pPr>
        <w:ind w:left="4320" w:hanging="180"/>
      </w:pPr>
    </w:lvl>
    <w:lvl w:ilvl="6" w:tplc="3392C0D8" w:tentative="1">
      <w:start w:val="1"/>
      <w:numFmt w:val="decimal"/>
      <w:lvlText w:val="%7."/>
      <w:lvlJc w:val="left"/>
      <w:pPr>
        <w:ind w:left="5040" w:hanging="360"/>
      </w:pPr>
    </w:lvl>
    <w:lvl w:ilvl="7" w:tplc="B75482B0" w:tentative="1">
      <w:start w:val="1"/>
      <w:numFmt w:val="lowerLetter"/>
      <w:lvlText w:val="%8."/>
      <w:lvlJc w:val="left"/>
      <w:pPr>
        <w:ind w:left="5760" w:hanging="360"/>
      </w:pPr>
    </w:lvl>
    <w:lvl w:ilvl="8" w:tplc="116A8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B6EA9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2063BC" w:tentative="1">
      <w:start w:val="1"/>
      <w:numFmt w:val="lowerLetter"/>
      <w:lvlText w:val="%2."/>
      <w:lvlJc w:val="left"/>
      <w:pPr>
        <w:ind w:left="1440" w:hanging="360"/>
      </w:pPr>
    </w:lvl>
    <w:lvl w:ilvl="2" w:tplc="AEA8EA6A" w:tentative="1">
      <w:start w:val="1"/>
      <w:numFmt w:val="lowerRoman"/>
      <w:lvlText w:val="%3."/>
      <w:lvlJc w:val="right"/>
      <w:pPr>
        <w:ind w:left="2160" w:hanging="180"/>
      </w:pPr>
    </w:lvl>
    <w:lvl w:ilvl="3" w:tplc="AA40E5C0" w:tentative="1">
      <w:start w:val="1"/>
      <w:numFmt w:val="decimal"/>
      <w:lvlText w:val="%4."/>
      <w:lvlJc w:val="left"/>
      <w:pPr>
        <w:ind w:left="2880" w:hanging="360"/>
      </w:pPr>
    </w:lvl>
    <w:lvl w:ilvl="4" w:tplc="84AEA540" w:tentative="1">
      <w:start w:val="1"/>
      <w:numFmt w:val="lowerLetter"/>
      <w:lvlText w:val="%5."/>
      <w:lvlJc w:val="left"/>
      <w:pPr>
        <w:ind w:left="3600" w:hanging="360"/>
      </w:pPr>
    </w:lvl>
    <w:lvl w:ilvl="5" w:tplc="F8B86026" w:tentative="1">
      <w:start w:val="1"/>
      <w:numFmt w:val="lowerRoman"/>
      <w:lvlText w:val="%6."/>
      <w:lvlJc w:val="right"/>
      <w:pPr>
        <w:ind w:left="4320" w:hanging="180"/>
      </w:pPr>
    </w:lvl>
    <w:lvl w:ilvl="6" w:tplc="EB98EE6C" w:tentative="1">
      <w:start w:val="1"/>
      <w:numFmt w:val="decimal"/>
      <w:lvlText w:val="%7."/>
      <w:lvlJc w:val="left"/>
      <w:pPr>
        <w:ind w:left="5040" w:hanging="360"/>
      </w:pPr>
    </w:lvl>
    <w:lvl w:ilvl="7" w:tplc="39AA8D52" w:tentative="1">
      <w:start w:val="1"/>
      <w:numFmt w:val="lowerLetter"/>
      <w:lvlText w:val="%8."/>
      <w:lvlJc w:val="left"/>
      <w:pPr>
        <w:ind w:left="5760" w:hanging="360"/>
      </w:pPr>
    </w:lvl>
    <w:lvl w:ilvl="8" w:tplc="0854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437AF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14F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C2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66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6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942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65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43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0B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25824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B65A36" w:tentative="1">
      <w:start w:val="1"/>
      <w:numFmt w:val="lowerLetter"/>
      <w:lvlText w:val="%2."/>
      <w:lvlJc w:val="left"/>
      <w:pPr>
        <w:ind w:left="1440" w:hanging="360"/>
      </w:pPr>
    </w:lvl>
    <w:lvl w:ilvl="2" w:tplc="26806CDC" w:tentative="1">
      <w:start w:val="1"/>
      <w:numFmt w:val="lowerRoman"/>
      <w:lvlText w:val="%3."/>
      <w:lvlJc w:val="right"/>
      <w:pPr>
        <w:ind w:left="2160" w:hanging="180"/>
      </w:pPr>
    </w:lvl>
    <w:lvl w:ilvl="3" w:tplc="B3C89BE6" w:tentative="1">
      <w:start w:val="1"/>
      <w:numFmt w:val="decimal"/>
      <w:lvlText w:val="%4."/>
      <w:lvlJc w:val="left"/>
      <w:pPr>
        <w:ind w:left="2880" w:hanging="360"/>
      </w:pPr>
    </w:lvl>
    <w:lvl w:ilvl="4" w:tplc="6B60DE56" w:tentative="1">
      <w:start w:val="1"/>
      <w:numFmt w:val="lowerLetter"/>
      <w:lvlText w:val="%5."/>
      <w:lvlJc w:val="left"/>
      <w:pPr>
        <w:ind w:left="3600" w:hanging="360"/>
      </w:pPr>
    </w:lvl>
    <w:lvl w:ilvl="5" w:tplc="32C4F138" w:tentative="1">
      <w:start w:val="1"/>
      <w:numFmt w:val="lowerRoman"/>
      <w:lvlText w:val="%6."/>
      <w:lvlJc w:val="right"/>
      <w:pPr>
        <w:ind w:left="4320" w:hanging="180"/>
      </w:pPr>
    </w:lvl>
    <w:lvl w:ilvl="6" w:tplc="91BA1622" w:tentative="1">
      <w:start w:val="1"/>
      <w:numFmt w:val="decimal"/>
      <w:lvlText w:val="%7."/>
      <w:lvlJc w:val="left"/>
      <w:pPr>
        <w:ind w:left="5040" w:hanging="360"/>
      </w:pPr>
    </w:lvl>
    <w:lvl w:ilvl="7" w:tplc="5980E0D4" w:tentative="1">
      <w:start w:val="1"/>
      <w:numFmt w:val="lowerLetter"/>
      <w:lvlText w:val="%8."/>
      <w:lvlJc w:val="left"/>
      <w:pPr>
        <w:ind w:left="5760" w:hanging="360"/>
      </w:pPr>
    </w:lvl>
    <w:lvl w:ilvl="8" w:tplc="A378D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2ECC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A4B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E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E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2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0B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68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49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03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9010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DA2B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A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10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7B4A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25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4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DE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84C04C2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36E0BC2">
      <w:start w:val="1"/>
      <w:numFmt w:val="lowerLetter"/>
      <w:lvlText w:val="%2."/>
      <w:lvlJc w:val="left"/>
      <w:pPr>
        <w:ind w:left="1364" w:hanging="360"/>
      </w:pPr>
    </w:lvl>
    <w:lvl w:ilvl="2" w:tplc="7648276A">
      <w:start w:val="1"/>
      <w:numFmt w:val="lowerRoman"/>
      <w:lvlText w:val="%3."/>
      <w:lvlJc w:val="right"/>
      <w:pPr>
        <w:ind w:left="2084" w:hanging="180"/>
      </w:pPr>
    </w:lvl>
    <w:lvl w:ilvl="3" w:tplc="6772ED18">
      <w:start w:val="1"/>
      <w:numFmt w:val="decimal"/>
      <w:lvlText w:val="%4."/>
      <w:lvlJc w:val="left"/>
      <w:pPr>
        <w:ind w:left="2804" w:hanging="360"/>
      </w:pPr>
    </w:lvl>
    <w:lvl w:ilvl="4" w:tplc="5A783880">
      <w:start w:val="1"/>
      <w:numFmt w:val="lowerLetter"/>
      <w:lvlText w:val="%5."/>
      <w:lvlJc w:val="left"/>
      <w:pPr>
        <w:ind w:left="3524" w:hanging="360"/>
      </w:pPr>
    </w:lvl>
    <w:lvl w:ilvl="5" w:tplc="F426E6BC">
      <w:start w:val="1"/>
      <w:numFmt w:val="lowerRoman"/>
      <w:lvlText w:val="%6."/>
      <w:lvlJc w:val="right"/>
      <w:pPr>
        <w:ind w:left="4244" w:hanging="180"/>
      </w:pPr>
    </w:lvl>
    <w:lvl w:ilvl="6" w:tplc="7FB0167E">
      <w:start w:val="1"/>
      <w:numFmt w:val="decimal"/>
      <w:lvlText w:val="%7."/>
      <w:lvlJc w:val="left"/>
      <w:pPr>
        <w:ind w:left="4964" w:hanging="360"/>
      </w:pPr>
    </w:lvl>
    <w:lvl w:ilvl="7" w:tplc="51C45B42">
      <w:start w:val="1"/>
      <w:numFmt w:val="lowerLetter"/>
      <w:lvlText w:val="%8."/>
      <w:lvlJc w:val="left"/>
      <w:pPr>
        <w:ind w:left="5684" w:hanging="360"/>
      </w:pPr>
    </w:lvl>
    <w:lvl w:ilvl="8" w:tplc="764EF996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C4E21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86D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A4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22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A4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A4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4DD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25A801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BC7F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4443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C0DF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10CE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C4AA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A47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DA97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82DD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9A60E4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7FAF64E" w:tentative="1">
      <w:start w:val="1"/>
      <w:numFmt w:val="lowerLetter"/>
      <w:lvlText w:val="%2."/>
      <w:lvlJc w:val="left"/>
      <w:pPr>
        <w:ind w:left="1440" w:hanging="360"/>
      </w:pPr>
    </w:lvl>
    <w:lvl w:ilvl="2" w:tplc="B06255D4" w:tentative="1">
      <w:start w:val="1"/>
      <w:numFmt w:val="lowerRoman"/>
      <w:lvlText w:val="%3."/>
      <w:lvlJc w:val="right"/>
      <w:pPr>
        <w:ind w:left="2160" w:hanging="180"/>
      </w:pPr>
    </w:lvl>
    <w:lvl w:ilvl="3" w:tplc="217020A2" w:tentative="1">
      <w:start w:val="1"/>
      <w:numFmt w:val="decimal"/>
      <w:lvlText w:val="%4."/>
      <w:lvlJc w:val="left"/>
      <w:pPr>
        <w:ind w:left="2880" w:hanging="360"/>
      </w:pPr>
    </w:lvl>
    <w:lvl w:ilvl="4" w:tplc="3BD6E6B8" w:tentative="1">
      <w:start w:val="1"/>
      <w:numFmt w:val="lowerLetter"/>
      <w:lvlText w:val="%5."/>
      <w:lvlJc w:val="left"/>
      <w:pPr>
        <w:ind w:left="3600" w:hanging="360"/>
      </w:pPr>
    </w:lvl>
    <w:lvl w:ilvl="5" w:tplc="E1204D0A" w:tentative="1">
      <w:start w:val="1"/>
      <w:numFmt w:val="lowerRoman"/>
      <w:lvlText w:val="%6."/>
      <w:lvlJc w:val="right"/>
      <w:pPr>
        <w:ind w:left="4320" w:hanging="180"/>
      </w:pPr>
    </w:lvl>
    <w:lvl w:ilvl="6" w:tplc="DD5008E8" w:tentative="1">
      <w:start w:val="1"/>
      <w:numFmt w:val="decimal"/>
      <w:lvlText w:val="%7."/>
      <w:lvlJc w:val="left"/>
      <w:pPr>
        <w:ind w:left="5040" w:hanging="360"/>
      </w:pPr>
    </w:lvl>
    <w:lvl w:ilvl="7" w:tplc="0D8C33BE" w:tentative="1">
      <w:start w:val="1"/>
      <w:numFmt w:val="lowerLetter"/>
      <w:lvlText w:val="%8."/>
      <w:lvlJc w:val="left"/>
      <w:pPr>
        <w:ind w:left="5760" w:hanging="360"/>
      </w:pPr>
    </w:lvl>
    <w:lvl w:ilvl="8" w:tplc="75B8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B406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70A128" w:tentative="1">
      <w:start w:val="1"/>
      <w:numFmt w:val="lowerLetter"/>
      <w:lvlText w:val="%2."/>
      <w:lvlJc w:val="left"/>
      <w:pPr>
        <w:ind w:left="1440" w:hanging="360"/>
      </w:pPr>
    </w:lvl>
    <w:lvl w:ilvl="2" w:tplc="FEDC0616" w:tentative="1">
      <w:start w:val="1"/>
      <w:numFmt w:val="lowerRoman"/>
      <w:lvlText w:val="%3."/>
      <w:lvlJc w:val="right"/>
      <w:pPr>
        <w:ind w:left="2160" w:hanging="180"/>
      </w:pPr>
    </w:lvl>
    <w:lvl w:ilvl="3" w:tplc="CBF86476" w:tentative="1">
      <w:start w:val="1"/>
      <w:numFmt w:val="decimal"/>
      <w:lvlText w:val="%4."/>
      <w:lvlJc w:val="left"/>
      <w:pPr>
        <w:ind w:left="2880" w:hanging="360"/>
      </w:pPr>
    </w:lvl>
    <w:lvl w:ilvl="4" w:tplc="6EEEF842" w:tentative="1">
      <w:start w:val="1"/>
      <w:numFmt w:val="lowerLetter"/>
      <w:lvlText w:val="%5."/>
      <w:lvlJc w:val="left"/>
      <w:pPr>
        <w:ind w:left="3600" w:hanging="360"/>
      </w:pPr>
    </w:lvl>
    <w:lvl w:ilvl="5" w:tplc="BAA49AD0" w:tentative="1">
      <w:start w:val="1"/>
      <w:numFmt w:val="lowerRoman"/>
      <w:lvlText w:val="%6."/>
      <w:lvlJc w:val="right"/>
      <w:pPr>
        <w:ind w:left="4320" w:hanging="180"/>
      </w:pPr>
    </w:lvl>
    <w:lvl w:ilvl="6" w:tplc="9A3ED30C" w:tentative="1">
      <w:start w:val="1"/>
      <w:numFmt w:val="decimal"/>
      <w:lvlText w:val="%7."/>
      <w:lvlJc w:val="left"/>
      <w:pPr>
        <w:ind w:left="5040" w:hanging="360"/>
      </w:pPr>
    </w:lvl>
    <w:lvl w:ilvl="7" w:tplc="16F05E60" w:tentative="1">
      <w:start w:val="1"/>
      <w:numFmt w:val="lowerLetter"/>
      <w:lvlText w:val="%8."/>
      <w:lvlJc w:val="left"/>
      <w:pPr>
        <w:ind w:left="5760" w:hanging="360"/>
      </w:pPr>
    </w:lvl>
    <w:lvl w:ilvl="8" w:tplc="E2BE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7D267E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CC2B6DA" w:tentative="1">
      <w:start w:val="1"/>
      <w:numFmt w:val="lowerLetter"/>
      <w:lvlText w:val="%2."/>
      <w:lvlJc w:val="left"/>
      <w:pPr>
        <w:ind w:left="1440" w:hanging="360"/>
      </w:pPr>
    </w:lvl>
    <w:lvl w:ilvl="2" w:tplc="7CC4EAD8" w:tentative="1">
      <w:start w:val="1"/>
      <w:numFmt w:val="lowerRoman"/>
      <w:lvlText w:val="%3."/>
      <w:lvlJc w:val="right"/>
      <w:pPr>
        <w:ind w:left="2160" w:hanging="180"/>
      </w:pPr>
    </w:lvl>
    <w:lvl w:ilvl="3" w:tplc="F4724288" w:tentative="1">
      <w:start w:val="1"/>
      <w:numFmt w:val="decimal"/>
      <w:lvlText w:val="%4."/>
      <w:lvlJc w:val="left"/>
      <w:pPr>
        <w:ind w:left="2880" w:hanging="360"/>
      </w:pPr>
    </w:lvl>
    <w:lvl w:ilvl="4" w:tplc="C6203CB0" w:tentative="1">
      <w:start w:val="1"/>
      <w:numFmt w:val="lowerLetter"/>
      <w:lvlText w:val="%5."/>
      <w:lvlJc w:val="left"/>
      <w:pPr>
        <w:ind w:left="3600" w:hanging="360"/>
      </w:pPr>
    </w:lvl>
    <w:lvl w:ilvl="5" w:tplc="9FA4054A" w:tentative="1">
      <w:start w:val="1"/>
      <w:numFmt w:val="lowerRoman"/>
      <w:lvlText w:val="%6."/>
      <w:lvlJc w:val="right"/>
      <w:pPr>
        <w:ind w:left="4320" w:hanging="180"/>
      </w:pPr>
    </w:lvl>
    <w:lvl w:ilvl="6" w:tplc="51E4ECF4" w:tentative="1">
      <w:start w:val="1"/>
      <w:numFmt w:val="decimal"/>
      <w:lvlText w:val="%7."/>
      <w:lvlJc w:val="left"/>
      <w:pPr>
        <w:ind w:left="5040" w:hanging="360"/>
      </w:pPr>
    </w:lvl>
    <w:lvl w:ilvl="7" w:tplc="EE4C5AF4" w:tentative="1">
      <w:start w:val="1"/>
      <w:numFmt w:val="lowerLetter"/>
      <w:lvlText w:val="%8."/>
      <w:lvlJc w:val="left"/>
      <w:pPr>
        <w:ind w:left="5760" w:hanging="360"/>
      </w:pPr>
    </w:lvl>
    <w:lvl w:ilvl="8" w:tplc="A074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112C36F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23052F0" w:tentative="1">
      <w:start w:val="1"/>
      <w:numFmt w:val="lowerLetter"/>
      <w:lvlText w:val="%2."/>
      <w:lvlJc w:val="left"/>
      <w:pPr>
        <w:ind w:left="1364" w:hanging="360"/>
      </w:pPr>
    </w:lvl>
    <w:lvl w:ilvl="2" w:tplc="1F06A272" w:tentative="1">
      <w:start w:val="1"/>
      <w:numFmt w:val="lowerRoman"/>
      <w:lvlText w:val="%3."/>
      <w:lvlJc w:val="right"/>
      <w:pPr>
        <w:ind w:left="2084" w:hanging="180"/>
      </w:pPr>
    </w:lvl>
    <w:lvl w:ilvl="3" w:tplc="97680EF4" w:tentative="1">
      <w:start w:val="1"/>
      <w:numFmt w:val="decimal"/>
      <w:lvlText w:val="%4."/>
      <w:lvlJc w:val="left"/>
      <w:pPr>
        <w:ind w:left="2804" w:hanging="360"/>
      </w:pPr>
    </w:lvl>
    <w:lvl w:ilvl="4" w:tplc="F1CE1758" w:tentative="1">
      <w:start w:val="1"/>
      <w:numFmt w:val="lowerLetter"/>
      <w:lvlText w:val="%5."/>
      <w:lvlJc w:val="left"/>
      <w:pPr>
        <w:ind w:left="3524" w:hanging="360"/>
      </w:pPr>
    </w:lvl>
    <w:lvl w:ilvl="5" w:tplc="CF8489B8" w:tentative="1">
      <w:start w:val="1"/>
      <w:numFmt w:val="lowerRoman"/>
      <w:lvlText w:val="%6."/>
      <w:lvlJc w:val="right"/>
      <w:pPr>
        <w:ind w:left="4244" w:hanging="180"/>
      </w:pPr>
    </w:lvl>
    <w:lvl w:ilvl="6" w:tplc="EE0E4BD0" w:tentative="1">
      <w:start w:val="1"/>
      <w:numFmt w:val="decimal"/>
      <w:lvlText w:val="%7."/>
      <w:lvlJc w:val="left"/>
      <w:pPr>
        <w:ind w:left="4964" w:hanging="360"/>
      </w:pPr>
    </w:lvl>
    <w:lvl w:ilvl="7" w:tplc="F81C0058" w:tentative="1">
      <w:start w:val="1"/>
      <w:numFmt w:val="lowerLetter"/>
      <w:lvlText w:val="%8."/>
      <w:lvlJc w:val="left"/>
      <w:pPr>
        <w:ind w:left="5684" w:hanging="360"/>
      </w:pPr>
    </w:lvl>
    <w:lvl w:ilvl="8" w:tplc="72D275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DF86C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460970" w:tentative="1">
      <w:start w:val="1"/>
      <w:numFmt w:val="lowerLetter"/>
      <w:lvlText w:val="%2."/>
      <w:lvlJc w:val="left"/>
      <w:pPr>
        <w:ind w:left="1440" w:hanging="360"/>
      </w:pPr>
    </w:lvl>
    <w:lvl w:ilvl="2" w:tplc="4DB235AA" w:tentative="1">
      <w:start w:val="1"/>
      <w:numFmt w:val="lowerRoman"/>
      <w:lvlText w:val="%3."/>
      <w:lvlJc w:val="right"/>
      <w:pPr>
        <w:ind w:left="2160" w:hanging="180"/>
      </w:pPr>
    </w:lvl>
    <w:lvl w:ilvl="3" w:tplc="2C948F24" w:tentative="1">
      <w:start w:val="1"/>
      <w:numFmt w:val="decimal"/>
      <w:lvlText w:val="%4."/>
      <w:lvlJc w:val="left"/>
      <w:pPr>
        <w:ind w:left="2880" w:hanging="360"/>
      </w:pPr>
    </w:lvl>
    <w:lvl w:ilvl="4" w:tplc="046A92C6" w:tentative="1">
      <w:start w:val="1"/>
      <w:numFmt w:val="lowerLetter"/>
      <w:lvlText w:val="%5."/>
      <w:lvlJc w:val="left"/>
      <w:pPr>
        <w:ind w:left="3600" w:hanging="360"/>
      </w:pPr>
    </w:lvl>
    <w:lvl w:ilvl="5" w:tplc="5FF24F18" w:tentative="1">
      <w:start w:val="1"/>
      <w:numFmt w:val="lowerRoman"/>
      <w:lvlText w:val="%6."/>
      <w:lvlJc w:val="right"/>
      <w:pPr>
        <w:ind w:left="4320" w:hanging="180"/>
      </w:pPr>
    </w:lvl>
    <w:lvl w:ilvl="6" w:tplc="E2C418CE" w:tentative="1">
      <w:start w:val="1"/>
      <w:numFmt w:val="decimal"/>
      <w:lvlText w:val="%7."/>
      <w:lvlJc w:val="left"/>
      <w:pPr>
        <w:ind w:left="5040" w:hanging="360"/>
      </w:pPr>
    </w:lvl>
    <w:lvl w:ilvl="7" w:tplc="DF3EEBFE" w:tentative="1">
      <w:start w:val="1"/>
      <w:numFmt w:val="lowerLetter"/>
      <w:lvlText w:val="%8."/>
      <w:lvlJc w:val="left"/>
      <w:pPr>
        <w:ind w:left="5760" w:hanging="360"/>
      </w:pPr>
    </w:lvl>
    <w:lvl w:ilvl="8" w:tplc="2C3C8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1E3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33D45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6C01"/>
    <w:rsid w:val="00167EBD"/>
    <w:rsid w:val="00170495"/>
    <w:rsid w:val="0017073D"/>
    <w:rsid w:val="00174F50"/>
    <w:rsid w:val="00182DFB"/>
    <w:rsid w:val="00183882"/>
    <w:rsid w:val="00183BB9"/>
    <w:rsid w:val="00195304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33505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0B51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1A66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1815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21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77D75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12B0"/>
    <w:rsid w:val="00AA7654"/>
    <w:rsid w:val="00AB0040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57F88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0BC0"/>
    <w:rsid w:val="00C7110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2C5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E7131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07588"/>
    <w:rsid w:val="00E207F1"/>
    <w:rsid w:val="00E23AB9"/>
    <w:rsid w:val="00E2496C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211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EF79A4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0C4A9F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5A88-0E9A-4B9C-8A8B-E7A77484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LUANA GRAZIELE TRINDADE ZANDER MULLER</cp:lastModifiedBy>
  <cp:revision>3</cp:revision>
  <cp:lastPrinted>2023-04-12T14:04:00Z</cp:lastPrinted>
  <dcterms:created xsi:type="dcterms:W3CDTF">2025-04-22T15:19:00Z</dcterms:created>
  <dcterms:modified xsi:type="dcterms:W3CDTF">2025-04-22T15:20:00Z</dcterms:modified>
</cp:coreProperties>
</file>