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13563EDF" w:rsidR="0042721F" w:rsidRPr="00C12B45" w:rsidRDefault="00E07588" w:rsidP="00C12B45">
      <w:pPr>
        <w:ind w:left="3402"/>
        <w:jc w:val="both"/>
        <w:rPr>
          <w:rFonts w:eastAsia="Arial Unicode MS"/>
          <w:b/>
        </w:rPr>
      </w:pPr>
      <w:r w:rsidRPr="00C12B45">
        <w:rPr>
          <w:rFonts w:eastAsia="Arial Unicode MS"/>
          <w:b/>
        </w:rPr>
        <w:t>LE</w:t>
      </w:r>
      <w:r w:rsidR="00300B51" w:rsidRPr="00C12B45">
        <w:rPr>
          <w:rFonts w:eastAsia="Arial Unicode MS"/>
          <w:b/>
        </w:rPr>
        <w:t xml:space="preserve">I Nº </w:t>
      </w:r>
      <w:r w:rsidRPr="00C12B45">
        <w:rPr>
          <w:rFonts w:eastAsia="Arial Unicode MS"/>
          <w:b/>
        </w:rPr>
        <w:t>3.66</w:t>
      </w:r>
      <w:r w:rsidR="00050411">
        <w:rPr>
          <w:rFonts w:eastAsia="Arial Unicode MS"/>
          <w:b/>
        </w:rPr>
        <w:t>4</w:t>
      </w:r>
      <w:r w:rsidRPr="00C12B45">
        <w:rPr>
          <w:rFonts w:eastAsia="Arial Unicode MS"/>
          <w:b/>
        </w:rPr>
        <w:t>, DE 2</w:t>
      </w:r>
      <w:r w:rsidR="00AB0040" w:rsidRPr="00C12B45">
        <w:rPr>
          <w:rFonts w:eastAsia="Arial Unicode MS"/>
          <w:b/>
        </w:rPr>
        <w:t>2</w:t>
      </w:r>
      <w:r w:rsidRPr="00C12B45">
        <w:rPr>
          <w:rFonts w:eastAsia="Arial Unicode MS"/>
          <w:b/>
        </w:rPr>
        <w:t xml:space="preserve"> DE </w:t>
      </w:r>
      <w:r w:rsidR="00AB0040" w:rsidRPr="00C12B45">
        <w:rPr>
          <w:rFonts w:eastAsia="Arial Unicode MS"/>
          <w:b/>
        </w:rPr>
        <w:t>ABRIL</w:t>
      </w:r>
      <w:r w:rsidRPr="00C12B45">
        <w:rPr>
          <w:rFonts w:eastAsia="Arial Unicode MS"/>
          <w:b/>
        </w:rPr>
        <w:t xml:space="preserve"> DE </w:t>
      </w:r>
      <w:r w:rsidR="00300B51" w:rsidRPr="00C12B45">
        <w:rPr>
          <w:rFonts w:eastAsia="Arial Unicode MS"/>
          <w:b/>
        </w:rPr>
        <w:t>202</w:t>
      </w:r>
      <w:r w:rsidR="00637121" w:rsidRPr="00C12B45">
        <w:rPr>
          <w:rFonts w:eastAsia="Arial Unicode MS"/>
          <w:b/>
        </w:rPr>
        <w:t>5</w:t>
      </w:r>
    </w:p>
    <w:p w14:paraId="753D383B" w14:textId="208199D9" w:rsidR="00195304" w:rsidRPr="00C12B45" w:rsidRDefault="00195304" w:rsidP="00C12B45">
      <w:pPr>
        <w:ind w:left="3402"/>
        <w:jc w:val="both"/>
        <w:rPr>
          <w:rFonts w:eastAsia="Arial"/>
          <w:color w:val="000000"/>
        </w:rPr>
      </w:pPr>
    </w:p>
    <w:p w14:paraId="0716CA04" w14:textId="77777777" w:rsidR="00C12B45" w:rsidRPr="00C12B45" w:rsidRDefault="00C12B45" w:rsidP="00C12B45">
      <w:pPr>
        <w:ind w:firstLine="709"/>
        <w:jc w:val="both"/>
        <w:rPr>
          <w:b/>
        </w:rPr>
      </w:pPr>
    </w:p>
    <w:p w14:paraId="35C53EA5" w14:textId="53B82F33" w:rsidR="00E1184A" w:rsidRPr="005B34D5" w:rsidRDefault="00E1184A" w:rsidP="00E1184A">
      <w:pPr>
        <w:ind w:left="3402"/>
        <w:jc w:val="both"/>
        <w:rPr>
          <w:rFonts w:eastAsia="Arial"/>
          <w:b/>
          <w:bCs/>
          <w:iCs/>
          <w:color w:val="000000"/>
        </w:rPr>
      </w:pPr>
      <w:r w:rsidRPr="005B34D5">
        <w:rPr>
          <w:rFonts w:eastAsia="Arial"/>
          <w:iCs/>
          <w:color w:val="000000"/>
        </w:rPr>
        <w:t>Institui e inclui no Calendário Oficial de Eventos do Município de Sorriso – MT a Semana de Informação e Conscientização sobre a Herpes-</w:t>
      </w:r>
      <w:proofErr w:type="spellStart"/>
      <w:r w:rsidRPr="005B34D5">
        <w:rPr>
          <w:rFonts w:eastAsia="Arial"/>
          <w:iCs/>
          <w:color w:val="000000"/>
        </w:rPr>
        <w:t>Z</w:t>
      </w:r>
      <w:r w:rsidR="006F7104">
        <w:rPr>
          <w:rFonts w:eastAsia="Arial"/>
          <w:iCs/>
          <w:color w:val="000000"/>
        </w:rPr>
        <w:t>ó</w:t>
      </w:r>
      <w:r w:rsidRPr="005B34D5">
        <w:rPr>
          <w:rFonts w:eastAsia="Arial"/>
          <w:iCs/>
          <w:color w:val="000000"/>
        </w:rPr>
        <w:t>ster</w:t>
      </w:r>
      <w:proofErr w:type="spellEnd"/>
      <w:r w:rsidRPr="005B34D5">
        <w:rPr>
          <w:rFonts w:eastAsia="Arial"/>
          <w:iCs/>
          <w:color w:val="000000"/>
        </w:rPr>
        <w:t>.</w:t>
      </w:r>
    </w:p>
    <w:p w14:paraId="6B010C4B" w14:textId="33E66D1A" w:rsidR="00E1184A" w:rsidRDefault="00E1184A" w:rsidP="00E1184A">
      <w:pPr>
        <w:ind w:left="3402"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14:paraId="29F4475A" w14:textId="77777777" w:rsidR="006F7104" w:rsidRPr="005B34D5" w:rsidRDefault="006F7104" w:rsidP="00E1184A">
      <w:pPr>
        <w:ind w:left="3402"/>
        <w:jc w:val="both"/>
        <w:rPr>
          <w:rFonts w:eastAsia="Calibri"/>
          <w:b/>
          <w:lang w:eastAsia="en-US"/>
        </w:rPr>
      </w:pPr>
    </w:p>
    <w:p w14:paraId="6E223F9A" w14:textId="77777777" w:rsidR="00E1184A" w:rsidRPr="00C12B45" w:rsidRDefault="00E1184A" w:rsidP="00E1184A">
      <w:pPr>
        <w:ind w:firstLine="1418"/>
        <w:jc w:val="both"/>
        <w:textAlignment w:val="baseline"/>
        <w:rPr>
          <w:rFonts w:eastAsia="Arial"/>
        </w:rPr>
      </w:pPr>
      <w:r w:rsidRPr="00C12B45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446FFEBC" w14:textId="097037A0" w:rsidR="00E1184A" w:rsidRDefault="00E1184A" w:rsidP="00E1184A">
      <w:pPr>
        <w:ind w:firstLine="709"/>
        <w:jc w:val="both"/>
        <w:rPr>
          <w:b/>
        </w:rPr>
      </w:pPr>
    </w:p>
    <w:p w14:paraId="3112A8E7" w14:textId="77777777" w:rsidR="006F7104" w:rsidRPr="005B34D5" w:rsidRDefault="006F7104" w:rsidP="00E1184A">
      <w:pPr>
        <w:ind w:firstLine="709"/>
        <w:jc w:val="both"/>
        <w:rPr>
          <w:b/>
        </w:rPr>
      </w:pPr>
    </w:p>
    <w:p w14:paraId="178C57C1" w14:textId="77777777" w:rsidR="00E1184A" w:rsidRPr="005B34D5" w:rsidRDefault="00E1184A" w:rsidP="00E1184A">
      <w:pPr>
        <w:ind w:firstLine="1418"/>
        <w:jc w:val="both"/>
        <w:rPr>
          <w:bCs/>
        </w:rPr>
      </w:pPr>
      <w:r w:rsidRPr="005B34D5">
        <w:rPr>
          <w:b/>
        </w:rPr>
        <w:t>Art. 1</w:t>
      </w:r>
      <w:r>
        <w:rPr>
          <w:b/>
        </w:rPr>
        <w:t>º</w:t>
      </w:r>
      <w:r w:rsidRPr="005B34D5">
        <w:rPr>
          <w:b/>
        </w:rPr>
        <w:t xml:space="preserve"> </w:t>
      </w:r>
      <w:r w:rsidRPr="005B34D5">
        <w:rPr>
          <w:bCs/>
        </w:rPr>
        <w:t>Fica instituída e incluída no calendário oficial de eventos do município de Sorriso</w:t>
      </w:r>
      <w:r>
        <w:rPr>
          <w:bCs/>
        </w:rPr>
        <w:t xml:space="preserve"> – </w:t>
      </w:r>
      <w:r w:rsidRPr="005B34D5">
        <w:rPr>
          <w:bCs/>
        </w:rPr>
        <w:t>MT</w:t>
      </w:r>
      <w:r>
        <w:rPr>
          <w:bCs/>
        </w:rPr>
        <w:t xml:space="preserve"> </w:t>
      </w:r>
      <w:r w:rsidRPr="005B34D5">
        <w:rPr>
          <w:bCs/>
        </w:rPr>
        <w:t>a Semana Municipal de Informação e Conscientização sobre o Herpes-</w:t>
      </w:r>
      <w:proofErr w:type="spellStart"/>
      <w:r w:rsidRPr="005B34D5">
        <w:rPr>
          <w:bCs/>
        </w:rPr>
        <w:t>Zóster</w:t>
      </w:r>
      <w:proofErr w:type="spellEnd"/>
      <w:r w:rsidRPr="005B34D5">
        <w:rPr>
          <w:bCs/>
        </w:rPr>
        <w:t>, a ser comemorada anualmente, na primeira semana do mês de junho de cada ano, promovendo a ampla divulgação no âmbito municipal das características desta doença, sintomas, suas causas e tratamento, bem como a indicação das medidas preventivas a serem adotadas.</w:t>
      </w:r>
    </w:p>
    <w:p w14:paraId="7E0F3856" w14:textId="77777777" w:rsidR="00E1184A" w:rsidRPr="005B34D5" w:rsidRDefault="00E1184A" w:rsidP="00E1184A">
      <w:pPr>
        <w:ind w:firstLine="1418"/>
        <w:jc w:val="both"/>
        <w:rPr>
          <w:bCs/>
        </w:rPr>
      </w:pPr>
      <w:r w:rsidRPr="005B34D5">
        <w:rPr>
          <w:bCs/>
        </w:rPr>
        <w:t xml:space="preserve"> </w:t>
      </w:r>
    </w:p>
    <w:p w14:paraId="28F14869" w14:textId="1B62176C" w:rsidR="00E1184A" w:rsidRPr="005B34D5" w:rsidRDefault="00E1184A" w:rsidP="00E1184A">
      <w:pPr>
        <w:ind w:firstLine="1418"/>
        <w:jc w:val="both"/>
        <w:rPr>
          <w:bCs/>
        </w:rPr>
      </w:pPr>
      <w:r w:rsidRPr="005B34D5">
        <w:rPr>
          <w:b/>
        </w:rPr>
        <w:t xml:space="preserve">Art. 2º </w:t>
      </w:r>
      <w:r w:rsidRPr="005B34D5">
        <w:rPr>
          <w:bCs/>
        </w:rPr>
        <w:t>A semana de informação e conscientização sobre a Herpes-</w:t>
      </w:r>
      <w:proofErr w:type="spellStart"/>
      <w:r w:rsidRPr="005B34D5">
        <w:rPr>
          <w:bCs/>
        </w:rPr>
        <w:t>Zóster</w:t>
      </w:r>
      <w:proofErr w:type="spellEnd"/>
      <w:r w:rsidRPr="005B34D5">
        <w:rPr>
          <w:bCs/>
        </w:rPr>
        <w:t xml:space="preserve"> objetiva conscientizar a população sobre a</w:t>
      </w:r>
      <w:r w:rsidR="006F7104">
        <w:rPr>
          <w:bCs/>
        </w:rPr>
        <w:t>s</w:t>
      </w:r>
      <w:r w:rsidRPr="005B34D5">
        <w:rPr>
          <w:bCs/>
        </w:rPr>
        <w:t xml:space="preserve"> características dessa doença, sintomas, causas e tratamento, bem como indicação de medidas de conscientização. </w:t>
      </w:r>
    </w:p>
    <w:p w14:paraId="4B739FB6" w14:textId="77777777" w:rsidR="00E1184A" w:rsidRPr="005B34D5" w:rsidRDefault="00E1184A" w:rsidP="00E1184A">
      <w:pPr>
        <w:ind w:firstLine="1418"/>
        <w:jc w:val="both"/>
        <w:rPr>
          <w:bCs/>
        </w:rPr>
      </w:pPr>
    </w:p>
    <w:p w14:paraId="2DC2F278" w14:textId="77777777" w:rsidR="00E1184A" w:rsidRPr="005B34D5" w:rsidRDefault="00E1184A" w:rsidP="00E1184A">
      <w:pPr>
        <w:ind w:left="720" w:firstLine="720"/>
        <w:jc w:val="both"/>
        <w:rPr>
          <w:bCs/>
        </w:rPr>
      </w:pPr>
      <w:r w:rsidRPr="005B34D5">
        <w:rPr>
          <w:b/>
        </w:rPr>
        <w:t>Art. 3º</w:t>
      </w:r>
      <w:r w:rsidRPr="005B34D5">
        <w:rPr>
          <w:bCs/>
        </w:rPr>
        <w:t xml:space="preserve"> Esta Lei entra em vigor na data de sua publicação.</w:t>
      </w:r>
    </w:p>
    <w:p w14:paraId="704F1C8C" w14:textId="20AA5440" w:rsidR="00E82211" w:rsidRPr="00C12B45" w:rsidRDefault="00E82211" w:rsidP="00C12B45">
      <w:pPr>
        <w:ind w:firstLine="1418"/>
        <w:jc w:val="both"/>
        <w:rPr>
          <w:iCs/>
        </w:rPr>
      </w:pPr>
    </w:p>
    <w:p w14:paraId="416EE401" w14:textId="77777777" w:rsidR="00AB0040" w:rsidRPr="00C12B45" w:rsidRDefault="00AB0040" w:rsidP="00C12B45">
      <w:pPr>
        <w:ind w:firstLine="1418"/>
        <w:jc w:val="both"/>
        <w:rPr>
          <w:iCs/>
        </w:rPr>
      </w:pPr>
    </w:p>
    <w:p w14:paraId="1223BF3F" w14:textId="11ED63E3" w:rsidR="0042721F" w:rsidRPr="00C12B45" w:rsidRDefault="00300B51" w:rsidP="00C12B45">
      <w:pPr>
        <w:ind w:firstLine="1418"/>
        <w:jc w:val="both"/>
      </w:pPr>
      <w:r w:rsidRPr="00C12B45">
        <w:rPr>
          <w:iCs/>
        </w:rPr>
        <w:t xml:space="preserve">Sorriso, Estado de Mato Grosso, em </w:t>
      </w:r>
      <w:r w:rsidR="00AB0040" w:rsidRPr="00C12B45">
        <w:rPr>
          <w:iCs/>
        </w:rPr>
        <w:t>22</w:t>
      </w:r>
      <w:r w:rsidR="00637121" w:rsidRPr="00C12B45">
        <w:rPr>
          <w:iCs/>
        </w:rPr>
        <w:t xml:space="preserve"> de </w:t>
      </w:r>
      <w:r w:rsidR="00AB0040" w:rsidRPr="00C12B45">
        <w:rPr>
          <w:iCs/>
        </w:rPr>
        <w:t>abril</w:t>
      </w:r>
      <w:r w:rsidR="00637121" w:rsidRPr="00C12B45">
        <w:rPr>
          <w:iCs/>
        </w:rPr>
        <w:t xml:space="preserve"> de 2025.</w:t>
      </w:r>
    </w:p>
    <w:p w14:paraId="006C9886" w14:textId="77777777" w:rsidR="0042721F" w:rsidRPr="00C12B45" w:rsidRDefault="0042721F" w:rsidP="00C12B45"/>
    <w:p w14:paraId="61240ED7" w14:textId="77777777" w:rsidR="0042721F" w:rsidRPr="00C12B45" w:rsidRDefault="0042721F" w:rsidP="00C12B45">
      <w:pPr>
        <w:jc w:val="center"/>
        <w:rPr>
          <w:b/>
          <w:bCs/>
        </w:rPr>
      </w:pPr>
    </w:p>
    <w:p w14:paraId="788FA3DE" w14:textId="77777777" w:rsidR="00E82211" w:rsidRPr="00C12B45" w:rsidRDefault="00E82211" w:rsidP="00C12B45">
      <w:pPr>
        <w:rPr>
          <w:bCs/>
        </w:rPr>
      </w:pPr>
      <w:r w:rsidRPr="00C12B45">
        <w:rPr>
          <w:bCs/>
        </w:rPr>
        <w:t xml:space="preserve">                                                    </w:t>
      </w:r>
    </w:p>
    <w:p w14:paraId="29F5CEBC" w14:textId="5990ABAF" w:rsidR="00E82211" w:rsidRPr="00C12B45" w:rsidRDefault="00E82211" w:rsidP="00C12B45">
      <w:pPr>
        <w:rPr>
          <w:bCs/>
        </w:rPr>
      </w:pPr>
    </w:p>
    <w:p w14:paraId="1E173C88" w14:textId="77777777" w:rsidR="00AB0040" w:rsidRPr="00C12B45" w:rsidRDefault="00AB0040" w:rsidP="00C12B45">
      <w:pPr>
        <w:rPr>
          <w:bCs/>
        </w:rPr>
      </w:pPr>
    </w:p>
    <w:p w14:paraId="72C168FD" w14:textId="398E7A47" w:rsidR="00E82211" w:rsidRPr="00C12B45" w:rsidRDefault="00E82211" w:rsidP="00C12B45">
      <w:pPr>
        <w:rPr>
          <w:b/>
          <w:bCs/>
        </w:rPr>
      </w:pPr>
      <w:r w:rsidRPr="00C12B45">
        <w:rPr>
          <w:bCs/>
        </w:rPr>
        <w:t xml:space="preserve">   </w:t>
      </w:r>
    </w:p>
    <w:p w14:paraId="00E5B749" w14:textId="77777777" w:rsidR="00E82211" w:rsidRPr="00C12B45" w:rsidRDefault="00E82211" w:rsidP="00C12B45">
      <w:pPr>
        <w:adjustRightInd w:val="0"/>
        <w:ind w:firstLine="5812"/>
        <w:rPr>
          <w:b/>
          <w:bCs/>
          <w:color w:val="000000"/>
        </w:rPr>
      </w:pPr>
      <w:r w:rsidRPr="00C12B45">
        <w:rPr>
          <w:b/>
          <w:bCs/>
          <w:color w:val="000000"/>
        </w:rPr>
        <w:t xml:space="preserve">         ALEI FERNANDES</w:t>
      </w:r>
    </w:p>
    <w:p w14:paraId="07B52B4A" w14:textId="77777777" w:rsidR="00E82211" w:rsidRPr="00C12B45" w:rsidRDefault="00E82211" w:rsidP="00C12B45">
      <w:pPr>
        <w:adjustRightInd w:val="0"/>
        <w:ind w:firstLine="5812"/>
        <w:rPr>
          <w:bCs/>
          <w:color w:val="000000"/>
        </w:rPr>
      </w:pPr>
      <w:r w:rsidRPr="00C12B45">
        <w:rPr>
          <w:bCs/>
          <w:color w:val="000000"/>
        </w:rPr>
        <w:t xml:space="preserve">            Prefeito Municipal </w:t>
      </w:r>
    </w:p>
    <w:p w14:paraId="1B20EF7F" w14:textId="77777777" w:rsidR="00AB0040" w:rsidRPr="00C12B45" w:rsidRDefault="00AB0040" w:rsidP="00C12B45">
      <w:pPr>
        <w:adjustRightInd w:val="0"/>
        <w:rPr>
          <w:b/>
          <w:bCs/>
          <w:color w:val="000000"/>
        </w:rPr>
      </w:pPr>
    </w:p>
    <w:p w14:paraId="4C4A591A" w14:textId="5B1DA3C7" w:rsidR="00E82211" w:rsidRPr="00C12B45" w:rsidRDefault="00E82211" w:rsidP="00C12B45">
      <w:pPr>
        <w:adjustRightInd w:val="0"/>
        <w:rPr>
          <w:b/>
          <w:bCs/>
          <w:color w:val="000000"/>
        </w:rPr>
      </w:pPr>
      <w:r w:rsidRPr="00C12B45">
        <w:rPr>
          <w:b/>
          <w:bCs/>
          <w:color w:val="000000"/>
        </w:rPr>
        <w:t xml:space="preserve">BRUNO EDUARDO PECINELLI DELGADO </w:t>
      </w:r>
    </w:p>
    <w:p w14:paraId="3F5A36DB" w14:textId="5B4907A8" w:rsidR="0042721F" w:rsidRPr="00C12B45" w:rsidRDefault="00E82211" w:rsidP="00C12B45">
      <w:pPr>
        <w:rPr>
          <w:b/>
          <w:bCs/>
        </w:rPr>
      </w:pPr>
      <w:r w:rsidRPr="00C12B45">
        <w:rPr>
          <w:color w:val="000000"/>
        </w:rPr>
        <w:t xml:space="preserve">         Secretário Municipal de Administração</w:t>
      </w:r>
    </w:p>
    <w:sectPr w:rsidR="0042721F" w:rsidRPr="00C12B45" w:rsidSect="00AB0040">
      <w:footerReference w:type="even" r:id="rId8"/>
      <w:footerReference w:type="default" r:id="rId9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0569" w14:textId="77777777" w:rsidR="00300B51" w:rsidRDefault="00300B51">
      <w:r>
        <w:separator/>
      </w:r>
    </w:p>
  </w:endnote>
  <w:endnote w:type="continuationSeparator" w:id="0">
    <w:p w14:paraId="55420CA4" w14:textId="77777777" w:rsidR="00300B51" w:rsidRDefault="0030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00B5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50B8B76" w:rsidR="002220C6" w:rsidRPr="00B70D53" w:rsidRDefault="00300B51" w:rsidP="00E07588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B313C" w14:textId="77777777" w:rsidR="00300B51" w:rsidRDefault="00300B51">
      <w:r>
        <w:separator/>
      </w:r>
    </w:p>
  </w:footnote>
  <w:footnote w:type="continuationSeparator" w:id="0">
    <w:p w14:paraId="0160908A" w14:textId="77777777" w:rsidR="00300B51" w:rsidRDefault="0030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900725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A8EC69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2AEBDC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9BCFFF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E0061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B30429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FA440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6E69D9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96E7E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F465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225FEC" w:tentative="1">
      <w:start w:val="1"/>
      <w:numFmt w:val="lowerLetter"/>
      <w:lvlText w:val="%2."/>
      <w:lvlJc w:val="left"/>
      <w:pPr>
        <w:ind w:left="1440" w:hanging="360"/>
      </w:pPr>
    </w:lvl>
    <w:lvl w:ilvl="2" w:tplc="7BBE97DE" w:tentative="1">
      <w:start w:val="1"/>
      <w:numFmt w:val="lowerRoman"/>
      <w:lvlText w:val="%3."/>
      <w:lvlJc w:val="right"/>
      <w:pPr>
        <w:ind w:left="2160" w:hanging="180"/>
      </w:pPr>
    </w:lvl>
    <w:lvl w:ilvl="3" w:tplc="A130248E" w:tentative="1">
      <w:start w:val="1"/>
      <w:numFmt w:val="decimal"/>
      <w:lvlText w:val="%4."/>
      <w:lvlJc w:val="left"/>
      <w:pPr>
        <w:ind w:left="2880" w:hanging="360"/>
      </w:pPr>
    </w:lvl>
    <w:lvl w:ilvl="4" w:tplc="AB8A3AE6" w:tentative="1">
      <w:start w:val="1"/>
      <w:numFmt w:val="lowerLetter"/>
      <w:lvlText w:val="%5."/>
      <w:lvlJc w:val="left"/>
      <w:pPr>
        <w:ind w:left="3600" w:hanging="360"/>
      </w:pPr>
    </w:lvl>
    <w:lvl w:ilvl="5" w:tplc="1932D362" w:tentative="1">
      <w:start w:val="1"/>
      <w:numFmt w:val="lowerRoman"/>
      <w:lvlText w:val="%6."/>
      <w:lvlJc w:val="right"/>
      <w:pPr>
        <w:ind w:left="4320" w:hanging="180"/>
      </w:pPr>
    </w:lvl>
    <w:lvl w:ilvl="6" w:tplc="099626A8" w:tentative="1">
      <w:start w:val="1"/>
      <w:numFmt w:val="decimal"/>
      <w:lvlText w:val="%7."/>
      <w:lvlJc w:val="left"/>
      <w:pPr>
        <w:ind w:left="5040" w:hanging="360"/>
      </w:pPr>
    </w:lvl>
    <w:lvl w:ilvl="7" w:tplc="8570AD0C" w:tentative="1">
      <w:start w:val="1"/>
      <w:numFmt w:val="lowerLetter"/>
      <w:lvlText w:val="%8."/>
      <w:lvlJc w:val="left"/>
      <w:pPr>
        <w:ind w:left="5760" w:hanging="360"/>
      </w:pPr>
    </w:lvl>
    <w:lvl w:ilvl="8" w:tplc="5BEAA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8C6A7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48E9B6" w:tentative="1">
      <w:start w:val="1"/>
      <w:numFmt w:val="lowerLetter"/>
      <w:lvlText w:val="%2."/>
      <w:lvlJc w:val="left"/>
      <w:pPr>
        <w:ind w:left="1440" w:hanging="360"/>
      </w:pPr>
    </w:lvl>
    <w:lvl w:ilvl="2" w:tplc="7EFC0070" w:tentative="1">
      <w:start w:val="1"/>
      <w:numFmt w:val="lowerRoman"/>
      <w:lvlText w:val="%3."/>
      <w:lvlJc w:val="right"/>
      <w:pPr>
        <w:ind w:left="2160" w:hanging="180"/>
      </w:pPr>
    </w:lvl>
    <w:lvl w:ilvl="3" w:tplc="39144078" w:tentative="1">
      <w:start w:val="1"/>
      <w:numFmt w:val="decimal"/>
      <w:lvlText w:val="%4."/>
      <w:lvlJc w:val="left"/>
      <w:pPr>
        <w:ind w:left="2880" w:hanging="360"/>
      </w:pPr>
    </w:lvl>
    <w:lvl w:ilvl="4" w:tplc="C9E6382C" w:tentative="1">
      <w:start w:val="1"/>
      <w:numFmt w:val="lowerLetter"/>
      <w:lvlText w:val="%5."/>
      <w:lvlJc w:val="left"/>
      <w:pPr>
        <w:ind w:left="3600" w:hanging="360"/>
      </w:pPr>
    </w:lvl>
    <w:lvl w:ilvl="5" w:tplc="72964B12" w:tentative="1">
      <w:start w:val="1"/>
      <w:numFmt w:val="lowerRoman"/>
      <w:lvlText w:val="%6."/>
      <w:lvlJc w:val="right"/>
      <w:pPr>
        <w:ind w:left="4320" w:hanging="180"/>
      </w:pPr>
    </w:lvl>
    <w:lvl w:ilvl="6" w:tplc="83C837FE" w:tentative="1">
      <w:start w:val="1"/>
      <w:numFmt w:val="decimal"/>
      <w:lvlText w:val="%7."/>
      <w:lvlJc w:val="left"/>
      <w:pPr>
        <w:ind w:left="5040" w:hanging="360"/>
      </w:pPr>
    </w:lvl>
    <w:lvl w:ilvl="7" w:tplc="9056A940" w:tentative="1">
      <w:start w:val="1"/>
      <w:numFmt w:val="lowerLetter"/>
      <w:lvlText w:val="%8."/>
      <w:lvlJc w:val="left"/>
      <w:pPr>
        <w:ind w:left="5760" w:hanging="360"/>
      </w:pPr>
    </w:lvl>
    <w:lvl w:ilvl="8" w:tplc="6568C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6649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8A8B20" w:tentative="1">
      <w:start w:val="1"/>
      <w:numFmt w:val="lowerLetter"/>
      <w:lvlText w:val="%2."/>
      <w:lvlJc w:val="left"/>
      <w:pPr>
        <w:ind w:left="1440" w:hanging="360"/>
      </w:pPr>
    </w:lvl>
    <w:lvl w:ilvl="2" w:tplc="B10E1556" w:tentative="1">
      <w:start w:val="1"/>
      <w:numFmt w:val="lowerRoman"/>
      <w:lvlText w:val="%3."/>
      <w:lvlJc w:val="right"/>
      <w:pPr>
        <w:ind w:left="2160" w:hanging="180"/>
      </w:pPr>
    </w:lvl>
    <w:lvl w:ilvl="3" w:tplc="EAB4C286" w:tentative="1">
      <w:start w:val="1"/>
      <w:numFmt w:val="decimal"/>
      <w:lvlText w:val="%4."/>
      <w:lvlJc w:val="left"/>
      <w:pPr>
        <w:ind w:left="2880" w:hanging="360"/>
      </w:pPr>
    </w:lvl>
    <w:lvl w:ilvl="4" w:tplc="0CD6DCA4" w:tentative="1">
      <w:start w:val="1"/>
      <w:numFmt w:val="lowerLetter"/>
      <w:lvlText w:val="%5."/>
      <w:lvlJc w:val="left"/>
      <w:pPr>
        <w:ind w:left="3600" w:hanging="360"/>
      </w:pPr>
    </w:lvl>
    <w:lvl w:ilvl="5" w:tplc="273EE11C" w:tentative="1">
      <w:start w:val="1"/>
      <w:numFmt w:val="lowerRoman"/>
      <w:lvlText w:val="%6."/>
      <w:lvlJc w:val="right"/>
      <w:pPr>
        <w:ind w:left="4320" w:hanging="180"/>
      </w:pPr>
    </w:lvl>
    <w:lvl w:ilvl="6" w:tplc="790C35F0" w:tentative="1">
      <w:start w:val="1"/>
      <w:numFmt w:val="decimal"/>
      <w:lvlText w:val="%7."/>
      <w:lvlJc w:val="left"/>
      <w:pPr>
        <w:ind w:left="5040" w:hanging="360"/>
      </w:pPr>
    </w:lvl>
    <w:lvl w:ilvl="7" w:tplc="8048ED74" w:tentative="1">
      <w:start w:val="1"/>
      <w:numFmt w:val="lowerLetter"/>
      <w:lvlText w:val="%8."/>
      <w:lvlJc w:val="left"/>
      <w:pPr>
        <w:ind w:left="5760" w:hanging="360"/>
      </w:pPr>
    </w:lvl>
    <w:lvl w:ilvl="8" w:tplc="3C6A3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36A8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FA52E2" w:tentative="1">
      <w:start w:val="1"/>
      <w:numFmt w:val="lowerLetter"/>
      <w:lvlText w:val="%2."/>
      <w:lvlJc w:val="left"/>
      <w:pPr>
        <w:ind w:left="1440" w:hanging="360"/>
      </w:pPr>
    </w:lvl>
    <w:lvl w:ilvl="2" w:tplc="41BADDD2" w:tentative="1">
      <w:start w:val="1"/>
      <w:numFmt w:val="lowerRoman"/>
      <w:lvlText w:val="%3."/>
      <w:lvlJc w:val="right"/>
      <w:pPr>
        <w:ind w:left="2160" w:hanging="180"/>
      </w:pPr>
    </w:lvl>
    <w:lvl w:ilvl="3" w:tplc="5C1ACE84" w:tentative="1">
      <w:start w:val="1"/>
      <w:numFmt w:val="decimal"/>
      <w:lvlText w:val="%4."/>
      <w:lvlJc w:val="left"/>
      <w:pPr>
        <w:ind w:left="2880" w:hanging="360"/>
      </w:pPr>
    </w:lvl>
    <w:lvl w:ilvl="4" w:tplc="2758CE44" w:tentative="1">
      <w:start w:val="1"/>
      <w:numFmt w:val="lowerLetter"/>
      <w:lvlText w:val="%5."/>
      <w:lvlJc w:val="left"/>
      <w:pPr>
        <w:ind w:left="3600" w:hanging="360"/>
      </w:pPr>
    </w:lvl>
    <w:lvl w:ilvl="5" w:tplc="8B720D72" w:tentative="1">
      <w:start w:val="1"/>
      <w:numFmt w:val="lowerRoman"/>
      <w:lvlText w:val="%6."/>
      <w:lvlJc w:val="right"/>
      <w:pPr>
        <w:ind w:left="4320" w:hanging="180"/>
      </w:pPr>
    </w:lvl>
    <w:lvl w:ilvl="6" w:tplc="3392C0D8" w:tentative="1">
      <w:start w:val="1"/>
      <w:numFmt w:val="decimal"/>
      <w:lvlText w:val="%7."/>
      <w:lvlJc w:val="left"/>
      <w:pPr>
        <w:ind w:left="5040" w:hanging="360"/>
      </w:pPr>
    </w:lvl>
    <w:lvl w:ilvl="7" w:tplc="B75482B0" w:tentative="1">
      <w:start w:val="1"/>
      <w:numFmt w:val="lowerLetter"/>
      <w:lvlText w:val="%8."/>
      <w:lvlJc w:val="left"/>
      <w:pPr>
        <w:ind w:left="5760" w:hanging="360"/>
      </w:pPr>
    </w:lvl>
    <w:lvl w:ilvl="8" w:tplc="116A8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EA9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063BC" w:tentative="1">
      <w:start w:val="1"/>
      <w:numFmt w:val="lowerLetter"/>
      <w:lvlText w:val="%2."/>
      <w:lvlJc w:val="left"/>
      <w:pPr>
        <w:ind w:left="1440" w:hanging="360"/>
      </w:pPr>
    </w:lvl>
    <w:lvl w:ilvl="2" w:tplc="AEA8EA6A" w:tentative="1">
      <w:start w:val="1"/>
      <w:numFmt w:val="lowerRoman"/>
      <w:lvlText w:val="%3."/>
      <w:lvlJc w:val="right"/>
      <w:pPr>
        <w:ind w:left="2160" w:hanging="180"/>
      </w:pPr>
    </w:lvl>
    <w:lvl w:ilvl="3" w:tplc="AA40E5C0" w:tentative="1">
      <w:start w:val="1"/>
      <w:numFmt w:val="decimal"/>
      <w:lvlText w:val="%4."/>
      <w:lvlJc w:val="left"/>
      <w:pPr>
        <w:ind w:left="2880" w:hanging="360"/>
      </w:pPr>
    </w:lvl>
    <w:lvl w:ilvl="4" w:tplc="84AEA540" w:tentative="1">
      <w:start w:val="1"/>
      <w:numFmt w:val="lowerLetter"/>
      <w:lvlText w:val="%5."/>
      <w:lvlJc w:val="left"/>
      <w:pPr>
        <w:ind w:left="3600" w:hanging="360"/>
      </w:pPr>
    </w:lvl>
    <w:lvl w:ilvl="5" w:tplc="F8B86026" w:tentative="1">
      <w:start w:val="1"/>
      <w:numFmt w:val="lowerRoman"/>
      <w:lvlText w:val="%6."/>
      <w:lvlJc w:val="right"/>
      <w:pPr>
        <w:ind w:left="4320" w:hanging="180"/>
      </w:pPr>
    </w:lvl>
    <w:lvl w:ilvl="6" w:tplc="EB98EE6C" w:tentative="1">
      <w:start w:val="1"/>
      <w:numFmt w:val="decimal"/>
      <w:lvlText w:val="%7."/>
      <w:lvlJc w:val="left"/>
      <w:pPr>
        <w:ind w:left="5040" w:hanging="360"/>
      </w:pPr>
    </w:lvl>
    <w:lvl w:ilvl="7" w:tplc="39AA8D52" w:tentative="1">
      <w:start w:val="1"/>
      <w:numFmt w:val="lowerLetter"/>
      <w:lvlText w:val="%8."/>
      <w:lvlJc w:val="left"/>
      <w:pPr>
        <w:ind w:left="5760" w:hanging="360"/>
      </w:pPr>
    </w:lvl>
    <w:lvl w:ilvl="8" w:tplc="0854D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37AF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4F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C2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66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6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42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265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43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0B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5824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65A36" w:tentative="1">
      <w:start w:val="1"/>
      <w:numFmt w:val="lowerLetter"/>
      <w:lvlText w:val="%2."/>
      <w:lvlJc w:val="left"/>
      <w:pPr>
        <w:ind w:left="1440" w:hanging="360"/>
      </w:pPr>
    </w:lvl>
    <w:lvl w:ilvl="2" w:tplc="26806CDC" w:tentative="1">
      <w:start w:val="1"/>
      <w:numFmt w:val="lowerRoman"/>
      <w:lvlText w:val="%3."/>
      <w:lvlJc w:val="right"/>
      <w:pPr>
        <w:ind w:left="2160" w:hanging="180"/>
      </w:pPr>
    </w:lvl>
    <w:lvl w:ilvl="3" w:tplc="B3C89BE6" w:tentative="1">
      <w:start w:val="1"/>
      <w:numFmt w:val="decimal"/>
      <w:lvlText w:val="%4."/>
      <w:lvlJc w:val="left"/>
      <w:pPr>
        <w:ind w:left="2880" w:hanging="360"/>
      </w:pPr>
    </w:lvl>
    <w:lvl w:ilvl="4" w:tplc="6B60DE56" w:tentative="1">
      <w:start w:val="1"/>
      <w:numFmt w:val="lowerLetter"/>
      <w:lvlText w:val="%5."/>
      <w:lvlJc w:val="left"/>
      <w:pPr>
        <w:ind w:left="3600" w:hanging="360"/>
      </w:pPr>
    </w:lvl>
    <w:lvl w:ilvl="5" w:tplc="32C4F138" w:tentative="1">
      <w:start w:val="1"/>
      <w:numFmt w:val="lowerRoman"/>
      <w:lvlText w:val="%6."/>
      <w:lvlJc w:val="right"/>
      <w:pPr>
        <w:ind w:left="4320" w:hanging="180"/>
      </w:pPr>
    </w:lvl>
    <w:lvl w:ilvl="6" w:tplc="91BA1622" w:tentative="1">
      <w:start w:val="1"/>
      <w:numFmt w:val="decimal"/>
      <w:lvlText w:val="%7."/>
      <w:lvlJc w:val="left"/>
      <w:pPr>
        <w:ind w:left="5040" w:hanging="360"/>
      </w:pPr>
    </w:lvl>
    <w:lvl w:ilvl="7" w:tplc="5980E0D4" w:tentative="1">
      <w:start w:val="1"/>
      <w:numFmt w:val="lowerLetter"/>
      <w:lvlText w:val="%8."/>
      <w:lvlJc w:val="left"/>
      <w:pPr>
        <w:ind w:left="5760" w:hanging="360"/>
      </w:pPr>
    </w:lvl>
    <w:lvl w:ilvl="8" w:tplc="A378D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2ECC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A4B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E1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E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21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0B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68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49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03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010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F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A2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A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21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B4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DE7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4C04C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36E0BC2">
      <w:start w:val="1"/>
      <w:numFmt w:val="lowerLetter"/>
      <w:lvlText w:val="%2."/>
      <w:lvlJc w:val="left"/>
      <w:pPr>
        <w:ind w:left="1364" w:hanging="360"/>
      </w:pPr>
    </w:lvl>
    <w:lvl w:ilvl="2" w:tplc="7648276A">
      <w:start w:val="1"/>
      <w:numFmt w:val="lowerRoman"/>
      <w:lvlText w:val="%3."/>
      <w:lvlJc w:val="right"/>
      <w:pPr>
        <w:ind w:left="2084" w:hanging="180"/>
      </w:pPr>
    </w:lvl>
    <w:lvl w:ilvl="3" w:tplc="6772ED18">
      <w:start w:val="1"/>
      <w:numFmt w:val="decimal"/>
      <w:lvlText w:val="%4."/>
      <w:lvlJc w:val="left"/>
      <w:pPr>
        <w:ind w:left="2804" w:hanging="360"/>
      </w:pPr>
    </w:lvl>
    <w:lvl w:ilvl="4" w:tplc="5A783880">
      <w:start w:val="1"/>
      <w:numFmt w:val="lowerLetter"/>
      <w:lvlText w:val="%5."/>
      <w:lvlJc w:val="left"/>
      <w:pPr>
        <w:ind w:left="3524" w:hanging="360"/>
      </w:pPr>
    </w:lvl>
    <w:lvl w:ilvl="5" w:tplc="F426E6BC">
      <w:start w:val="1"/>
      <w:numFmt w:val="lowerRoman"/>
      <w:lvlText w:val="%6."/>
      <w:lvlJc w:val="right"/>
      <w:pPr>
        <w:ind w:left="4244" w:hanging="180"/>
      </w:pPr>
    </w:lvl>
    <w:lvl w:ilvl="6" w:tplc="7FB0167E">
      <w:start w:val="1"/>
      <w:numFmt w:val="decimal"/>
      <w:lvlText w:val="%7."/>
      <w:lvlJc w:val="left"/>
      <w:pPr>
        <w:ind w:left="4964" w:hanging="360"/>
      </w:pPr>
    </w:lvl>
    <w:lvl w:ilvl="7" w:tplc="51C45B42">
      <w:start w:val="1"/>
      <w:numFmt w:val="lowerLetter"/>
      <w:lvlText w:val="%8."/>
      <w:lvlJc w:val="left"/>
      <w:pPr>
        <w:ind w:left="5684" w:hanging="360"/>
      </w:pPr>
    </w:lvl>
    <w:lvl w:ilvl="8" w:tplc="764EF99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C4E21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86D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4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22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F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4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4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4D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5A801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0BC7F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4443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C0DF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10CE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C4AA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8A47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DA97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82DD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9A60E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7FAF64E" w:tentative="1">
      <w:start w:val="1"/>
      <w:numFmt w:val="lowerLetter"/>
      <w:lvlText w:val="%2."/>
      <w:lvlJc w:val="left"/>
      <w:pPr>
        <w:ind w:left="1440" w:hanging="360"/>
      </w:pPr>
    </w:lvl>
    <w:lvl w:ilvl="2" w:tplc="B06255D4" w:tentative="1">
      <w:start w:val="1"/>
      <w:numFmt w:val="lowerRoman"/>
      <w:lvlText w:val="%3."/>
      <w:lvlJc w:val="right"/>
      <w:pPr>
        <w:ind w:left="2160" w:hanging="180"/>
      </w:pPr>
    </w:lvl>
    <w:lvl w:ilvl="3" w:tplc="217020A2" w:tentative="1">
      <w:start w:val="1"/>
      <w:numFmt w:val="decimal"/>
      <w:lvlText w:val="%4."/>
      <w:lvlJc w:val="left"/>
      <w:pPr>
        <w:ind w:left="2880" w:hanging="360"/>
      </w:pPr>
    </w:lvl>
    <w:lvl w:ilvl="4" w:tplc="3BD6E6B8" w:tentative="1">
      <w:start w:val="1"/>
      <w:numFmt w:val="lowerLetter"/>
      <w:lvlText w:val="%5."/>
      <w:lvlJc w:val="left"/>
      <w:pPr>
        <w:ind w:left="3600" w:hanging="360"/>
      </w:pPr>
    </w:lvl>
    <w:lvl w:ilvl="5" w:tplc="E1204D0A" w:tentative="1">
      <w:start w:val="1"/>
      <w:numFmt w:val="lowerRoman"/>
      <w:lvlText w:val="%6."/>
      <w:lvlJc w:val="right"/>
      <w:pPr>
        <w:ind w:left="4320" w:hanging="180"/>
      </w:pPr>
    </w:lvl>
    <w:lvl w:ilvl="6" w:tplc="DD5008E8" w:tentative="1">
      <w:start w:val="1"/>
      <w:numFmt w:val="decimal"/>
      <w:lvlText w:val="%7."/>
      <w:lvlJc w:val="left"/>
      <w:pPr>
        <w:ind w:left="5040" w:hanging="360"/>
      </w:pPr>
    </w:lvl>
    <w:lvl w:ilvl="7" w:tplc="0D8C33BE" w:tentative="1">
      <w:start w:val="1"/>
      <w:numFmt w:val="lowerLetter"/>
      <w:lvlText w:val="%8."/>
      <w:lvlJc w:val="left"/>
      <w:pPr>
        <w:ind w:left="5760" w:hanging="360"/>
      </w:pPr>
    </w:lvl>
    <w:lvl w:ilvl="8" w:tplc="75B87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B406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70A128" w:tentative="1">
      <w:start w:val="1"/>
      <w:numFmt w:val="lowerLetter"/>
      <w:lvlText w:val="%2."/>
      <w:lvlJc w:val="left"/>
      <w:pPr>
        <w:ind w:left="1440" w:hanging="360"/>
      </w:pPr>
    </w:lvl>
    <w:lvl w:ilvl="2" w:tplc="FEDC0616" w:tentative="1">
      <w:start w:val="1"/>
      <w:numFmt w:val="lowerRoman"/>
      <w:lvlText w:val="%3."/>
      <w:lvlJc w:val="right"/>
      <w:pPr>
        <w:ind w:left="2160" w:hanging="180"/>
      </w:pPr>
    </w:lvl>
    <w:lvl w:ilvl="3" w:tplc="CBF86476" w:tentative="1">
      <w:start w:val="1"/>
      <w:numFmt w:val="decimal"/>
      <w:lvlText w:val="%4."/>
      <w:lvlJc w:val="left"/>
      <w:pPr>
        <w:ind w:left="2880" w:hanging="360"/>
      </w:pPr>
    </w:lvl>
    <w:lvl w:ilvl="4" w:tplc="6EEEF842" w:tentative="1">
      <w:start w:val="1"/>
      <w:numFmt w:val="lowerLetter"/>
      <w:lvlText w:val="%5."/>
      <w:lvlJc w:val="left"/>
      <w:pPr>
        <w:ind w:left="3600" w:hanging="360"/>
      </w:pPr>
    </w:lvl>
    <w:lvl w:ilvl="5" w:tplc="BAA49AD0" w:tentative="1">
      <w:start w:val="1"/>
      <w:numFmt w:val="lowerRoman"/>
      <w:lvlText w:val="%6."/>
      <w:lvlJc w:val="right"/>
      <w:pPr>
        <w:ind w:left="4320" w:hanging="180"/>
      </w:pPr>
    </w:lvl>
    <w:lvl w:ilvl="6" w:tplc="9A3ED30C" w:tentative="1">
      <w:start w:val="1"/>
      <w:numFmt w:val="decimal"/>
      <w:lvlText w:val="%7."/>
      <w:lvlJc w:val="left"/>
      <w:pPr>
        <w:ind w:left="5040" w:hanging="360"/>
      </w:pPr>
    </w:lvl>
    <w:lvl w:ilvl="7" w:tplc="16F05E60" w:tentative="1">
      <w:start w:val="1"/>
      <w:numFmt w:val="lowerLetter"/>
      <w:lvlText w:val="%8."/>
      <w:lvlJc w:val="left"/>
      <w:pPr>
        <w:ind w:left="5760" w:hanging="360"/>
      </w:pPr>
    </w:lvl>
    <w:lvl w:ilvl="8" w:tplc="E2BE1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D267E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C2B6DA" w:tentative="1">
      <w:start w:val="1"/>
      <w:numFmt w:val="lowerLetter"/>
      <w:lvlText w:val="%2."/>
      <w:lvlJc w:val="left"/>
      <w:pPr>
        <w:ind w:left="1440" w:hanging="360"/>
      </w:pPr>
    </w:lvl>
    <w:lvl w:ilvl="2" w:tplc="7CC4EAD8" w:tentative="1">
      <w:start w:val="1"/>
      <w:numFmt w:val="lowerRoman"/>
      <w:lvlText w:val="%3."/>
      <w:lvlJc w:val="right"/>
      <w:pPr>
        <w:ind w:left="2160" w:hanging="180"/>
      </w:pPr>
    </w:lvl>
    <w:lvl w:ilvl="3" w:tplc="F4724288" w:tentative="1">
      <w:start w:val="1"/>
      <w:numFmt w:val="decimal"/>
      <w:lvlText w:val="%4."/>
      <w:lvlJc w:val="left"/>
      <w:pPr>
        <w:ind w:left="2880" w:hanging="360"/>
      </w:pPr>
    </w:lvl>
    <w:lvl w:ilvl="4" w:tplc="C6203CB0" w:tentative="1">
      <w:start w:val="1"/>
      <w:numFmt w:val="lowerLetter"/>
      <w:lvlText w:val="%5."/>
      <w:lvlJc w:val="left"/>
      <w:pPr>
        <w:ind w:left="3600" w:hanging="360"/>
      </w:pPr>
    </w:lvl>
    <w:lvl w:ilvl="5" w:tplc="9FA4054A" w:tentative="1">
      <w:start w:val="1"/>
      <w:numFmt w:val="lowerRoman"/>
      <w:lvlText w:val="%6."/>
      <w:lvlJc w:val="right"/>
      <w:pPr>
        <w:ind w:left="4320" w:hanging="180"/>
      </w:pPr>
    </w:lvl>
    <w:lvl w:ilvl="6" w:tplc="51E4ECF4" w:tentative="1">
      <w:start w:val="1"/>
      <w:numFmt w:val="decimal"/>
      <w:lvlText w:val="%7."/>
      <w:lvlJc w:val="left"/>
      <w:pPr>
        <w:ind w:left="5040" w:hanging="360"/>
      </w:pPr>
    </w:lvl>
    <w:lvl w:ilvl="7" w:tplc="EE4C5AF4" w:tentative="1">
      <w:start w:val="1"/>
      <w:numFmt w:val="lowerLetter"/>
      <w:lvlText w:val="%8."/>
      <w:lvlJc w:val="left"/>
      <w:pPr>
        <w:ind w:left="5760" w:hanging="360"/>
      </w:pPr>
    </w:lvl>
    <w:lvl w:ilvl="8" w:tplc="A074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12C36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23052F0" w:tentative="1">
      <w:start w:val="1"/>
      <w:numFmt w:val="lowerLetter"/>
      <w:lvlText w:val="%2."/>
      <w:lvlJc w:val="left"/>
      <w:pPr>
        <w:ind w:left="1364" w:hanging="360"/>
      </w:pPr>
    </w:lvl>
    <w:lvl w:ilvl="2" w:tplc="1F06A272" w:tentative="1">
      <w:start w:val="1"/>
      <w:numFmt w:val="lowerRoman"/>
      <w:lvlText w:val="%3."/>
      <w:lvlJc w:val="right"/>
      <w:pPr>
        <w:ind w:left="2084" w:hanging="180"/>
      </w:pPr>
    </w:lvl>
    <w:lvl w:ilvl="3" w:tplc="97680EF4" w:tentative="1">
      <w:start w:val="1"/>
      <w:numFmt w:val="decimal"/>
      <w:lvlText w:val="%4."/>
      <w:lvlJc w:val="left"/>
      <w:pPr>
        <w:ind w:left="2804" w:hanging="360"/>
      </w:pPr>
    </w:lvl>
    <w:lvl w:ilvl="4" w:tplc="F1CE1758" w:tentative="1">
      <w:start w:val="1"/>
      <w:numFmt w:val="lowerLetter"/>
      <w:lvlText w:val="%5."/>
      <w:lvlJc w:val="left"/>
      <w:pPr>
        <w:ind w:left="3524" w:hanging="360"/>
      </w:pPr>
    </w:lvl>
    <w:lvl w:ilvl="5" w:tplc="CF8489B8" w:tentative="1">
      <w:start w:val="1"/>
      <w:numFmt w:val="lowerRoman"/>
      <w:lvlText w:val="%6."/>
      <w:lvlJc w:val="right"/>
      <w:pPr>
        <w:ind w:left="4244" w:hanging="180"/>
      </w:pPr>
    </w:lvl>
    <w:lvl w:ilvl="6" w:tplc="EE0E4BD0" w:tentative="1">
      <w:start w:val="1"/>
      <w:numFmt w:val="decimal"/>
      <w:lvlText w:val="%7."/>
      <w:lvlJc w:val="left"/>
      <w:pPr>
        <w:ind w:left="4964" w:hanging="360"/>
      </w:pPr>
    </w:lvl>
    <w:lvl w:ilvl="7" w:tplc="F81C0058" w:tentative="1">
      <w:start w:val="1"/>
      <w:numFmt w:val="lowerLetter"/>
      <w:lvlText w:val="%8."/>
      <w:lvlJc w:val="left"/>
      <w:pPr>
        <w:ind w:left="5684" w:hanging="360"/>
      </w:pPr>
    </w:lvl>
    <w:lvl w:ilvl="8" w:tplc="72D275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F86C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460970" w:tentative="1">
      <w:start w:val="1"/>
      <w:numFmt w:val="lowerLetter"/>
      <w:lvlText w:val="%2."/>
      <w:lvlJc w:val="left"/>
      <w:pPr>
        <w:ind w:left="1440" w:hanging="360"/>
      </w:pPr>
    </w:lvl>
    <w:lvl w:ilvl="2" w:tplc="4DB235AA" w:tentative="1">
      <w:start w:val="1"/>
      <w:numFmt w:val="lowerRoman"/>
      <w:lvlText w:val="%3."/>
      <w:lvlJc w:val="right"/>
      <w:pPr>
        <w:ind w:left="2160" w:hanging="180"/>
      </w:pPr>
    </w:lvl>
    <w:lvl w:ilvl="3" w:tplc="2C948F24" w:tentative="1">
      <w:start w:val="1"/>
      <w:numFmt w:val="decimal"/>
      <w:lvlText w:val="%4."/>
      <w:lvlJc w:val="left"/>
      <w:pPr>
        <w:ind w:left="2880" w:hanging="360"/>
      </w:pPr>
    </w:lvl>
    <w:lvl w:ilvl="4" w:tplc="046A92C6" w:tentative="1">
      <w:start w:val="1"/>
      <w:numFmt w:val="lowerLetter"/>
      <w:lvlText w:val="%5."/>
      <w:lvlJc w:val="left"/>
      <w:pPr>
        <w:ind w:left="3600" w:hanging="360"/>
      </w:pPr>
    </w:lvl>
    <w:lvl w:ilvl="5" w:tplc="5FF24F18" w:tentative="1">
      <w:start w:val="1"/>
      <w:numFmt w:val="lowerRoman"/>
      <w:lvlText w:val="%6."/>
      <w:lvlJc w:val="right"/>
      <w:pPr>
        <w:ind w:left="4320" w:hanging="180"/>
      </w:pPr>
    </w:lvl>
    <w:lvl w:ilvl="6" w:tplc="E2C418CE" w:tentative="1">
      <w:start w:val="1"/>
      <w:numFmt w:val="decimal"/>
      <w:lvlText w:val="%7."/>
      <w:lvlJc w:val="left"/>
      <w:pPr>
        <w:ind w:left="5040" w:hanging="360"/>
      </w:pPr>
    </w:lvl>
    <w:lvl w:ilvl="7" w:tplc="DF3EEBFE" w:tentative="1">
      <w:start w:val="1"/>
      <w:numFmt w:val="lowerLetter"/>
      <w:lvlText w:val="%8."/>
      <w:lvlJc w:val="left"/>
      <w:pPr>
        <w:ind w:left="5760" w:hanging="360"/>
      </w:pPr>
    </w:lvl>
    <w:lvl w:ilvl="8" w:tplc="2C3C8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0411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33D4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04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0B51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1815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21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710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0040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57F88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5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110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E7131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07588"/>
    <w:rsid w:val="00E1184A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211"/>
    <w:rsid w:val="00E863F0"/>
    <w:rsid w:val="00E96C69"/>
    <w:rsid w:val="00EA2090"/>
    <w:rsid w:val="00EC01C4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0C4A9F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1385-805E-4F80-B39E-01B95DBF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4</cp:revision>
  <cp:lastPrinted>2025-04-22T16:20:00Z</cp:lastPrinted>
  <dcterms:created xsi:type="dcterms:W3CDTF">2025-04-22T16:18:00Z</dcterms:created>
  <dcterms:modified xsi:type="dcterms:W3CDTF">2025-04-22T16:25:00Z</dcterms:modified>
</cp:coreProperties>
</file>