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5F5376C" w:rsidR="0042721F" w:rsidRPr="00C12B45" w:rsidRDefault="00E07588" w:rsidP="00C12B45">
      <w:pPr>
        <w:ind w:left="3402"/>
        <w:jc w:val="both"/>
        <w:rPr>
          <w:rFonts w:eastAsia="Arial Unicode MS"/>
          <w:b/>
        </w:rPr>
      </w:pPr>
      <w:r w:rsidRPr="00C12B45">
        <w:rPr>
          <w:rFonts w:eastAsia="Arial Unicode MS"/>
          <w:b/>
        </w:rPr>
        <w:t>LE</w:t>
      </w:r>
      <w:r w:rsidR="00300B51" w:rsidRPr="00C12B45">
        <w:rPr>
          <w:rFonts w:eastAsia="Arial Unicode MS"/>
          <w:b/>
        </w:rPr>
        <w:t xml:space="preserve">I Nº </w:t>
      </w:r>
      <w:r w:rsidRPr="00C12B45">
        <w:rPr>
          <w:rFonts w:eastAsia="Arial Unicode MS"/>
          <w:b/>
        </w:rPr>
        <w:t>3.66</w:t>
      </w:r>
      <w:r w:rsidR="00E97B18">
        <w:rPr>
          <w:rFonts w:eastAsia="Arial Unicode MS"/>
          <w:b/>
        </w:rPr>
        <w:t>6</w:t>
      </w:r>
      <w:bookmarkStart w:id="0" w:name="_GoBack"/>
      <w:bookmarkEnd w:id="0"/>
      <w:r w:rsidRPr="00C12B45">
        <w:rPr>
          <w:rFonts w:eastAsia="Arial Unicode MS"/>
          <w:b/>
        </w:rPr>
        <w:t>, DE 2</w:t>
      </w:r>
      <w:r w:rsidR="00AB0040" w:rsidRPr="00C12B45">
        <w:rPr>
          <w:rFonts w:eastAsia="Arial Unicode MS"/>
          <w:b/>
        </w:rPr>
        <w:t>2</w:t>
      </w:r>
      <w:r w:rsidRPr="00C12B45">
        <w:rPr>
          <w:rFonts w:eastAsia="Arial Unicode MS"/>
          <w:b/>
        </w:rPr>
        <w:t xml:space="preserve"> DE </w:t>
      </w:r>
      <w:r w:rsidR="00AB0040" w:rsidRPr="00C12B45">
        <w:rPr>
          <w:rFonts w:eastAsia="Arial Unicode MS"/>
          <w:b/>
        </w:rPr>
        <w:t>ABRIL</w:t>
      </w:r>
      <w:r w:rsidRPr="00C12B45">
        <w:rPr>
          <w:rFonts w:eastAsia="Arial Unicode MS"/>
          <w:b/>
        </w:rPr>
        <w:t xml:space="preserve"> DE </w:t>
      </w:r>
      <w:r w:rsidR="00300B51" w:rsidRPr="00C12B45">
        <w:rPr>
          <w:rFonts w:eastAsia="Arial Unicode MS"/>
          <w:b/>
        </w:rPr>
        <w:t>202</w:t>
      </w:r>
      <w:r w:rsidR="00637121" w:rsidRPr="00C12B45">
        <w:rPr>
          <w:rFonts w:eastAsia="Arial Unicode MS"/>
          <w:b/>
        </w:rPr>
        <w:t>5</w:t>
      </w:r>
    </w:p>
    <w:p w14:paraId="753D383B" w14:textId="208199D9" w:rsidR="00195304" w:rsidRPr="00C12B45" w:rsidRDefault="00195304" w:rsidP="00C12B45">
      <w:pPr>
        <w:ind w:left="3402"/>
        <w:jc w:val="both"/>
        <w:rPr>
          <w:rFonts w:eastAsia="Arial"/>
          <w:color w:val="000000"/>
        </w:rPr>
      </w:pPr>
    </w:p>
    <w:p w14:paraId="0866B5B8" w14:textId="77777777" w:rsidR="00591815" w:rsidRPr="00C12B45" w:rsidRDefault="00591815" w:rsidP="00C12B45">
      <w:pPr>
        <w:ind w:firstLine="709"/>
        <w:jc w:val="both"/>
        <w:rPr>
          <w:b/>
        </w:rPr>
      </w:pPr>
    </w:p>
    <w:p w14:paraId="62AE6ABE" w14:textId="77777777" w:rsidR="00EC01C4" w:rsidRPr="00C12B45" w:rsidRDefault="00EC01C4" w:rsidP="00C12B45">
      <w:pPr>
        <w:ind w:left="3402"/>
        <w:jc w:val="both"/>
        <w:rPr>
          <w:rFonts w:eastAsia="Arial"/>
          <w:bCs/>
          <w:color w:val="000000"/>
        </w:rPr>
      </w:pPr>
      <w:r w:rsidRPr="00C12B45">
        <w:rPr>
          <w:rFonts w:eastAsia="Arial"/>
          <w:bCs/>
          <w:color w:val="000000"/>
        </w:rPr>
        <w:t>Dispõe sobre a criação do</w:t>
      </w:r>
      <w:r w:rsidRPr="00C12B45">
        <w:rPr>
          <w:rFonts w:eastAsia="Arial"/>
          <w:b/>
          <w:bCs/>
          <w:color w:val="000000"/>
        </w:rPr>
        <w:t xml:space="preserve"> </w:t>
      </w:r>
      <w:r w:rsidRPr="00C12B45">
        <w:rPr>
          <w:rFonts w:eastAsia="Arial"/>
          <w:bCs/>
          <w:color w:val="000000"/>
        </w:rPr>
        <w:t>Selo Amigo da Família,</w:t>
      </w:r>
      <w:r w:rsidRPr="00C12B45">
        <w:rPr>
          <w:rFonts w:eastAsia="Arial"/>
          <w:b/>
          <w:bCs/>
          <w:color w:val="000000"/>
        </w:rPr>
        <w:t xml:space="preserve"> </w:t>
      </w:r>
      <w:r w:rsidRPr="00C12B45">
        <w:rPr>
          <w:rFonts w:eastAsia="Arial"/>
          <w:bCs/>
          <w:color w:val="000000"/>
        </w:rPr>
        <w:t>no município de Sorriso – MT e dá outras providências.</w:t>
      </w:r>
    </w:p>
    <w:p w14:paraId="5841E33F" w14:textId="387AEA59" w:rsidR="00EC01C4" w:rsidRPr="00C12B45" w:rsidRDefault="00EC01C4" w:rsidP="00C12B45">
      <w:pPr>
        <w:ind w:left="3402"/>
        <w:jc w:val="both"/>
        <w:rPr>
          <w:rFonts w:eastAsia="Calibri"/>
          <w:b/>
          <w:lang w:eastAsia="en-US"/>
        </w:rPr>
      </w:pPr>
    </w:p>
    <w:p w14:paraId="5E7D2774" w14:textId="77777777" w:rsidR="00C12B45" w:rsidRPr="00C12B45" w:rsidRDefault="00C12B45" w:rsidP="00C12B45">
      <w:pPr>
        <w:ind w:left="3402"/>
        <w:jc w:val="both"/>
        <w:rPr>
          <w:rFonts w:eastAsia="Calibri"/>
          <w:b/>
          <w:lang w:eastAsia="en-US"/>
        </w:rPr>
      </w:pPr>
    </w:p>
    <w:p w14:paraId="634ABD9D" w14:textId="77777777" w:rsidR="00EC01C4" w:rsidRPr="00C12B45" w:rsidRDefault="00EC01C4" w:rsidP="00C12B45">
      <w:pPr>
        <w:ind w:firstLine="1418"/>
        <w:jc w:val="both"/>
        <w:textAlignment w:val="baseline"/>
        <w:rPr>
          <w:rFonts w:eastAsia="Arial"/>
        </w:rPr>
      </w:pPr>
      <w:r w:rsidRPr="00C12B45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125E4267" w14:textId="5484D61C" w:rsidR="00EC01C4" w:rsidRDefault="00EC01C4" w:rsidP="00C12B45">
      <w:pPr>
        <w:ind w:firstLine="709"/>
        <w:jc w:val="both"/>
        <w:rPr>
          <w:b/>
        </w:rPr>
      </w:pPr>
    </w:p>
    <w:p w14:paraId="0716CA04" w14:textId="77777777" w:rsidR="00C12B45" w:rsidRPr="00C12B45" w:rsidRDefault="00C12B45" w:rsidP="00C12B45">
      <w:pPr>
        <w:ind w:firstLine="709"/>
        <w:jc w:val="both"/>
        <w:rPr>
          <w:b/>
        </w:rPr>
      </w:pPr>
    </w:p>
    <w:p w14:paraId="452632EC" w14:textId="6BEA85A8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 w:rsidRPr="00C12B45">
        <w:rPr>
          <w:rStyle w:val="Forte"/>
        </w:rPr>
        <w:t>Art. 1º</w:t>
      </w:r>
      <w:r w:rsidRPr="00C12B45">
        <w:t xml:space="preserve"> Fica instituído âmbito no município de Sorriso – MT o </w:t>
      </w:r>
      <w:r w:rsidRPr="00C12B45">
        <w:rPr>
          <w:b/>
          <w:bCs/>
        </w:rPr>
        <w:t>Selo Amigo da Família</w:t>
      </w:r>
      <w:r w:rsidRPr="00C12B45">
        <w:t>, destinado as pessoas físicas ou jurídicas, que destinarem doações de bens móveis, imóveis e materiais diversos, as famílias em situação d</w:t>
      </w:r>
      <w:r w:rsidR="00C12B45">
        <w:t xml:space="preserve">e vulnerabilidade social, </w:t>
      </w:r>
      <w:proofErr w:type="spellStart"/>
      <w:r w:rsidR="00C12B45">
        <w:t>incluí</w:t>
      </w:r>
      <w:r w:rsidRPr="00C12B45">
        <w:t>ndo</w:t>
      </w:r>
      <w:proofErr w:type="spellEnd"/>
      <w:r w:rsidRPr="00C12B45">
        <w:t xml:space="preserve"> aquelas cadastradas no Cadastro Único para Programas Sociais do Governo Federal (</w:t>
      </w:r>
      <w:proofErr w:type="spellStart"/>
      <w:r w:rsidRPr="00C12B45">
        <w:t>CadÚnico</w:t>
      </w:r>
      <w:proofErr w:type="spellEnd"/>
      <w:r w:rsidRPr="00C12B45">
        <w:t>) e outras identificadas pelo Poder Executivo Municipal.</w:t>
      </w:r>
    </w:p>
    <w:p w14:paraId="657C68D7" w14:textId="77777777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</w:p>
    <w:p w14:paraId="70CEE987" w14:textId="77777777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  <w:bCs/>
        </w:rPr>
        <w:t>§ 1º</w:t>
      </w:r>
      <w:r w:rsidRPr="00C12B45">
        <w:t xml:space="preserve"> O selo será valido por um ano, e será emitido anualmente pelo Poder Executivo Municipal.</w:t>
      </w:r>
    </w:p>
    <w:p w14:paraId="4CE1CFB0" w14:textId="77777777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</w:p>
    <w:p w14:paraId="0DE95F4B" w14:textId="77777777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  <w:bCs/>
        </w:rPr>
        <w:t xml:space="preserve">§ 2º </w:t>
      </w:r>
      <w:r w:rsidRPr="00C12B45">
        <w:t>As pessoas físicas e jurídicas que fizerem suas doações de forma sistemáticas durante o ano serão convidadas a participar de uma Cerimônia especial anual para a entrega do referido selo.</w:t>
      </w:r>
    </w:p>
    <w:p w14:paraId="4CF9773E" w14:textId="77777777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</w:p>
    <w:p w14:paraId="19606BCE" w14:textId="77777777" w:rsidR="00EC01C4" w:rsidRPr="00C12B45" w:rsidRDefault="00EC01C4" w:rsidP="00C12B45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 w:rsidRPr="00C12B45">
        <w:rPr>
          <w:rStyle w:val="Forte"/>
        </w:rPr>
        <w:t>Art. 2º</w:t>
      </w:r>
      <w:r w:rsidRPr="00C12B45">
        <w:t xml:space="preserve"> As doações serão recebidas pelo armazém social, com a finalidade de triagem e armazenamento das doações de:</w:t>
      </w:r>
    </w:p>
    <w:p w14:paraId="61F2BFBE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I </w:t>
      </w:r>
      <w:r w:rsidRPr="00C12B45">
        <w:t xml:space="preserve">- </w:t>
      </w:r>
      <w:proofErr w:type="gramStart"/>
      <w:r w:rsidRPr="00C12B45">
        <w:t>roupas e calçados</w:t>
      </w:r>
      <w:proofErr w:type="gramEnd"/>
      <w:r w:rsidRPr="00C12B45">
        <w:t>;</w:t>
      </w:r>
    </w:p>
    <w:p w14:paraId="38B2C214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II </w:t>
      </w:r>
      <w:r w:rsidRPr="00C12B45">
        <w:t xml:space="preserve">- </w:t>
      </w:r>
      <w:proofErr w:type="gramStart"/>
      <w:r w:rsidRPr="00C12B45">
        <w:t>eletrodomésticos</w:t>
      </w:r>
      <w:proofErr w:type="gramEnd"/>
      <w:r w:rsidRPr="00C12B45">
        <w:t xml:space="preserve">; </w:t>
      </w:r>
    </w:p>
    <w:p w14:paraId="3CCC3BE1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III </w:t>
      </w:r>
      <w:r w:rsidRPr="00C12B45">
        <w:t xml:space="preserve">- materiais de construção; </w:t>
      </w:r>
    </w:p>
    <w:p w14:paraId="0221EC93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>IV</w:t>
      </w:r>
      <w:r w:rsidRPr="00C12B45">
        <w:t xml:space="preserve"> - </w:t>
      </w:r>
      <w:proofErr w:type="gramStart"/>
      <w:r w:rsidRPr="00C12B45">
        <w:t>móveis</w:t>
      </w:r>
      <w:proofErr w:type="gramEnd"/>
      <w:r w:rsidRPr="00C12B45">
        <w:t xml:space="preserve">; </w:t>
      </w:r>
    </w:p>
    <w:p w14:paraId="6A7D81F7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V </w:t>
      </w:r>
      <w:r w:rsidRPr="00C12B45">
        <w:t xml:space="preserve">- </w:t>
      </w:r>
      <w:proofErr w:type="gramStart"/>
      <w:r w:rsidRPr="00C12B45">
        <w:t>brinquedos</w:t>
      </w:r>
      <w:proofErr w:type="gramEnd"/>
      <w:r w:rsidRPr="00C12B45">
        <w:t xml:space="preserve">; </w:t>
      </w:r>
    </w:p>
    <w:p w14:paraId="6BEFD445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>VI</w:t>
      </w:r>
      <w:r w:rsidRPr="00C12B45">
        <w:t xml:space="preserve"> - </w:t>
      </w:r>
      <w:proofErr w:type="gramStart"/>
      <w:r w:rsidRPr="00C12B45">
        <w:t>materiais</w:t>
      </w:r>
      <w:proofErr w:type="gramEnd"/>
      <w:r w:rsidRPr="00C12B45">
        <w:t xml:space="preserve"> escolares; </w:t>
      </w:r>
    </w:p>
    <w:p w14:paraId="6AAF4F5A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VII </w:t>
      </w:r>
      <w:r w:rsidRPr="00C12B45">
        <w:t xml:space="preserve">- colchões; </w:t>
      </w:r>
    </w:p>
    <w:p w14:paraId="62842C4D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VIII </w:t>
      </w:r>
      <w:r w:rsidRPr="00C12B45">
        <w:t xml:space="preserve">- itens de higiene pessoal, beleza e material de limpeza; </w:t>
      </w:r>
    </w:p>
    <w:p w14:paraId="03A46270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>IX</w:t>
      </w:r>
      <w:r w:rsidRPr="00C12B45">
        <w:t xml:space="preserve"> - </w:t>
      </w:r>
      <w:proofErr w:type="gramStart"/>
      <w:r w:rsidRPr="00C12B45">
        <w:t>alimentos</w:t>
      </w:r>
      <w:proofErr w:type="gramEnd"/>
      <w:r w:rsidRPr="00C12B45">
        <w:t xml:space="preserve"> não perecíveis, de preferência cesta básica;</w:t>
      </w:r>
    </w:p>
    <w:p w14:paraId="54611BB5" w14:textId="3A7BBE7E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>X</w:t>
      </w:r>
      <w:r w:rsidRPr="00C12B45">
        <w:t xml:space="preserve"> - </w:t>
      </w:r>
      <w:proofErr w:type="gramStart"/>
      <w:r w:rsidRPr="00C12B45">
        <w:t>outros</w:t>
      </w:r>
      <w:proofErr w:type="gramEnd"/>
      <w:r w:rsidRPr="00C12B45">
        <w:t xml:space="preserve"> bens de consumo e utilidade pública que possam contribuir para a melhoria da qualidade de vida das </w:t>
      </w:r>
      <w:r w:rsidR="00C12B45">
        <w:t>famílias atendidas;</w:t>
      </w:r>
    </w:p>
    <w:p w14:paraId="2C70D15C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>XI -</w:t>
      </w:r>
      <w:r w:rsidRPr="00C12B45">
        <w:t xml:space="preserve"> doação de recurso financeiro (DAM) doação de arrecadação municipal.</w:t>
      </w:r>
    </w:p>
    <w:p w14:paraId="7F1C91C2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</w:p>
    <w:p w14:paraId="0610A96E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t xml:space="preserve"> </w:t>
      </w:r>
      <w:r w:rsidRPr="00C12B45">
        <w:rPr>
          <w:b/>
          <w:bCs/>
        </w:rPr>
        <w:t>Art</w:t>
      </w:r>
      <w:r w:rsidRPr="00C12B45">
        <w:rPr>
          <w:rStyle w:val="Forte"/>
        </w:rPr>
        <w:t>. 3º</w:t>
      </w:r>
      <w:r w:rsidRPr="00C12B45">
        <w:rPr>
          <w:b/>
          <w:bCs/>
        </w:rPr>
        <w:t xml:space="preserve"> </w:t>
      </w:r>
      <w:r w:rsidRPr="00C12B45">
        <w:t>Poderão realizar doações através do projeto armazém social:</w:t>
      </w:r>
    </w:p>
    <w:p w14:paraId="6FA568B4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I </w:t>
      </w:r>
      <w:r w:rsidRPr="00C12B45">
        <w:t xml:space="preserve">- </w:t>
      </w:r>
      <w:proofErr w:type="gramStart"/>
      <w:r w:rsidRPr="00C12B45">
        <w:t>qualquer</w:t>
      </w:r>
      <w:proofErr w:type="gramEnd"/>
      <w:r w:rsidRPr="00C12B45">
        <w:t xml:space="preserve"> pessoa física ou jurídica, independentemente do município de residência ou sede;</w:t>
      </w:r>
    </w:p>
    <w:p w14:paraId="37AEB18F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II </w:t>
      </w:r>
      <w:r w:rsidRPr="00C12B45">
        <w:t xml:space="preserve">- </w:t>
      </w:r>
      <w:proofErr w:type="gramStart"/>
      <w:r w:rsidRPr="00C12B45">
        <w:t>empresas, indústrias e organizações</w:t>
      </w:r>
      <w:proofErr w:type="gramEnd"/>
      <w:r w:rsidRPr="00C12B45">
        <w:t xml:space="preserve"> da sociedade civil;</w:t>
      </w:r>
    </w:p>
    <w:p w14:paraId="43DE91A4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>III</w:t>
      </w:r>
      <w:r w:rsidRPr="00C12B45">
        <w:t xml:space="preserve"> - entidades beneficentes, filantrópicas e instituições de caridade no âmbito nacional e internacional;</w:t>
      </w:r>
    </w:p>
    <w:p w14:paraId="4C86207C" w14:textId="77777777" w:rsidR="00EC01C4" w:rsidRPr="00C12B45" w:rsidRDefault="00EC01C4" w:rsidP="00C12B45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C12B45">
        <w:rPr>
          <w:b/>
        </w:rPr>
        <w:t xml:space="preserve">IV </w:t>
      </w:r>
      <w:r w:rsidRPr="00C12B45">
        <w:t xml:space="preserve">- </w:t>
      </w:r>
      <w:proofErr w:type="gramStart"/>
      <w:r w:rsidRPr="00C12B45">
        <w:t>órgãos</w:t>
      </w:r>
      <w:proofErr w:type="gramEnd"/>
      <w:r w:rsidRPr="00C12B45">
        <w:t xml:space="preserve"> da Administração Pública em qualquer esfera de governo.</w:t>
      </w:r>
    </w:p>
    <w:p w14:paraId="50992211" w14:textId="77777777" w:rsidR="00EC01C4" w:rsidRPr="00C12B45" w:rsidRDefault="00EC01C4" w:rsidP="00C12B45">
      <w:pPr>
        <w:contextualSpacing/>
      </w:pPr>
    </w:p>
    <w:p w14:paraId="1DBCCB08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  <w:bCs/>
        </w:rPr>
        <w:t>Art. 4º</w:t>
      </w:r>
      <w:r w:rsidRPr="00C12B45">
        <w:t xml:space="preserve"> A destinação dos bens e materiais doados será realizada mediante critérios estabelecidos pelo Poder Executivo Municipal, contemplando:</w:t>
      </w:r>
    </w:p>
    <w:p w14:paraId="323511F1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</w:rPr>
        <w:t>I</w:t>
      </w:r>
      <w:r w:rsidRPr="00C12B45">
        <w:t xml:space="preserve"> - </w:t>
      </w:r>
      <w:proofErr w:type="gramStart"/>
      <w:r w:rsidRPr="00C12B45">
        <w:t>famílias</w:t>
      </w:r>
      <w:proofErr w:type="gramEnd"/>
      <w:r w:rsidRPr="00C12B45">
        <w:t xml:space="preserve"> cadastradas no Cadastro Único para Programas Sociais do Governo Federal (</w:t>
      </w:r>
      <w:proofErr w:type="spellStart"/>
      <w:r w:rsidRPr="00C12B45">
        <w:t>CadÚnico</w:t>
      </w:r>
      <w:proofErr w:type="spellEnd"/>
      <w:r w:rsidRPr="00C12B45">
        <w:t>);</w:t>
      </w:r>
    </w:p>
    <w:p w14:paraId="38FE297C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</w:rPr>
        <w:t xml:space="preserve">II </w:t>
      </w:r>
      <w:r w:rsidRPr="00C12B45">
        <w:t xml:space="preserve">- </w:t>
      </w:r>
      <w:proofErr w:type="gramStart"/>
      <w:r w:rsidRPr="00C12B45">
        <w:t>famílias</w:t>
      </w:r>
      <w:proofErr w:type="gramEnd"/>
      <w:r w:rsidRPr="00C12B45">
        <w:t xml:space="preserve"> acolhidas pelo Poder Executivo Municipal, independentemente de inclusão no </w:t>
      </w:r>
      <w:proofErr w:type="spellStart"/>
      <w:r w:rsidRPr="00C12B45">
        <w:t>CadÚnico</w:t>
      </w:r>
      <w:proofErr w:type="spellEnd"/>
      <w:r w:rsidRPr="00C12B45">
        <w:t>;</w:t>
      </w:r>
    </w:p>
    <w:p w14:paraId="098A5936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</w:rPr>
        <w:t>III</w:t>
      </w:r>
      <w:r w:rsidRPr="00C12B45">
        <w:t xml:space="preserve"> - instituições de acolhimento social e beneficentes previamente cadastradas junto ao Poder Executivo Municipal;</w:t>
      </w:r>
    </w:p>
    <w:p w14:paraId="1B8D13F5" w14:textId="77777777" w:rsidR="00EC01C4" w:rsidRPr="00C12B45" w:rsidRDefault="00EC01C4" w:rsidP="00C12B45">
      <w:pPr>
        <w:ind w:firstLine="1418"/>
        <w:jc w:val="both"/>
      </w:pPr>
      <w:r w:rsidRPr="00C12B45">
        <w:rPr>
          <w:b/>
        </w:rPr>
        <w:t>IV</w:t>
      </w:r>
      <w:r w:rsidRPr="00C12B45">
        <w:t xml:space="preserve"> - </w:t>
      </w:r>
      <w:proofErr w:type="gramStart"/>
      <w:r w:rsidRPr="00C12B45">
        <w:t>famílias e indivíduos</w:t>
      </w:r>
      <w:proofErr w:type="gramEnd"/>
      <w:r w:rsidRPr="00C12B45">
        <w:t xml:space="preserve"> identificados e assistidos pelo Poder Executivo Municipal, conforme regulamentação específica.</w:t>
      </w:r>
    </w:p>
    <w:p w14:paraId="0E435F58" w14:textId="77777777" w:rsidR="00EC01C4" w:rsidRPr="00C12B45" w:rsidRDefault="00EC01C4" w:rsidP="00C12B45">
      <w:pPr>
        <w:ind w:firstLine="1418"/>
        <w:contextualSpacing/>
        <w:jc w:val="both"/>
      </w:pPr>
    </w:p>
    <w:p w14:paraId="49AD756E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rStyle w:val="Forte"/>
        </w:rPr>
        <w:t>Parágrafo único.</w:t>
      </w:r>
      <w:r w:rsidRPr="00C12B45">
        <w:t xml:space="preserve"> Os critérios para repasse dos bens doados serão regulamentados por Decreto Municipal, observando a transparência e equidade na distribuição.</w:t>
      </w:r>
    </w:p>
    <w:p w14:paraId="1E7EDB39" w14:textId="77777777" w:rsidR="00EC01C4" w:rsidRPr="00C12B45" w:rsidRDefault="00EC01C4" w:rsidP="00C12B45">
      <w:pPr>
        <w:ind w:firstLine="1418"/>
        <w:contextualSpacing/>
        <w:jc w:val="both"/>
        <w:rPr>
          <w:b/>
          <w:bCs/>
        </w:rPr>
      </w:pPr>
    </w:p>
    <w:p w14:paraId="03ACE085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  <w:bCs/>
        </w:rPr>
        <w:t>Art. 5º</w:t>
      </w:r>
      <w:r w:rsidRPr="00C12B45">
        <w:t xml:space="preserve"> Os estabelecimentos que desejarem receber o Selo Amigo da Família deverão aderir aos requisitos do artigo 2 º desta Lei.</w:t>
      </w:r>
    </w:p>
    <w:p w14:paraId="1A2DF462" w14:textId="77777777" w:rsidR="00EC01C4" w:rsidRPr="00C12B45" w:rsidRDefault="00EC01C4" w:rsidP="00C12B45">
      <w:pPr>
        <w:ind w:firstLine="1418"/>
        <w:contextualSpacing/>
        <w:jc w:val="both"/>
        <w:rPr>
          <w:b/>
          <w:bCs/>
        </w:rPr>
      </w:pPr>
    </w:p>
    <w:p w14:paraId="70051191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  <w:bCs/>
        </w:rPr>
        <w:t>Art. 6º</w:t>
      </w:r>
      <w:r w:rsidRPr="00C12B45">
        <w:t xml:space="preserve"> O Poder Executivo Municipal regulamenta esta Lei no que couber, por meio de Decreto Municipal.</w:t>
      </w:r>
    </w:p>
    <w:p w14:paraId="0D7FC9D6" w14:textId="77777777" w:rsidR="00EC01C4" w:rsidRPr="00C12B45" w:rsidRDefault="00EC01C4" w:rsidP="00C12B45">
      <w:pPr>
        <w:ind w:firstLine="1418"/>
        <w:contextualSpacing/>
        <w:jc w:val="both"/>
        <w:rPr>
          <w:b/>
          <w:bCs/>
        </w:rPr>
      </w:pPr>
    </w:p>
    <w:p w14:paraId="7A6EC86B" w14:textId="77777777" w:rsidR="00EC01C4" w:rsidRPr="00C12B45" w:rsidRDefault="00EC01C4" w:rsidP="00C12B45">
      <w:pPr>
        <w:ind w:firstLine="1418"/>
        <w:contextualSpacing/>
        <w:jc w:val="both"/>
      </w:pPr>
      <w:r w:rsidRPr="00C12B45">
        <w:rPr>
          <w:b/>
          <w:bCs/>
        </w:rPr>
        <w:t>Art. 7 º</w:t>
      </w:r>
      <w:r w:rsidRPr="00C12B45">
        <w:t xml:space="preserve"> Esta Lei entra em vigor na data de sua publicação.</w:t>
      </w:r>
    </w:p>
    <w:p w14:paraId="704F1C8C" w14:textId="20AA5440" w:rsidR="00E82211" w:rsidRPr="00C12B45" w:rsidRDefault="00E82211" w:rsidP="00C12B45">
      <w:pPr>
        <w:ind w:firstLine="1418"/>
        <w:jc w:val="both"/>
        <w:rPr>
          <w:iCs/>
        </w:rPr>
      </w:pPr>
    </w:p>
    <w:p w14:paraId="416EE401" w14:textId="77777777" w:rsidR="00AB0040" w:rsidRPr="00C12B45" w:rsidRDefault="00AB0040" w:rsidP="00C12B45">
      <w:pPr>
        <w:ind w:firstLine="1418"/>
        <w:jc w:val="both"/>
        <w:rPr>
          <w:iCs/>
        </w:rPr>
      </w:pPr>
    </w:p>
    <w:p w14:paraId="1223BF3F" w14:textId="11ED63E3" w:rsidR="0042721F" w:rsidRPr="00C12B45" w:rsidRDefault="00300B51" w:rsidP="00C12B45">
      <w:pPr>
        <w:ind w:firstLine="1418"/>
        <w:jc w:val="both"/>
      </w:pPr>
      <w:r w:rsidRPr="00C12B45">
        <w:rPr>
          <w:iCs/>
        </w:rPr>
        <w:t xml:space="preserve">Sorriso, Estado de Mato Grosso, em </w:t>
      </w:r>
      <w:r w:rsidR="00AB0040" w:rsidRPr="00C12B45">
        <w:rPr>
          <w:iCs/>
        </w:rPr>
        <w:t>22</w:t>
      </w:r>
      <w:r w:rsidR="00637121" w:rsidRPr="00C12B45">
        <w:rPr>
          <w:iCs/>
        </w:rPr>
        <w:t xml:space="preserve"> de </w:t>
      </w:r>
      <w:r w:rsidR="00AB0040" w:rsidRPr="00C12B45">
        <w:rPr>
          <w:iCs/>
        </w:rPr>
        <w:t>abril</w:t>
      </w:r>
      <w:r w:rsidR="00637121" w:rsidRPr="00C12B45">
        <w:rPr>
          <w:iCs/>
        </w:rPr>
        <w:t xml:space="preserve"> de 2025.</w:t>
      </w:r>
    </w:p>
    <w:p w14:paraId="006C9886" w14:textId="77777777" w:rsidR="0042721F" w:rsidRPr="00C12B45" w:rsidRDefault="0042721F" w:rsidP="00C12B45"/>
    <w:p w14:paraId="61240ED7" w14:textId="77777777" w:rsidR="0042721F" w:rsidRPr="00C12B45" w:rsidRDefault="0042721F" w:rsidP="00C12B45">
      <w:pPr>
        <w:jc w:val="center"/>
        <w:rPr>
          <w:b/>
          <w:bCs/>
        </w:rPr>
      </w:pPr>
    </w:p>
    <w:p w14:paraId="788FA3DE" w14:textId="77777777" w:rsidR="00E82211" w:rsidRPr="00C12B45" w:rsidRDefault="00E82211" w:rsidP="00C12B45">
      <w:pPr>
        <w:rPr>
          <w:bCs/>
        </w:rPr>
      </w:pPr>
      <w:r w:rsidRPr="00C12B45">
        <w:rPr>
          <w:bCs/>
        </w:rPr>
        <w:t xml:space="preserve">                                                    </w:t>
      </w:r>
    </w:p>
    <w:p w14:paraId="29F5CEBC" w14:textId="5990ABAF" w:rsidR="00E82211" w:rsidRPr="00C12B45" w:rsidRDefault="00E82211" w:rsidP="00C12B45">
      <w:pPr>
        <w:rPr>
          <w:bCs/>
        </w:rPr>
      </w:pPr>
    </w:p>
    <w:p w14:paraId="1E173C88" w14:textId="77777777" w:rsidR="00AB0040" w:rsidRPr="00C12B45" w:rsidRDefault="00AB0040" w:rsidP="00C12B45">
      <w:pPr>
        <w:rPr>
          <w:bCs/>
        </w:rPr>
      </w:pPr>
    </w:p>
    <w:p w14:paraId="72C168FD" w14:textId="398E7A47" w:rsidR="00E82211" w:rsidRPr="00C12B45" w:rsidRDefault="00E82211" w:rsidP="00C12B45">
      <w:pPr>
        <w:rPr>
          <w:b/>
          <w:bCs/>
        </w:rPr>
      </w:pPr>
      <w:r w:rsidRPr="00C12B45">
        <w:rPr>
          <w:bCs/>
        </w:rPr>
        <w:t xml:space="preserve">   </w:t>
      </w:r>
    </w:p>
    <w:p w14:paraId="00E5B749" w14:textId="77777777" w:rsidR="00E82211" w:rsidRPr="00C12B45" w:rsidRDefault="00E82211" w:rsidP="00C12B45">
      <w:pPr>
        <w:adjustRightInd w:val="0"/>
        <w:ind w:firstLine="5812"/>
        <w:rPr>
          <w:b/>
          <w:bCs/>
          <w:color w:val="000000"/>
        </w:rPr>
      </w:pPr>
      <w:r w:rsidRPr="00C12B45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C12B45" w:rsidRDefault="00E82211" w:rsidP="00C12B45">
      <w:pPr>
        <w:adjustRightInd w:val="0"/>
        <w:ind w:firstLine="5812"/>
        <w:rPr>
          <w:bCs/>
          <w:color w:val="000000"/>
        </w:rPr>
      </w:pPr>
      <w:r w:rsidRPr="00C12B45">
        <w:rPr>
          <w:bCs/>
          <w:color w:val="000000"/>
        </w:rPr>
        <w:t xml:space="preserve">            Prefeito Municipal </w:t>
      </w:r>
    </w:p>
    <w:p w14:paraId="1B20EF7F" w14:textId="77777777" w:rsidR="00AB0040" w:rsidRPr="00C12B45" w:rsidRDefault="00AB0040" w:rsidP="00C12B45">
      <w:pPr>
        <w:adjustRightInd w:val="0"/>
        <w:rPr>
          <w:b/>
          <w:bCs/>
          <w:color w:val="000000"/>
        </w:rPr>
      </w:pPr>
    </w:p>
    <w:p w14:paraId="4C4A591A" w14:textId="5B1DA3C7" w:rsidR="00E82211" w:rsidRPr="00C12B45" w:rsidRDefault="00E82211" w:rsidP="00C12B45">
      <w:pPr>
        <w:adjustRightInd w:val="0"/>
        <w:rPr>
          <w:b/>
          <w:bCs/>
          <w:color w:val="000000"/>
        </w:rPr>
      </w:pPr>
      <w:r w:rsidRPr="00C12B45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Pr="00C12B45" w:rsidRDefault="00E82211" w:rsidP="00C12B45">
      <w:pPr>
        <w:rPr>
          <w:b/>
          <w:bCs/>
        </w:rPr>
      </w:pPr>
      <w:r w:rsidRPr="00C12B45">
        <w:rPr>
          <w:color w:val="000000"/>
        </w:rPr>
        <w:t xml:space="preserve">         Secretário Municipal de Administração</w:t>
      </w:r>
    </w:p>
    <w:sectPr w:rsidR="0042721F" w:rsidRPr="00C12B45" w:rsidSect="00AB0040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04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1815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0040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5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E7131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97B18"/>
    <w:rsid w:val="00EA2090"/>
    <w:rsid w:val="00EC01C4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94A7-34E6-41CF-AB2E-97F3169E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4</cp:revision>
  <cp:lastPrinted>2023-04-12T14:04:00Z</cp:lastPrinted>
  <dcterms:created xsi:type="dcterms:W3CDTF">2025-04-22T15:34:00Z</dcterms:created>
  <dcterms:modified xsi:type="dcterms:W3CDTF">2025-04-22T16:32:00Z</dcterms:modified>
</cp:coreProperties>
</file>