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3CEAA" w14:textId="52E1C05B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Ofício nº </w:t>
      </w:r>
      <w:r w:rsidR="009B2AD2">
        <w:rPr>
          <w:rFonts w:ascii="Times New Roman" w:hAnsi="Times New Roman"/>
          <w:szCs w:val="24"/>
        </w:rPr>
        <w:t>207</w:t>
      </w:r>
      <w:r>
        <w:rPr>
          <w:rFonts w:ascii="Times New Roman" w:hAnsi="Times New Roman"/>
          <w:szCs w:val="24"/>
        </w:rPr>
        <w:t>/202</w:t>
      </w:r>
      <w:r w:rsidR="002A0F5A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– GP/SEC </w:t>
      </w:r>
    </w:p>
    <w:p w14:paraId="6CBC0E8C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0586F2F2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522D88D" w14:textId="77777777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</w:p>
    <w:p w14:paraId="44DA5A43" w14:textId="6507D9DF" w:rsidR="002A1377" w:rsidRDefault="00000000" w:rsidP="002A1377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Sorriso, em </w:t>
      </w:r>
      <w:r w:rsidR="009B2AD2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 xml:space="preserve"> de </w:t>
      </w:r>
      <w:r w:rsidR="00855215">
        <w:rPr>
          <w:rFonts w:ascii="Times New Roman" w:hAnsi="Times New Roman"/>
          <w:szCs w:val="24"/>
        </w:rPr>
        <w:t>maio</w:t>
      </w:r>
      <w:r w:rsidR="00BD3CD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 202</w:t>
      </w:r>
      <w:r w:rsidR="002A0F5A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.</w:t>
      </w:r>
    </w:p>
    <w:p w14:paraId="07C5894C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78AE828A" w14:textId="77777777" w:rsidR="00CE675E" w:rsidRDefault="00000000" w:rsidP="00CE675E">
      <w:pPr>
        <w:tabs>
          <w:tab w:val="left" w:pos="3858"/>
        </w:tabs>
        <w:jc w:val="both"/>
        <w:rPr>
          <w:iCs/>
        </w:rPr>
      </w:pPr>
      <w:r>
        <w:rPr>
          <w:iCs/>
        </w:rPr>
        <w:t>A Sua Excelência o Senhor</w:t>
      </w:r>
      <w:r>
        <w:rPr>
          <w:iCs/>
        </w:rPr>
        <w:tab/>
      </w:r>
    </w:p>
    <w:p w14:paraId="59D2EFC0" w14:textId="34691337" w:rsidR="00CE675E" w:rsidRDefault="00000000" w:rsidP="00CE675E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ALEI FERNANDES</w:t>
      </w:r>
    </w:p>
    <w:p w14:paraId="0C449044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3D5F2951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06C0CD24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2D8A80D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57DC31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4B26DC0" w14:textId="4C7C8107" w:rsidR="00CE675E" w:rsidRDefault="00000000" w:rsidP="00CE675E">
      <w:pPr>
        <w:tabs>
          <w:tab w:val="left" w:pos="4820"/>
        </w:tabs>
        <w:jc w:val="both"/>
        <w:rPr>
          <w:b/>
          <w:bCs/>
          <w:iCs/>
        </w:rPr>
      </w:pPr>
      <w:r>
        <w:rPr>
          <w:b/>
          <w:bCs/>
          <w:iCs/>
        </w:rPr>
        <w:t xml:space="preserve">Assunto: Encaminha </w:t>
      </w:r>
      <w:r w:rsidR="002A0F5A">
        <w:rPr>
          <w:b/>
          <w:bCs/>
          <w:iCs/>
        </w:rPr>
        <w:t xml:space="preserve">Requerimentos e </w:t>
      </w:r>
      <w:r>
        <w:rPr>
          <w:b/>
          <w:bCs/>
          <w:iCs/>
        </w:rPr>
        <w:t>Indicações.</w:t>
      </w:r>
    </w:p>
    <w:p w14:paraId="3C29262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A9AA5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34F8B555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44513CAB" w14:textId="77777777" w:rsidR="00CE675E" w:rsidRDefault="00000000" w:rsidP="00CE675E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7B914E33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1071F1D1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7E5698FE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5B383FB5" w14:textId="03A7AE98" w:rsidR="00CE675E" w:rsidRDefault="00000000" w:rsidP="00CE675E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</w:t>
      </w:r>
      <w:r w:rsidR="004A4E59">
        <w:rPr>
          <w:iCs/>
          <w:color w:val="000000"/>
        </w:rPr>
        <w:t>a</w:t>
      </w:r>
      <w:r w:rsidR="002A0F5A">
        <w:rPr>
          <w:iCs/>
          <w:color w:val="000000"/>
        </w:rPr>
        <w:t xml:space="preserve"> o</w:t>
      </w:r>
      <w:r w:rsidR="0088196D">
        <w:rPr>
          <w:iCs/>
          <w:color w:val="000000"/>
        </w:rPr>
        <w:t>s</w:t>
      </w:r>
      <w:r w:rsidR="002A0F5A">
        <w:rPr>
          <w:iCs/>
          <w:color w:val="000000"/>
        </w:rPr>
        <w:t xml:space="preserve"> Requerimento</w:t>
      </w:r>
      <w:r w:rsidR="0088196D">
        <w:rPr>
          <w:iCs/>
          <w:color w:val="000000"/>
        </w:rPr>
        <w:t>s</w:t>
      </w:r>
      <w:r w:rsidR="002A0F5A">
        <w:rPr>
          <w:iCs/>
          <w:color w:val="000000"/>
        </w:rPr>
        <w:t xml:space="preserve"> n</w:t>
      </w:r>
      <w:r w:rsidR="0088196D" w:rsidRPr="0088196D">
        <w:rPr>
          <w:iCs/>
          <w:color w:val="000000"/>
          <w:vertAlign w:val="superscript"/>
        </w:rPr>
        <w:t>os</w:t>
      </w:r>
      <w:r w:rsidR="002A0F5A">
        <w:rPr>
          <w:iCs/>
          <w:color w:val="000000"/>
        </w:rPr>
        <w:t xml:space="preserve"> </w:t>
      </w:r>
      <w:r w:rsidR="009B2AD2">
        <w:rPr>
          <w:iCs/>
          <w:color w:val="000000"/>
        </w:rPr>
        <w:t>98</w:t>
      </w:r>
      <w:r w:rsidR="002A0F5A">
        <w:rPr>
          <w:iCs/>
          <w:color w:val="000000"/>
        </w:rPr>
        <w:t>/2025</w:t>
      </w:r>
      <w:r w:rsidR="00380E48">
        <w:rPr>
          <w:iCs/>
          <w:color w:val="000000"/>
        </w:rPr>
        <w:t xml:space="preserve">, </w:t>
      </w:r>
      <w:r w:rsidR="00855215">
        <w:rPr>
          <w:iCs/>
          <w:color w:val="000000"/>
        </w:rPr>
        <w:t>9</w:t>
      </w:r>
      <w:r w:rsidR="009B2AD2">
        <w:rPr>
          <w:iCs/>
          <w:color w:val="000000"/>
        </w:rPr>
        <w:t>9</w:t>
      </w:r>
      <w:r w:rsidR="00380E48">
        <w:rPr>
          <w:iCs/>
          <w:color w:val="000000"/>
        </w:rPr>
        <w:t xml:space="preserve">/2025, </w:t>
      </w:r>
      <w:r w:rsidR="009B2AD2">
        <w:rPr>
          <w:iCs/>
          <w:color w:val="000000"/>
        </w:rPr>
        <w:t>100</w:t>
      </w:r>
      <w:r w:rsidR="00380E48">
        <w:rPr>
          <w:iCs/>
          <w:color w:val="000000"/>
        </w:rPr>
        <w:t xml:space="preserve">/2025, </w:t>
      </w:r>
      <w:r w:rsidR="009B2AD2">
        <w:rPr>
          <w:iCs/>
          <w:color w:val="000000"/>
        </w:rPr>
        <w:t>101</w:t>
      </w:r>
      <w:r w:rsidR="00380E48">
        <w:rPr>
          <w:iCs/>
          <w:color w:val="000000"/>
        </w:rPr>
        <w:t xml:space="preserve">/2025, </w:t>
      </w:r>
      <w:r w:rsidR="009B2AD2">
        <w:rPr>
          <w:iCs/>
          <w:color w:val="000000"/>
        </w:rPr>
        <w:t>102</w:t>
      </w:r>
      <w:r w:rsidR="00380E48">
        <w:rPr>
          <w:iCs/>
          <w:color w:val="000000"/>
        </w:rPr>
        <w:t>/2025</w:t>
      </w:r>
      <w:r w:rsidR="009B2AD2">
        <w:rPr>
          <w:iCs/>
          <w:color w:val="000000"/>
        </w:rPr>
        <w:t>, 103/2025, 107/2025</w:t>
      </w:r>
      <w:r w:rsidR="00855215">
        <w:rPr>
          <w:iCs/>
          <w:color w:val="000000"/>
        </w:rPr>
        <w:t xml:space="preserve"> e</w:t>
      </w:r>
      <w:r w:rsidR="0088196D">
        <w:rPr>
          <w:iCs/>
          <w:color w:val="000000"/>
        </w:rPr>
        <w:t xml:space="preserve"> </w:t>
      </w:r>
      <w:r w:rsidR="009B2AD2">
        <w:rPr>
          <w:iCs/>
          <w:color w:val="000000"/>
        </w:rPr>
        <w:t>108</w:t>
      </w:r>
      <w:r w:rsidR="0088196D">
        <w:rPr>
          <w:iCs/>
          <w:color w:val="000000"/>
        </w:rPr>
        <w:t>/2025</w:t>
      </w:r>
      <w:r w:rsidR="004E03AE">
        <w:rPr>
          <w:iCs/>
          <w:color w:val="000000"/>
        </w:rPr>
        <w:t xml:space="preserve"> e</w:t>
      </w:r>
      <w:r>
        <w:rPr>
          <w:iCs/>
          <w:color w:val="000000"/>
        </w:rPr>
        <w:t xml:space="preserve"> 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855215">
        <w:rPr>
          <w:iCs/>
          <w:color w:val="000000"/>
        </w:rPr>
        <w:t>4</w:t>
      </w:r>
      <w:r w:rsidR="009B2AD2">
        <w:rPr>
          <w:iCs/>
          <w:color w:val="000000"/>
        </w:rPr>
        <w:t>55</w:t>
      </w:r>
      <w:r w:rsidR="00ED30AC">
        <w:rPr>
          <w:iCs/>
          <w:color w:val="000000"/>
        </w:rPr>
        <w:t xml:space="preserve"> a </w:t>
      </w:r>
      <w:r w:rsidR="007F1100">
        <w:rPr>
          <w:iCs/>
          <w:color w:val="000000"/>
        </w:rPr>
        <w:t>4</w:t>
      </w:r>
      <w:r w:rsidR="009B2AD2">
        <w:rPr>
          <w:iCs/>
          <w:color w:val="000000"/>
        </w:rPr>
        <w:t>96</w:t>
      </w:r>
      <w:r w:rsidR="00ED30AC">
        <w:rPr>
          <w:iCs/>
          <w:color w:val="000000"/>
        </w:rPr>
        <w:t>/2025,</w:t>
      </w:r>
      <w:r>
        <w:rPr>
          <w:iCs/>
          <w:color w:val="000000"/>
        </w:rPr>
        <w:t xml:space="preserve"> que tramitaram</w:t>
      </w:r>
      <w:r>
        <w:rPr>
          <w:iCs/>
        </w:rPr>
        <w:t xml:space="preserve"> na </w:t>
      </w:r>
      <w:r w:rsidR="00CA5A55">
        <w:rPr>
          <w:iCs/>
        </w:rPr>
        <w:t>1</w:t>
      </w:r>
      <w:r w:rsidR="009B2AD2">
        <w:rPr>
          <w:iCs/>
        </w:rPr>
        <w:t>4</w:t>
      </w:r>
      <w:r>
        <w:rPr>
          <w:iCs/>
        </w:rPr>
        <w:t>ª Sessão Ordinária do ano de 202</w:t>
      </w:r>
      <w:r w:rsidR="002A0F5A">
        <w:rPr>
          <w:iCs/>
        </w:rPr>
        <w:t>5</w:t>
      </w:r>
      <w:r>
        <w:rPr>
          <w:iCs/>
        </w:rPr>
        <w:t xml:space="preserve"> da Câmara Municipal de Sorriso, realizada em </w:t>
      </w:r>
      <w:r w:rsidR="00855215">
        <w:rPr>
          <w:iCs/>
        </w:rPr>
        <w:t>5</w:t>
      </w:r>
      <w:r>
        <w:rPr>
          <w:iCs/>
        </w:rPr>
        <w:t xml:space="preserve"> de </w:t>
      </w:r>
      <w:r w:rsidR="009B2AD2">
        <w:rPr>
          <w:iCs/>
        </w:rPr>
        <w:t>maio</w:t>
      </w:r>
      <w:r>
        <w:rPr>
          <w:iCs/>
        </w:rPr>
        <w:t xml:space="preserve"> de 202</w:t>
      </w:r>
      <w:r w:rsidR="002A0F5A">
        <w:rPr>
          <w:iCs/>
        </w:rPr>
        <w:t>5</w:t>
      </w:r>
      <w:r>
        <w:rPr>
          <w:iCs/>
        </w:rPr>
        <w:t>.</w:t>
      </w:r>
    </w:p>
    <w:p w14:paraId="17F0F147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64E133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6620220A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79C6C287" w14:textId="77777777" w:rsidR="00CE675E" w:rsidRDefault="00000000" w:rsidP="00CE675E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921C0A2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47324FD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702E48A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3AA6A63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264404A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1A73E8C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6BB670F6" w14:textId="60F4E8D4" w:rsidR="002A1377" w:rsidRDefault="00000000" w:rsidP="002A1377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</w:t>
      </w:r>
      <w:r w:rsidR="00E030DD">
        <w:rPr>
          <w:b/>
          <w:bCs/>
          <w:iCs/>
        </w:rPr>
        <w:t>AN</w:t>
      </w:r>
      <w:r>
        <w:rPr>
          <w:b/>
          <w:bCs/>
          <w:iCs/>
        </w:rPr>
        <w:t>DES</w:t>
      </w:r>
    </w:p>
    <w:p w14:paraId="51187691" w14:textId="11E057A3" w:rsidR="002A1377" w:rsidRDefault="00000000" w:rsidP="002A1377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3289736A" w14:textId="77777777" w:rsidR="002A1377" w:rsidRDefault="002A1377" w:rsidP="002A1377"/>
    <w:p w14:paraId="5E1D8212" w14:textId="77777777" w:rsidR="002A1377" w:rsidRDefault="002A1377" w:rsidP="002A1377">
      <w:pPr>
        <w:tabs>
          <w:tab w:val="left" w:pos="4820"/>
        </w:tabs>
        <w:jc w:val="both"/>
      </w:pPr>
    </w:p>
    <w:p w14:paraId="493E3FD0" w14:textId="77777777" w:rsidR="00213356" w:rsidRPr="002A1377" w:rsidRDefault="00213356" w:rsidP="002A1377"/>
    <w:sectPr w:rsidR="00213356" w:rsidRPr="002A1377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340F2" w14:textId="77777777" w:rsidR="004E3453" w:rsidRDefault="004E3453">
      <w:r>
        <w:separator/>
      </w:r>
    </w:p>
  </w:endnote>
  <w:endnote w:type="continuationSeparator" w:id="0">
    <w:p w14:paraId="2E808F40" w14:textId="77777777" w:rsidR="004E3453" w:rsidRDefault="004E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6C916" w14:textId="77777777" w:rsidR="004E3453" w:rsidRDefault="004E3453">
      <w:r>
        <w:separator/>
      </w:r>
    </w:p>
  </w:footnote>
  <w:footnote w:type="continuationSeparator" w:id="0">
    <w:p w14:paraId="46F5F7B2" w14:textId="77777777" w:rsidR="004E3453" w:rsidRDefault="004E3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7FD4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820823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C4269A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59ECF5C" w:tentative="1">
      <w:start w:val="1"/>
      <w:numFmt w:val="lowerLetter"/>
      <w:lvlText w:val="%2."/>
      <w:lvlJc w:val="left"/>
      <w:pPr>
        <w:ind w:left="1440" w:hanging="360"/>
      </w:pPr>
    </w:lvl>
    <w:lvl w:ilvl="2" w:tplc="87B0E3E4" w:tentative="1">
      <w:start w:val="1"/>
      <w:numFmt w:val="lowerRoman"/>
      <w:lvlText w:val="%3."/>
      <w:lvlJc w:val="right"/>
      <w:pPr>
        <w:ind w:left="2160" w:hanging="180"/>
      </w:pPr>
    </w:lvl>
    <w:lvl w:ilvl="3" w:tplc="30D82C84" w:tentative="1">
      <w:start w:val="1"/>
      <w:numFmt w:val="decimal"/>
      <w:lvlText w:val="%4."/>
      <w:lvlJc w:val="left"/>
      <w:pPr>
        <w:ind w:left="2880" w:hanging="360"/>
      </w:pPr>
    </w:lvl>
    <w:lvl w:ilvl="4" w:tplc="4992DA46" w:tentative="1">
      <w:start w:val="1"/>
      <w:numFmt w:val="lowerLetter"/>
      <w:lvlText w:val="%5."/>
      <w:lvlJc w:val="left"/>
      <w:pPr>
        <w:ind w:left="3600" w:hanging="360"/>
      </w:pPr>
    </w:lvl>
    <w:lvl w:ilvl="5" w:tplc="64DCB47A" w:tentative="1">
      <w:start w:val="1"/>
      <w:numFmt w:val="lowerRoman"/>
      <w:lvlText w:val="%6."/>
      <w:lvlJc w:val="right"/>
      <w:pPr>
        <w:ind w:left="4320" w:hanging="180"/>
      </w:pPr>
    </w:lvl>
    <w:lvl w:ilvl="6" w:tplc="5BB81D7C" w:tentative="1">
      <w:start w:val="1"/>
      <w:numFmt w:val="decimal"/>
      <w:lvlText w:val="%7."/>
      <w:lvlJc w:val="left"/>
      <w:pPr>
        <w:ind w:left="5040" w:hanging="360"/>
      </w:pPr>
    </w:lvl>
    <w:lvl w:ilvl="7" w:tplc="708C3864" w:tentative="1">
      <w:start w:val="1"/>
      <w:numFmt w:val="lowerLetter"/>
      <w:lvlText w:val="%8."/>
      <w:lvlJc w:val="left"/>
      <w:pPr>
        <w:ind w:left="5760" w:hanging="360"/>
      </w:pPr>
    </w:lvl>
    <w:lvl w:ilvl="8" w:tplc="B2F02A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5C0E4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D8450B0" w:tentative="1">
      <w:start w:val="1"/>
      <w:numFmt w:val="lowerLetter"/>
      <w:lvlText w:val="%2."/>
      <w:lvlJc w:val="left"/>
      <w:pPr>
        <w:ind w:left="1440" w:hanging="360"/>
      </w:pPr>
    </w:lvl>
    <w:lvl w:ilvl="2" w:tplc="E0722788" w:tentative="1">
      <w:start w:val="1"/>
      <w:numFmt w:val="lowerRoman"/>
      <w:lvlText w:val="%3."/>
      <w:lvlJc w:val="right"/>
      <w:pPr>
        <w:ind w:left="2160" w:hanging="180"/>
      </w:pPr>
    </w:lvl>
    <w:lvl w:ilvl="3" w:tplc="D8247712" w:tentative="1">
      <w:start w:val="1"/>
      <w:numFmt w:val="decimal"/>
      <w:lvlText w:val="%4."/>
      <w:lvlJc w:val="left"/>
      <w:pPr>
        <w:ind w:left="2880" w:hanging="360"/>
      </w:pPr>
    </w:lvl>
    <w:lvl w:ilvl="4" w:tplc="507E805A" w:tentative="1">
      <w:start w:val="1"/>
      <w:numFmt w:val="lowerLetter"/>
      <w:lvlText w:val="%5."/>
      <w:lvlJc w:val="left"/>
      <w:pPr>
        <w:ind w:left="3600" w:hanging="360"/>
      </w:pPr>
    </w:lvl>
    <w:lvl w:ilvl="5" w:tplc="67385E8E" w:tentative="1">
      <w:start w:val="1"/>
      <w:numFmt w:val="lowerRoman"/>
      <w:lvlText w:val="%6."/>
      <w:lvlJc w:val="right"/>
      <w:pPr>
        <w:ind w:left="4320" w:hanging="180"/>
      </w:pPr>
    </w:lvl>
    <w:lvl w:ilvl="6" w:tplc="EB001610" w:tentative="1">
      <w:start w:val="1"/>
      <w:numFmt w:val="decimal"/>
      <w:lvlText w:val="%7."/>
      <w:lvlJc w:val="left"/>
      <w:pPr>
        <w:ind w:left="5040" w:hanging="360"/>
      </w:pPr>
    </w:lvl>
    <w:lvl w:ilvl="7" w:tplc="B2F6173E" w:tentative="1">
      <w:start w:val="1"/>
      <w:numFmt w:val="lowerLetter"/>
      <w:lvlText w:val="%8."/>
      <w:lvlJc w:val="left"/>
      <w:pPr>
        <w:ind w:left="5760" w:hanging="360"/>
      </w:pPr>
    </w:lvl>
    <w:lvl w:ilvl="8" w:tplc="2C5AFC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F50435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641D96" w:tentative="1">
      <w:start w:val="1"/>
      <w:numFmt w:val="lowerLetter"/>
      <w:lvlText w:val="%2."/>
      <w:lvlJc w:val="left"/>
      <w:pPr>
        <w:ind w:left="1440" w:hanging="360"/>
      </w:pPr>
    </w:lvl>
    <w:lvl w:ilvl="2" w:tplc="5ED4587A" w:tentative="1">
      <w:start w:val="1"/>
      <w:numFmt w:val="lowerRoman"/>
      <w:lvlText w:val="%3."/>
      <w:lvlJc w:val="right"/>
      <w:pPr>
        <w:ind w:left="2160" w:hanging="180"/>
      </w:pPr>
    </w:lvl>
    <w:lvl w:ilvl="3" w:tplc="B1C8C872" w:tentative="1">
      <w:start w:val="1"/>
      <w:numFmt w:val="decimal"/>
      <w:lvlText w:val="%4."/>
      <w:lvlJc w:val="left"/>
      <w:pPr>
        <w:ind w:left="2880" w:hanging="360"/>
      </w:pPr>
    </w:lvl>
    <w:lvl w:ilvl="4" w:tplc="422CE2CE" w:tentative="1">
      <w:start w:val="1"/>
      <w:numFmt w:val="lowerLetter"/>
      <w:lvlText w:val="%5."/>
      <w:lvlJc w:val="left"/>
      <w:pPr>
        <w:ind w:left="3600" w:hanging="360"/>
      </w:pPr>
    </w:lvl>
    <w:lvl w:ilvl="5" w:tplc="B0A67306" w:tentative="1">
      <w:start w:val="1"/>
      <w:numFmt w:val="lowerRoman"/>
      <w:lvlText w:val="%6."/>
      <w:lvlJc w:val="right"/>
      <w:pPr>
        <w:ind w:left="4320" w:hanging="180"/>
      </w:pPr>
    </w:lvl>
    <w:lvl w:ilvl="6" w:tplc="40D49AAA" w:tentative="1">
      <w:start w:val="1"/>
      <w:numFmt w:val="decimal"/>
      <w:lvlText w:val="%7."/>
      <w:lvlJc w:val="left"/>
      <w:pPr>
        <w:ind w:left="5040" w:hanging="360"/>
      </w:pPr>
    </w:lvl>
    <w:lvl w:ilvl="7" w:tplc="035409C8" w:tentative="1">
      <w:start w:val="1"/>
      <w:numFmt w:val="lowerLetter"/>
      <w:lvlText w:val="%8."/>
      <w:lvlJc w:val="left"/>
      <w:pPr>
        <w:ind w:left="5760" w:hanging="360"/>
      </w:pPr>
    </w:lvl>
    <w:lvl w:ilvl="8" w:tplc="B5DC59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3B767E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0ACE80A" w:tentative="1">
      <w:start w:val="1"/>
      <w:numFmt w:val="lowerLetter"/>
      <w:lvlText w:val="%2."/>
      <w:lvlJc w:val="left"/>
      <w:pPr>
        <w:ind w:left="1440" w:hanging="360"/>
      </w:pPr>
    </w:lvl>
    <w:lvl w:ilvl="2" w:tplc="73307BB8" w:tentative="1">
      <w:start w:val="1"/>
      <w:numFmt w:val="lowerRoman"/>
      <w:lvlText w:val="%3."/>
      <w:lvlJc w:val="right"/>
      <w:pPr>
        <w:ind w:left="2160" w:hanging="180"/>
      </w:pPr>
    </w:lvl>
    <w:lvl w:ilvl="3" w:tplc="B28069BA" w:tentative="1">
      <w:start w:val="1"/>
      <w:numFmt w:val="decimal"/>
      <w:lvlText w:val="%4."/>
      <w:lvlJc w:val="left"/>
      <w:pPr>
        <w:ind w:left="2880" w:hanging="360"/>
      </w:pPr>
    </w:lvl>
    <w:lvl w:ilvl="4" w:tplc="7C1CB7E2" w:tentative="1">
      <w:start w:val="1"/>
      <w:numFmt w:val="lowerLetter"/>
      <w:lvlText w:val="%5."/>
      <w:lvlJc w:val="left"/>
      <w:pPr>
        <w:ind w:left="3600" w:hanging="360"/>
      </w:pPr>
    </w:lvl>
    <w:lvl w:ilvl="5" w:tplc="04965AF8" w:tentative="1">
      <w:start w:val="1"/>
      <w:numFmt w:val="lowerRoman"/>
      <w:lvlText w:val="%6."/>
      <w:lvlJc w:val="right"/>
      <w:pPr>
        <w:ind w:left="4320" w:hanging="180"/>
      </w:pPr>
    </w:lvl>
    <w:lvl w:ilvl="6" w:tplc="3390AC4E" w:tentative="1">
      <w:start w:val="1"/>
      <w:numFmt w:val="decimal"/>
      <w:lvlText w:val="%7."/>
      <w:lvlJc w:val="left"/>
      <w:pPr>
        <w:ind w:left="5040" w:hanging="360"/>
      </w:pPr>
    </w:lvl>
    <w:lvl w:ilvl="7" w:tplc="A0580204" w:tentative="1">
      <w:start w:val="1"/>
      <w:numFmt w:val="lowerLetter"/>
      <w:lvlText w:val="%8."/>
      <w:lvlJc w:val="left"/>
      <w:pPr>
        <w:ind w:left="5760" w:hanging="360"/>
      </w:pPr>
    </w:lvl>
    <w:lvl w:ilvl="8" w:tplc="C5FAC1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E0D27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A83F80" w:tentative="1">
      <w:start w:val="1"/>
      <w:numFmt w:val="lowerLetter"/>
      <w:lvlText w:val="%2."/>
      <w:lvlJc w:val="left"/>
      <w:pPr>
        <w:ind w:left="1440" w:hanging="360"/>
      </w:pPr>
    </w:lvl>
    <w:lvl w:ilvl="2" w:tplc="87FA07BA" w:tentative="1">
      <w:start w:val="1"/>
      <w:numFmt w:val="lowerRoman"/>
      <w:lvlText w:val="%3."/>
      <w:lvlJc w:val="right"/>
      <w:pPr>
        <w:ind w:left="2160" w:hanging="180"/>
      </w:pPr>
    </w:lvl>
    <w:lvl w:ilvl="3" w:tplc="BCC2F95C" w:tentative="1">
      <w:start w:val="1"/>
      <w:numFmt w:val="decimal"/>
      <w:lvlText w:val="%4."/>
      <w:lvlJc w:val="left"/>
      <w:pPr>
        <w:ind w:left="2880" w:hanging="360"/>
      </w:pPr>
    </w:lvl>
    <w:lvl w:ilvl="4" w:tplc="05B6575C" w:tentative="1">
      <w:start w:val="1"/>
      <w:numFmt w:val="lowerLetter"/>
      <w:lvlText w:val="%5."/>
      <w:lvlJc w:val="left"/>
      <w:pPr>
        <w:ind w:left="3600" w:hanging="360"/>
      </w:pPr>
    </w:lvl>
    <w:lvl w:ilvl="5" w:tplc="D3227B82" w:tentative="1">
      <w:start w:val="1"/>
      <w:numFmt w:val="lowerRoman"/>
      <w:lvlText w:val="%6."/>
      <w:lvlJc w:val="right"/>
      <w:pPr>
        <w:ind w:left="4320" w:hanging="180"/>
      </w:pPr>
    </w:lvl>
    <w:lvl w:ilvl="6" w:tplc="86AE6C06" w:tentative="1">
      <w:start w:val="1"/>
      <w:numFmt w:val="decimal"/>
      <w:lvlText w:val="%7."/>
      <w:lvlJc w:val="left"/>
      <w:pPr>
        <w:ind w:left="5040" w:hanging="360"/>
      </w:pPr>
    </w:lvl>
    <w:lvl w:ilvl="7" w:tplc="BE069992" w:tentative="1">
      <w:start w:val="1"/>
      <w:numFmt w:val="lowerLetter"/>
      <w:lvlText w:val="%8."/>
      <w:lvlJc w:val="left"/>
      <w:pPr>
        <w:ind w:left="5760" w:hanging="360"/>
      </w:pPr>
    </w:lvl>
    <w:lvl w:ilvl="8" w:tplc="0F48AF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01160B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F2C4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BC93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6279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8C42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2232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068B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7E37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B8C8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A8DA3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1CA712" w:tentative="1">
      <w:start w:val="1"/>
      <w:numFmt w:val="lowerLetter"/>
      <w:lvlText w:val="%2."/>
      <w:lvlJc w:val="left"/>
      <w:pPr>
        <w:ind w:left="1440" w:hanging="360"/>
      </w:pPr>
    </w:lvl>
    <w:lvl w:ilvl="2" w:tplc="D9C29040" w:tentative="1">
      <w:start w:val="1"/>
      <w:numFmt w:val="lowerRoman"/>
      <w:lvlText w:val="%3."/>
      <w:lvlJc w:val="right"/>
      <w:pPr>
        <w:ind w:left="2160" w:hanging="180"/>
      </w:pPr>
    </w:lvl>
    <w:lvl w:ilvl="3" w:tplc="54FCE37E" w:tentative="1">
      <w:start w:val="1"/>
      <w:numFmt w:val="decimal"/>
      <w:lvlText w:val="%4."/>
      <w:lvlJc w:val="left"/>
      <w:pPr>
        <w:ind w:left="2880" w:hanging="360"/>
      </w:pPr>
    </w:lvl>
    <w:lvl w:ilvl="4" w:tplc="02A6FB3E" w:tentative="1">
      <w:start w:val="1"/>
      <w:numFmt w:val="lowerLetter"/>
      <w:lvlText w:val="%5."/>
      <w:lvlJc w:val="left"/>
      <w:pPr>
        <w:ind w:left="3600" w:hanging="360"/>
      </w:pPr>
    </w:lvl>
    <w:lvl w:ilvl="5" w:tplc="3F74C792" w:tentative="1">
      <w:start w:val="1"/>
      <w:numFmt w:val="lowerRoman"/>
      <w:lvlText w:val="%6."/>
      <w:lvlJc w:val="right"/>
      <w:pPr>
        <w:ind w:left="4320" w:hanging="180"/>
      </w:pPr>
    </w:lvl>
    <w:lvl w:ilvl="6" w:tplc="C16CE1DA" w:tentative="1">
      <w:start w:val="1"/>
      <w:numFmt w:val="decimal"/>
      <w:lvlText w:val="%7."/>
      <w:lvlJc w:val="left"/>
      <w:pPr>
        <w:ind w:left="5040" w:hanging="360"/>
      </w:pPr>
    </w:lvl>
    <w:lvl w:ilvl="7" w:tplc="1910CA6A" w:tentative="1">
      <w:start w:val="1"/>
      <w:numFmt w:val="lowerLetter"/>
      <w:lvlText w:val="%8."/>
      <w:lvlJc w:val="left"/>
      <w:pPr>
        <w:ind w:left="5760" w:hanging="360"/>
      </w:pPr>
    </w:lvl>
    <w:lvl w:ilvl="8" w:tplc="BDAE61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5A7230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6E2F6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9C26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70FF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C48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8C46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F403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6213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EE8D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14D2F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028F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5346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968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981B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58C0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2E5F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CA4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DD47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C3B4783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A32B544">
      <w:start w:val="1"/>
      <w:numFmt w:val="lowerLetter"/>
      <w:lvlText w:val="%2."/>
      <w:lvlJc w:val="left"/>
      <w:pPr>
        <w:ind w:left="1364" w:hanging="360"/>
      </w:pPr>
    </w:lvl>
    <w:lvl w:ilvl="2" w:tplc="5F28DC4C">
      <w:start w:val="1"/>
      <w:numFmt w:val="lowerRoman"/>
      <w:lvlText w:val="%3."/>
      <w:lvlJc w:val="right"/>
      <w:pPr>
        <w:ind w:left="2084" w:hanging="180"/>
      </w:pPr>
    </w:lvl>
    <w:lvl w:ilvl="3" w:tplc="0150D23C">
      <w:start w:val="1"/>
      <w:numFmt w:val="decimal"/>
      <w:lvlText w:val="%4."/>
      <w:lvlJc w:val="left"/>
      <w:pPr>
        <w:ind w:left="2804" w:hanging="360"/>
      </w:pPr>
    </w:lvl>
    <w:lvl w:ilvl="4" w:tplc="E9ACFD54">
      <w:start w:val="1"/>
      <w:numFmt w:val="lowerLetter"/>
      <w:lvlText w:val="%5."/>
      <w:lvlJc w:val="left"/>
      <w:pPr>
        <w:ind w:left="3524" w:hanging="360"/>
      </w:pPr>
    </w:lvl>
    <w:lvl w:ilvl="5" w:tplc="4492EA84">
      <w:start w:val="1"/>
      <w:numFmt w:val="lowerRoman"/>
      <w:lvlText w:val="%6."/>
      <w:lvlJc w:val="right"/>
      <w:pPr>
        <w:ind w:left="4244" w:hanging="180"/>
      </w:pPr>
    </w:lvl>
    <w:lvl w:ilvl="6" w:tplc="57E44BB0">
      <w:start w:val="1"/>
      <w:numFmt w:val="decimal"/>
      <w:lvlText w:val="%7."/>
      <w:lvlJc w:val="left"/>
      <w:pPr>
        <w:ind w:left="4964" w:hanging="360"/>
      </w:pPr>
    </w:lvl>
    <w:lvl w:ilvl="7" w:tplc="27CE6B44">
      <w:start w:val="1"/>
      <w:numFmt w:val="lowerLetter"/>
      <w:lvlText w:val="%8."/>
      <w:lvlJc w:val="left"/>
      <w:pPr>
        <w:ind w:left="5684" w:hanging="360"/>
      </w:pPr>
    </w:lvl>
    <w:lvl w:ilvl="8" w:tplc="7170330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D7347B9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C9EF6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A894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BC8C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64D2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7C58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9E04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6AA4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5C71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5DF8719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38A28A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BBC1CC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DD69E9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D5A615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BD22E6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D625BD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23E072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87A418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414212D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E46AEA0" w:tentative="1">
      <w:start w:val="1"/>
      <w:numFmt w:val="lowerLetter"/>
      <w:lvlText w:val="%2."/>
      <w:lvlJc w:val="left"/>
      <w:pPr>
        <w:ind w:left="1440" w:hanging="360"/>
      </w:pPr>
    </w:lvl>
    <w:lvl w:ilvl="2" w:tplc="BA64180E" w:tentative="1">
      <w:start w:val="1"/>
      <w:numFmt w:val="lowerRoman"/>
      <w:lvlText w:val="%3."/>
      <w:lvlJc w:val="right"/>
      <w:pPr>
        <w:ind w:left="2160" w:hanging="180"/>
      </w:pPr>
    </w:lvl>
    <w:lvl w:ilvl="3" w:tplc="50C4C446" w:tentative="1">
      <w:start w:val="1"/>
      <w:numFmt w:val="decimal"/>
      <w:lvlText w:val="%4."/>
      <w:lvlJc w:val="left"/>
      <w:pPr>
        <w:ind w:left="2880" w:hanging="360"/>
      </w:pPr>
    </w:lvl>
    <w:lvl w:ilvl="4" w:tplc="6398526A" w:tentative="1">
      <w:start w:val="1"/>
      <w:numFmt w:val="lowerLetter"/>
      <w:lvlText w:val="%5."/>
      <w:lvlJc w:val="left"/>
      <w:pPr>
        <w:ind w:left="3600" w:hanging="360"/>
      </w:pPr>
    </w:lvl>
    <w:lvl w:ilvl="5" w:tplc="0DFE38DC" w:tentative="1">
      <w:start w:val="1"/>
      <w:numFmt w:val="lowerRoman"/>
      <w:lvlText w:val="%6."/>
      <w:lvlJc w:val="right"/>
      <w:pPr>
        <w:ind w:left="4320" w:hanging="180"/>
      </w:pPr>
    </w:lvl>
    <w:lvl w:ilvl="6" w:tplc="ABD0FE68" w:tentative="1">
      <w:start w:val="1"/>
      <w:numFmt w:val="decimal"/>
      <w:lvlText w:val="%7."/>
      <w:lvlJc w:val="left"/>
      <w:pPr>
        <w:ind w:left="5040" w:hanging="360"/>
      </w:pPr>
    </w:lvl>
    <w:lvl w:ilvl="7" w:tplc="867A5A18" w:tentative="1">
      <w:start w:val="1"/>
      <w:numFmt w:val="lowerLetter"/>
      <w:lvlText w:val="%8."/>
      <w:lvlJc w:val="left"/>
      <w:pPr>
        <w:ind w:left="5760" w:hanging="360"/>
      </w:pPr>
    </w:lvl>
    <w:lvl w:ilvl="8" w:tplc="CA3A85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A9ACD9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AF80672" w:tentative="1">
      <w:start w:val="1"/>
      <w:numFmt w:val="lowerLetter"/>
      <w:lvlText w:val="%2."/>
      <w:lvlJc w:val="left"/>
      <w:pPr>
        <w:ind w:left="1440" w:hanging="360"/>
      </w:pPr>
    </w:lvl>
    <w:lvl w:ilvl="2" w:tplc="7D5475B8" w:tentative="1">
      <w:start w:val="1"/>
      <w:numFmt w:val="lowerRoman"/>
      <w:lvlText w:val="%3."/>
      <w:lvlJc w:val="right"/>
      <w:pPr>
        <w:ind w:left="2160" w:hanging="180"/>
      </w:pPr>
    </w:lvl>
    <w:lvl w:ilvl="3" w:tplc="84423C0E" w:tentative="1">
      <w:start w:val="1"/>
      <w:numFmt w:val="decimal"/>
      <w:lvlText w:val="%4."/>
      <w:lvlJc w:val="left"/>
      <w:pPr>
        <w:ind w:left="2880" w:hanging="360"/>
      </w:pPr>
    </w:lvl>
    <w:lvl w:ilvl="4" w:tplc="67DCFB42" w:tentative="1">
      <w:start w:val="1"/>
      <w:numFmt w:val="lowerLetter"/>
      <w:lvlText w:val="%5."/>
      <w:lvlJc w:val="left"/>
      <w:pPr>
        <w:ind w:left="3600" w:hanging="360"/>
      </w:pPr>
    </w:lvl>
    <w:lvl w:ilvl="5" w:tplc="BAFE25DE" w:tentative="1">
      <w:start w:val="1"/>
      <w:numFmt w:val="lowerRoman"/>
      <w:lvlText w:val="%6."/>
      <w:lvlJc w:val="right"/>
      <w:pPr>
        <w:ind w:left="4320" w:hanging="180"/>
      </w:pPr>
    </w:lvl>
    <w:lvl w:ilvl="6" w:tplc="2F6ED3DA" w:tentative="1">
      <w:start w:val="1"/>
      <w:numFmt w:val="decimal"/>
      <w:lvlText w:val="%7."/>
      <w:lvlJc w:val="left"/>
      <w:pPr>
        <w:ind w:left="5040" w:hanging="360"/>
      </w:pPr>
    </w:lvl>
    <w:lvl w:ilvl="7" w:tplc="CA187000" w:tentative="1">
      <w:start w:val="1"/>
      <w:numFmt w:val="lowerLetter"/>
      <w:lvlText w:val="%8."/>
      <w:lvlJc w:val="left"/>
      <w:pPr>
        <w:ind w:left="5760" w:hanging="360"/>
      </w:pPr>
    </w:lvl>
    <w:lvl w:ilvl="8" w:tplc="0B3C51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CEAA09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E2EB6DC" w:tentative="1">
      <w:start w:val="1"/>
      <w:numFmt w:val="lowerLetter"/>
      <w:lvlText w:val="%2."/>
      <w:lvlJc w:val="left"/>
      <w:pPr>
        <w:ind w:left="1440" w:hanging="360"/>
      </w:pPr>
    </w:lvl>
    <w:lvl w:ilvl="2" w:tplc="A45A7BBE" w:tentative="1">
      <w:start w:val="1"/>
      <w:numFmt w:val="lowerRoman"/>
      <w:lvlText w:val="%3."/>
      <w:lvlJc w:val="right"/>
      <w:pPr>
        <w:ind w:left="2160" w:hanging="180"/>
      </w:pPr>
    </w:lvl>
    <w:lvl w:ilvl="3" w:tplc="CCE0474C" w:tentative="1">
      <w:start w:val="1"/>
      <w:numFmt w:val="decimal"/>
      <w:lvlText w:val="%4."/>
      <w:lvlJc w:val="left"/>
      <w:pPr>
        <w:ind w:left="2880" w:hanging="360"/>
      </w:pPr>
    </w:lvl>
    <w:lvl w:ilvl="4" w:tplc="8D94CED4" w:tentative="1">
      <w:start w:val="1"/>
      <w:numFmt w:val="lowerLetter"/>
      <w:lvlText w:val="%5."/>
      <w:lvlJc w:val="left"/>
      <w:pPr>
        <w:ind w:left="3600" w:hanging="360"/>
      </w:pPr>
    </w:lvl>
    <w:lvl w:ilvl="5" w:tplc="3F007164" w:tentative="1">
      <w:start w:val="1"/>
      <w:numFmt w:val="lowerRoman"/>
      <w:lvlText w:val="%6."/>
      <w:lvlJc w:val="right"/>
      <w:pPr>
        <w:ind w:left="4320" w:hanging="180"/>
      </w:pPr>
    </w:lvl>
    <w:lvl w:ilvl="6" w:tplc="82C08C2E" w:tentative="1">
      <w:start w:val="1"/>
      <w:numFmt w:val="decimal"/>
      <w:lvlText w:val="%7."/>
      <w:lvlJc w:val="left"/>
      <w:pPr>
        <w:ind w:left="5040" w:hanging="360"/>
      </w:pPr>
    </w:lvl>
    <w:lvl w:ilvl="7" w:tplc="3B688D14" w:tentative="1">
      <w:start w:val="1"/>
      <w:numFmt w:val="lowerLetter"/>
      <w:lvlText w:val="%8."/>
      <w:lvlJc w:val="left"/>
      <w:pPr>
        <w:ind w:left="5760" w:hanging="360"/>
      </w:pPr>
    </w:lvl>
    <w:lvl w:ilvl="8" w:tplc="D9C26A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E7C04E4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543CE3DC" w:tentative="1">
      <w:start w:val="1"/>
      <w:numFmt w:val="lowerLetter"/>
      <w:lvlText w:val="%2."/>
      <w:lvlJc w:val="left"/>
      <w:pPr>
        <w:ind w:left="1364" w:hanging="360"/>
      </w:pPr>
    </w:lvl>
    <w:lvl w:ilvl="2" w:tplc="0450EDA0" w:tentative="1">
      <w:start w:val="1"/>
      <w:numFmt w:val="lowerRoman"/>
      <w:lvlText w:val="%3."/>
      <w:lvlJc w:val="right"/>
      <w:pPr>
        <w:ind w:left="2084" w:hanging="180"/>
      </w:pPr>
    </w:lvl>
    <w:lvl w:ilvl="3" w:tplc="D452CF3A" w:tentative="1">
      <w:start w:val="1"/>
      <w:numFmt w:val="decimal"/>
      <w:lvlText w:val="%4."/>
      <w:lvlJc w:val="left"/>
      <w:pPr>
        <w:ind w:left="2804" w:hanging="360"/>
      </w:pPr>
    </w:lvl>
    <w:lvl w:ilvl="4" w:tplc="7B087114" w:tentative="1">
      <w:start w:val="1"/>
      <w:numFmt w:val="lowerLetter"/>
      <w:lvlText w:val="%5."/>
      <w:lvlJc w:val="left"/>
      <w:pPr>
        <w:ind w:left="3524" w:hanging="360"/>
      </w:pPr>
    </w:lvl>
    <w:lvl w:ilvl="5" w:tplc="8320FF04" w:tentative="1">
      <w:start w:val="1"/>
      <w:numFmt w:val="lowerRoman"/>
      <w:lvlText w:val="%6."/>
      <w:lvlJc w:val="right"/>
      <w:pPr>
        <w:ind w:left="4244" w:hanging="180"/>
      </w:pPr>
    </w:lvl>
    <w:lvl w:ilvl="6" w:tplc="DED671D0" w:tentative="1">
      <w:start w:val="1"/>
      <w:numFmt w:val="decimal"/>
      <w:lvlText w:val="%7."/>
      <w:lvlJc w:val="left"/>
      <w:pPr>
        <w:ind w:left="4964" w:hanging="360"/>
      </w:pPr>
    </w:lvl>
    <w:lvl w:ilvl="7" w:tplc="B96E2D84" w:tentative="1">
      <w:start w:val="1"/>
      <w:numFmt w:val="lowerLetter"/>
      <w:lvlText w:val="%8."/>
      <w:lvlJc w:val="left"/>
      <w:pPr>
        <w:ind w:left="5684" w:hanging="360"/>
      </w:pPr>
    </w:lvl>
    <w:lvl w:ilvl="8" w:tplc="6A72090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82EC34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F3A9410" w:tentative="1">
      <w:start w:val="1"/>
      <w:numFmt w:val="lowerLetter"/>
      <w:lvlText w:val="%2."/>
      <w:lvlJc w:val="left"/>
      <w:pPr>
        <w:ind w:left="1440" w:hanging="360"/>
      </w:pPr>
    </w:lvl>
    <w:lvl w:ilvl="2" w:tplc="C4DA6516" w:tentative="1">
      <w:start w:val="1"/>
      <w:numFmt w:val="lowerRoman"/>
      <w:lvlText w:val="%3."/>
      <w:lvlJc w:val="right"/>
      <w:pPr>
        <w:ind w:left="2160" w:hanging="180"/>
      </w:pPr>
    </w:lvl>
    <w:lvl w:ilvl="3" w:tplc="5FDA9F0A" w:tentative="1">
      <w:start w:val="1"/>
      <w:numFmt w:val="decimal"/>
      <w:lvlText w:val="%4."/>
      <w:lvlJc w:val="left"/>
      <w:pPr>
        <w:ind w:left="2880" w:hanging="360"/>
      </w:pPr>
    </w:lvl>
    <w:lvl w:ilvl="4" w:tplc="E722C8F2" w:tentative="1">
      <w:start w:val="1"/>
      <w:numFmt w:val="lowerLetter"/>
      <w:lvlText w:val="%5."/>
      <w:lvlJc w:val="left"/>
      <w:pPr>
        <w:ind w:left="3600" w:hanging="360"/>
      </w:pPr>
    </w:lvl>
    <w:lvl w:ilvl="5" w:tplc="92CACFEA" w:tentative="1">
      <w:start w:val="1"/>
      <w:numFmt w:val="lowerRoman"/>
      <w:lvlText w:val="%6."/>
      <w:lvlJc w:val="right"/>
      <w:pPr>
        <w:ind w:left="4320" w:hanging="180"/>
      </w:pPr>
    </w:lvl>
    <w:lvl w:ilvl="6" w:tplc="C2B04D3C" w:tentative="1">
      <w:start w:val="1"/>
      <w:numFmt w:val="decimal"/>
      <w:lvlText w:val="%7."/>
      <w:lvlJc w:val="left"/>
      <w:pPr>
        <w:ind w:left="5040" w:hanging="360"/>
      </w:pPr>
    </w:lvl>
    <w:lvl w:ilvl="7" w:tplc="8C005564" w:tentative="1">
      <w:start w:val="1"/>
      <w:numFmt w:val="lowerLetter"/>
      <w:lvlText w:val="%8."/>
      <w:lvlJc w:val="left"/>
      <w:pPr>
        <w:ind w:left="5760" w:hanging="360"/>
      </w:pPr>
    </w:lvl>
    <w:lvl w:ilvl="8" w:tplc="516C26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875505486">
    <w:abstractNumId w:val="19"/>
  </w:num>
  <w:num w:numId="2" w16cid:durableId="1283458032">
    <w:abstractNumId w:val="6"/>
  </w:num>
  <w:num w:numId="3" w16cid:durableId="106780404">
    <w:abstractNumId w:val="10"/>
  </w:num>
  <w:num w:numId="4" w16cid:durableId="1246258600">
    <w:abstractNumId w:val="27"/>
  </w:num>
  <w:num w:numId="5" w16cid:durableId="333148700">
    <w:abstractNumId w:val="0"/>
  </w:num>
  <w:num w:numId="6" w16cid:durableId="1838962529">
    <w:abstractNumId w:val="11"/>
  </w:num>
  <w:num w:numId="7" w16cid:durableId="14113953">
    <w:abstractNumId w:val="28"/>
  </w:num>
  <w:num w:numId="8" w16cid:durableId="5786842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0512005">
    <w:abstractNumId w:val="1"/>
  </w:num>
  <w:num w:numId="10" w16cid:durableId="535586371">
    <w:abstractNumId w:val="0"/>
    <w:lvlOverride w:ilvl="0">
      <w:startOverride w:val="1"/>
    </w:lvlOverride>
  </w:num>
  <w:num w:numId="11" w16cid:durableId="558979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36703">
    <w:abstractNumId w:val="6"/>
  </w:num>
  <w:num w:numId="13" w16cid:durableId="336272986">
    <w:abstractNumId w:val="27"/>
  </w:num>
  <w:num w:numId="14" w16cid:durableId="20723415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5890067">
    <w:abstractNumId w:val="20"/>
  </w:num>
  <w:num w:numId="16" w16cid:durableId="92812347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624945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86649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4154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8134743">
    <w:abstractNumId w:val="24"/>
  </w:num>
  <w:num w:numId="21" w16cid:durableId="363218486">
    <w:abstractNumId w:val="8"/>
  </w:num>
  <w:num w:numId="22" w16cid:durableId="325938532">
    <w:abstractNumId w:val="31"/>
  </w:num>
  <w:num w:numId="23" w16cid:durableId="709763079">
    <w:abstractNumId w:val="34"/>
  </w:num>
  <w:num w:numId="24" w16cid:durableId="1402603096">
    <w:abstractNumId w:val="32"/>
  </w:num>
  <w:num w:numId="25" w16cid:durableId="635792390">
    <w:abstractNumId w:val="12"/>
  </w:num>
  <w:num w:numId="26" w16cid:durableId="1658923182">
    <w:abstractNumId w:val="33"/>
  </w:num>
  <w:num w:numId="27" w16cid:durableId="1244872817">
    <w:abstractNumId w:val="7"/>
  </w:num>
  <w:num w:numId="28" w16cid:durableId="2118714525">
    <w:abstractNumId w:val="30"/>
  </w:num>
  <w:num w:numId="29" w16cid:durableId="798035157">
    <w:abstractNumId w:val="16"/>
  </w:num>
  <w:num w:numId="30" w16cid:durableId="1446994987">
    <w:abstractNumId w:val="2"/>
  </w:num>
  <w:num w:numId="31" w16cid:durableId="879056334">
    <w:abstractNumId w:val="25"/>
  </w:num>
  <w:num w:numId="32" w16cid:durableId="1723555140">
    <w:abstractNumId w:val="17"/>
  </w:num>
  <w:num w:numId="33" w16cid:durableId="1434862017">
    <w:abstractNumId w:val="15"/>
  </w:num>
  <w:num w:numId="34" w16cid:durableId="687564030">
    <w:abstractNumId w:val="3"/>
  </w:num>
  <w:num w:numId="35" w16cid:durableId="334575639">
    <w:abstractNumId w:val="4"/>
  </w:num>
  <w:num w:numId="36" w16cid:durableId="1103502759">
    <w:abstractNumId w:val="14"/>
  </w:num>
  <w:num w:numId="37" w16cid:durableId="1756628899">
    <w:abstractNumId w:val="9"/>
  </w:num>
  <w:num w:numId="38" w16cid:durableId="428743153">
    <w:abstractNumId w:val="13"/>
  </w:num>
  <w:num w:numId="39" w16cid:durableId="782650549">
    <w:abstractNumId w:val="22"/>
  </w:num>
  <w:num w:numId="40" w16cid:durableId="323945330">
    <w:abstractNumId w:val="29"/>
  </w:num>
  <w:num w:numId="41" w16cid:durableId="1352533885">
    <w:abstractNumId w:val="18"/>
  </w:num>
  <w:num w:numId="42" w16cid:durableId="19975384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04E28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0B3"/>
    <w:rsid w:val="00046528"/>
    <w:rsid w:val="00046B0A"/>
    <w:rsid w:val="00055370"/>
    <w:rsid w:val="00057C8A"/>
    <w:rsid w:val="000632E5"/>
    <w:rsid w:val="00065DE8"/>
    <w:rsid w:val="000713F6"/>
    <w:rsid w:val="00077483"/>
    <w:rsid w:val="00081A75"/>
    <w:rsid w:val="00082733"/>
    <w:rsid w:val="000853DD"/>
    <w:rsid w:val="00087BCD"/>
    <w:rsid w:val="00093C61"/>
    <w:rsid w:val="000A0F4C"/>
    <w:rsid w:val="000A4113"/>
    <w:rsid w:val="000A41A3"/>
    <w:rsid w:val="000A499D"/>
    <w:rsid w:val="000A50B4"/>
    <w:rsid w:val="000B0C4B"/>
    <w:rsid w:val="000B6F54"/>
    <w:rsid w:val="000D2ACE"/>
    <w:rsid w:val="000D48C7"/>
    <w:rsid w:val="000D505F"/>
    <w:rsid w:val="000F0ED6"/>
    <w:rsid w:val="000F67D1"/>
    <w:rsid w:val="00110A36"/>
    <w:rsid w:val="0011165B"/>
    <w:rsid w:val="0011555E"/>
    <w:rsid w:val="00116321"/>
    <w:rsid w:val="00123A91"/>
    <w:rsid w:val="0012641E"/>
    <w:rsid w:val="001275B4"/>
    <w:rsid w:val="00136EFA"/>
    <w:rsid w:val="0014081C"/>
    <w:rsid w:val="00146F2A"/>
    <w:rsid w:val="00147BAC"/>
    <w:rsid w:val="00147C56"/>
    <w:rsid w:val="0015178D"/>
    <w:rsid w:val="00152113"/>
    <w:rsid w:val="001525E9"/>
    <w:rsid w:val="00157519"/>
    <w:rsid w:val="0015763A"/>
    <w:rsid w:val="00160DB3"/>
    <w:rsid w:val="00167EBD"/>
    <w:rsid w:val="00170495"/>
    <w:rsid w:val="0017073D"/>
    <w:rsid w:val="001715F5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4EEE"/>
    <w:rsid w:val="001E6404"/>
    <w:rsid w:val="001F0188"/>
    <w:rsid w:val="001F0C33"/>
    <w:rsid w:val="001F2AD6"/>
    <w:rsid w:val="001F6066"/>
    <w:rsid w:val="00200A31"/>
    <w:rsid w:val="00201FF5"/>
    <w:rsid w:val="002044A7"/>
    <w:rsid w:val="00204504"/>
    <w:rsid w:val="002063E8"/>
    <w:rsid w:val="0021104E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31EE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0F5A"/>
    <w:rsid w:val="002A1377"/>
    <w:rsid w:val="002A1E6C"/>
    <w:rsid w:val="002A489A"/>
    <w:rsid w:val="002A6B61"/>
    <w:rsid w:val="002A6E2B"/>
    <w:rsid w:val="002A6E35"/>
    <w:rsid w:val="002C0F95"/>
    <w:rsid w:val="002C4D9F"/>
    <w:rsid w:val="002C5E42"/>
    <w:rsid w:val="002C639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570C"/>
    <w:rsid w:val="00316124"/>
    <w:rsid w:val="00323C66"/>
    <w:rsid w:val="00324AB6"/>
    <w:rsid w:val="0032504F"/>
    <w:rsid w:val="003251EB"/>
    <w:rsid w:val="00326C9C"/>
    <w:rsid w:val="003303FC"/>
    <w:rsid w:val="003312F9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288E"/>
    <w:rsid w:val="0037444C"/>
    <w:rsid w:val="00375971"/>
    <w:rsid w:val="003773E0"/>
    <w:rsid w:val="00380E48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A2536"/>
    <w:rsid w:val="003A4129"/>
    <w:rsid w:val="003A54F3"/>
    <w:rsid w:val="003A6CC4"/>
    <w:rsid w:val="003B1C2A"/>
    <w:rsid w:val="003B5034"/>
    <w:rsid w:val="003B6F62"/>
    <w:rsid w:val="003C0593"/>
    <w:rsid w:val="003C1146"/>
    <w:rsid w:val="003C5B8C"/>
    <w:rsid w:val="003D2263"/>
    <w:rsid w:val="003D34EC"/>
    <w:rsid w:val="003D3968"/>
    <w:rsid w:val="003D438E"/>
    <w:rsid w:val="003D7843"/>
    <w:rsid w:val="003D7884"/>
    <w:rsid w:val="003E1A8E"/>
    <w:rsid w:val="003E7CD5"/>
    <w:rsid w:val="003F1CCA"/>
    <w:rsid w:val="003F3037"/>
    <w:rsid w:val="003F3E55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20A"/>
    <w:rsid w:val="00434A60"/>
    <w:rsid w:val="0043631E"/>
    <w:rsid w:val="00440E56"/>
    <w:rsid w:val="00441834"/>
    <w:rsid w:val="00441B72"/>
    <w:rsid w:val="00441EC1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93EE1"/>
    <w:rsid w:val="004A1BC0"/>
    <w:rsid w:val="004A4E59"/>
    <w:rsid w:val="004A7C78"/>
    <w:rsid w:val="004B0F5B"/>
    <w:rsid w:val="004B103F"/>
    <w:rsid w:val="004B1193"/>
    <w:rsid w:val="004B3DCA"/>
    <w:rsid w:val="004C0EF3"/>
    <w:rsid w:val="004C14FF"/>
    <w:rsid w:val="004C3986"/>
    <w:rsid w:val="004C4CDA"/>
    <w:rsid w:val="004D6D1B"/>
    <w:rsid w:val="004E03AE"/>
    <w:rsid w:val="004E3453"/>
    <w:rsid w:val="004E416C"/>
    <w:rsid w:val="004E53F5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3CA0"/>
    <w:rsid w:val="005144C5"/>
    <w:rsid w:val="00516453"/>
    <w:rsid w:val="005168A7"/>
    <w:rsid w:val="00521AC9"/>
    <w:rsid w:val="00524134"/>
    <w:rsid w:val="00533D3A"/>
    <w:rsid w:val="00534F25"/>
    <w:rsid w:val="00535EE8"/>
    <w:rsid w:val="00541249"/>
    <w:rsid w:val="00541FB2"/>
    <w:rsid w:val="00546623"/>
    <w:rsid w:val="00551A46"/>
    <w:rsid w:val="005532C7"/>
    <w:rsid w:val="005547BA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6FC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E7DCD"/>
    <w:rsid w:val="005F0CFA"/>
    <w:rsid w:val="005F0D32"/>
    <w:rsid w:val="005F0E47"/>
    <w:rsid w:val="005F23E8"/>
    <w:rsid w:val="005F2E9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772B9"/>
    <w:rsid w:val="00687168"/>
    <w:rsid w:val="006930D6"/>
    <w:rsid w:val="006954FF"/>
    <w:rsid w:val="006B4070"/>
    <w:rsid w:val="006B48A5"/>
    <w:rsid w:val="006B4B61"/>
    <w:rsid w:val="006B556C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239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A7A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1100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3723"/>
    <w:rsid w:val="00844729"/>
    <w:rsid w:val="0084514A"/>
    <w:rsid w:val="0085092F"/>
    <w:rsid w:val="00855215"/>
    <w:rsid w:val="0085662A"/>
    <w:rsid w:val="00857A3D"/>
    <w:rsid w:val="00860AC9"/>
    <w:rsid w:val="00860F63"/>
    <w:rsid w:val="0086389C"/>
    <w:rsid w:val="00863E33"/>
    <w:rsid w:val="0086447E"/>
    <w:rsid w:val="00864AD8"/>
    <w:rsid w:val="00867228"/>
    <w:rsid w:val="008714CF"/>
    <w:rsid w:val="008735F9"/>
    <w:rsid w:val="0088196D"/>
    <w:rsid w:val="00884BA1"/>
    <w:rsid w:val="008A1C92"/>
    <w:rsid w:val="008A6644"/>
    <w:rsid w:val="008B5ED8"/>
    <w:rsid w:val="008C1ADC"/>
    <w:rsid w:val="008D0999"/>
    <w:rsid w:val="008D24A1"/>
    <w:rsid w:val="008D4CDD"/>
    <w:rsid w:val="008D6C6D"/>
    <w:rsid w:val="008E0E30"/>
    <w:rsid w:val="008F0ECD"/>
    <w:rsid w:val="008F3A53"/>
    <w:rsid w:val="00900C71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5721D"/>
    <w:rsid w:val="00961CF2"/>
    <w:rsid w:val="00962839"/>
    <w:rsid w:val="00963AE4"/>
    <w:rsid w:val="009659DC"/>
    <w:rsid w:val="00972C37"/>
    <w:rsid w:val="00981E45"/>
    <w:rsid w:val="00983A74"/>
    <w:rsid w:val="00991FB7"/>
    <w:rsid w:val="00996C0D"/>
    <w:rsid w:val="00997850"/>
    <w:rsid w:val="009A09FF"/>
    <w:rsid w:val="009A0C8D"/>
    <w:rsid w:val="009A17B4"/>
    <w:rsid w:val="009A272B"/>
    <w:rsid w:val="009A2C04"/>
    <w:rsid w:val="009A6075"/>
    <w:rsid w:val="009B1ED5"/>
    <w:rsid w:val="009B22BD"/>
    <w:rsid w:val="009B2AD2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7B7"/>
    <w:rsid w:val="00A40E46"/>
    <w:rsid w:val="00A455F9"/>
    <w:rsid w:val="00A462EE"/>
    <w:rsid w:val="00A513B7"/>
    <w:rsid w:val="00A566E4"/>
    <w:rsid w:val="00A6165B"/>
    <w:rsid w:val="00A6366E"/>
    <w:rsid w:val="00A74B70"/>
    <w:rsid w:val="00A778CC"/>
    <w:rsid w:val="00A84D76"/>
    <w:rsid w:val="00A90BE2"/>
    <w:rsid w:val="00A95D3A"/>
    <w:rsid w:val="00A966BC"/>
    <w:rsid w:val="00A968BD"/>
    <w:rsid w:val="00A974C3"/>
    <w:rsid w:val="00A977DB"/>
    <w:rsid w:val="00A97956"/>
    <w:rsid w:val="00AA04D6"/>
    <w:rsid w:val="00AA06E3"/>
    <w:rsid w:val="00AA2040"/>
    <w:rsid w:val="00AA7654"/>
    <w:rsid w:val="00AB113D"/>
    <w:rsid w:val="00AB3CF0"/>
    <w:rsid w:val="00AB5F05"/>
    <w:rsid w:val="00AB7215"/>
    <w:rsid w:val="00AC0507"/>
    <w:rsid w:val="00AC3762"/>
    <w:rsid w:val="00AC6050"/>
    <w:rsid w:val="00AC7C1D"/>
    <w:rsid w:val="00AD0D6D"/>
    <w:rsid w:val="00AD23D2"/>
    <w:rsid w:val="00AE4CF7"/>
    <w:rsid w:val="00AE7F04"/>
    <w:rsid w:val="00AF00F6"/>
    <w:rsid w:val="00AF0711"/>
    <w:rsid w:val="00AF2670"/>
    <w:rsid w:val="00AF3E52"/>
    <w:rsid w:val="00AF4370"/>
    <w:rsid w:val="00B15175"/>
    <w:rsid w:val="00B15CEF"/>
    <w:rsid w:val="00B30EF2"/>
    <w:rsid w:val="00B35BB1"/>
    <w:rsid w:val="00B362B7"/>
    <w:rsid w:val="00B36F29"/>
    <w:rsid w:val="00B407E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76D34"/>
    <w:rsid w:val="00B77DB5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3A5C"/>
    <w:rsid w:val="00BD3CDD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61E"/>
    <w:rsid w:val="00C029F0"/>
    <w:rsid w:val="00C03280"/>
    <w:rsid w:val="00C05502"/>
    <w:rsid w:val="00C14217"/>
    <w:rsid w:val="00C22CA9"/>
    <w:rsid w:val="00C27BFB"/>
    <w:rsid w:val="00C32656"/>
    <w:rsid w:val="00C32DF9"/>
    <w:rsid w:val="00C3400A"/>
    <w:rsid w:val="00C41387"/>
    <w:rsid w:val="00C446C0"/>
    <w:rsid w:val="00C45BD1"/>
    <w:rsid w:val="00C45DB3"/>
    <w:rsid w:val="00C47ED5"/>
    <w:rsid w:val="00C50849"/>
    <w:rsid w:val="00C51B06"/>
    <w:rsid w:val="00C549B1"/>
    <w:rsid w:val="00C560F2"/>
    <w:rsid w:val="00C65E8B"/>
    <w:rsid w:val="00C6661E"/>
    <w:rsid w:val="00C72C82"/>
    <w:rsid w:val="00C72C95"/>
    <w:rsid w:val="00C83CCC"/>
    <w:rsid w:val="00C8481A"/>
    <w:rsid w:val="00C86942"/>
    <w:rsid w:val="00C91588"/>
    <w:rsid w:val="00C94CF8"/>
    <w:rsid w:val="00C9664C"/>
    <w:rsid w:val="00CA5A55"/>
    <w:rsid w:val="00CA7316"/>
    <w:rsid w:val="00CA7E92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CE675E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1DE9"/>
    <w:rsid w:val="00D748ED"/>
    <w:rsid w:val="00D76D3C"/>
    <w:rsid w:val="00D80F94"/>
    <w:rsid w:val="00D82F0F"/>
    <w:rsid w:val="00D85DAD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B71B6"/>
    <w:rsid w:val="00DC2CCE"/>
    <w:rsid w:val="00DC3A70"/>
    <w:rsid w:val="00DC4AD5"/>
    <w:rsid w:val="00DC6DDB"/>
    <w:rsid w:val="00DD02A2"/>
    <w:rsid w:val="00DD607A"/>
    <w:rsid w:val="00DD7882"/>
    <w:rsid w:val="00DD7F97"/>
    <w:rsid w:val="00DD7F9D"/>
    <w:rsid w:val="00DE0DC3"/>
    <w:rsid w:val="00DE6772"/>
    <w:rsid w:val="00DF13D1"/>
    <w:rsid w:val="00DF1493"/>
    <w:rsid w:val="00DF1FFF"/>
    <w:rsid w:val="00DF4718"/>
    <w:rsid w:val="00DF4F40"/>
    <w:rsid w:val="00DF6526"/>
    <w:rsid w:val="00DF65F0"/>
    <w:rsid w:val="00E00574"/>
    <w:rsid w:val="00E024DA"/>
    <w:rsid w:val="00E030DD"/>
    <w:rsid w:val="00E0380B"/>
    <w:rsid w:val="00E04B02"/>
    <w:rsid w:val="00E05BEA"/>
    <w:rsid w:val="00E065D9"/>
    <w:rsid w:val="00E14FDA"/>
    <w:rsid w:val="00E207F1"/>
    <w:rsid w:val="00E23AB9"/>
    <w:rsid w:val="00E33A86"/>
    <w:rsid w:val="00E34A06"/>
    <w:rsid w:val="00E34A3C"/>
    <w:rsid w:val="00E35218"/>
    <w:rsid w:val="00E41491"/>
    <w:rsid w:val="00E42444"/>
    <w:rsid w:val="00E57084"/>
    <w:rsid w:val="00E601E0"/>
    <w:rsid w:val="00E601E2"/>
    <w:rsid w:val="00E6049C"/>
    <w:rsid w:val="00E63509"/>
    <w:rsid w:val="00E64627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30AC"/>
    <w:rsid w:val="00ED5C38"/>
    <w:rsid w:val="00EE37FE"/>
    <w:rsid w:val="00EE5206"/>
    <w:rsid w:val="00EE5710"/>
    <w:rsid w:val="00EF1A9B"/>
    <w:rsid w:val="00EF28DC"/>
    <w:rsid w:val="00EF2FF1"/>
    <w:rsid w:val="00EF485F"/>
    <w:rsid w:val="00F000DD"/>
    <w:rsid w:val="00F03A7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19FA"/>
    <w:rsid w:val="00F8328E"/>
    <w:rsid w:val="00F8397E"/>
    <w:rsid w:val="00F84F4A"/>
    <w:rsid w:val="00F92C01"/>
    <w:rsid w:val="00F932D1"/>
    <w:rsid w:val="00F95106"/>
    <w:rsid w:val="00F95862"/>
    <w:rsid w:val="00F97FF3"/>
    <w:rsid w:val="00FA0E0D"/>
    <w:rsid w:val="00FA0E97"/>
    <w:rsid w:val="00FA2693"/>
    <w:rsid w:val="00FA35C8"/>
    <w:rsid w:val="00FA594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3D"/>
    <w:rsid w:val="00FD5AC9"/>
    <w:rsid w:val="00FE20CC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7232A06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67</cp:revision>
  <cp:lastPrinted>2024-09-10T12:27:00Z</cp:lastPrinted>
  <dcterms:created xsi:type="dcterms:W3CDTF">2024-02-15T14:56:00Z</dcterms:created>
  <dcterms:modified xsi:type="dcterms:W3CDTF">2025-05-08T15:18:00Z</dcterms:modified>
</cp:coreProperties>
</file>