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A2C835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E7C21">
        <w:rPr>
          <w:rFonts w:ascii="Times New Roman" w:hAnsi="Times New Roman"/>
          <w:szCs w:val="24"/>
        </w:rPr>
        <w:t>208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889998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E7C21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DE7C21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69265862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68A1F063" w14:textId="77777777" w:rsidR="00DE7C21" w:rsidRDefault="00DE7C21" w:rsidP="002A1E6C">
      <w:pPr>
        <w:tabs>
          <w:tab w:val="left" w:pos="4820"/>
        </w:tabs>
        <w:rPr>
          <w:b/>
          <w:bCs/>
          <w:iCs/>
        </w:rPr>
      </w:pPr>
      <w:r w:rsidRPr="00DE7C21">
        <w:rPr>
          <w:b/>
          <w:bCs/>
          <w:iCs/>
        </w:rPr>
        <w:t>ADRIANA ESTER REICHERT PALU</w:t>
      </w:r>
    </w:p>
    <w:p w14:paraId="22F9BC44" w14:textId="0F510F5C" w:rsidR="005C1A3A" w:rsidRPr="005C1A3A" w:rsidRDefault="00000000" w:rsidP="002A1E6C">
      <w:pPr>
        <w:tabs>
          <w:tab w:val="left" w:pos="4820"/>
        </w:tabs>
        <w:rPr>
          <w:iCs/>
        </w:rPr>
      </w:pPr>
      <w:r w:rsidRPr="005C1A3A">
        <w:rPr>
          <w:iCs/>
        </w:rPr>
        <w:t>Secretári</w:t>
      </w:r>
      <w:r w:rsidR="00DE7C21">
        <w:rPr>
          <w:iCs/>
        </w:rPr>
        <w:t>a</w:t>
      </w:r>
      <w:r w:rsidRPr="005C1A3A">
        <w:rPr>
          <w:iCs/>
        </w:rPr>
        <w:t xml:space="preserve"> Municipal de </w:t>
      </w:r>
      <w:r w:rsidR="00DE7C21">
        <w:rPr>
          <w:iCs/>
        </w:rPr>
        <w:t>Educação</w:t>
      </w:r>
    </w:p>
    <w:p w14:paraId="4916DDC0" w14:textId="2EF909CD" w:rsidR="002A1E6C" w:rsidRPr="00B71336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 xml:space="preserve">Nesta. 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0D1011F" w14:textId="77777777" w:rsidR="00EB0C23" w:rsidRPr="00B71336" w:rsidRDefault="00EB0C23" w:rsidP="002A1E6C">
      <w:pPr>
        <w:tabs>
          <w:tab w:val="left" w:pos="4820"/>
        </w:tabs>
        <w:rPr>
          <w:iCs/>
        </w:rPr>
      </w:pPr>
    </w:p>
    <w:p w14:paraId="544BC52D" w14:textId="28FB27D1" w:rsidR="00EB0C23" w:rsidRDefault="00000000" w:rsidP="00EB0C23">
      <w:pPr>
        <w:jc w:val="both"/>
        <w:rPr>
          <w:b/>
          <w:bCs/>
        </w:rPr>
      </w:pPr>
      <w:r>
        <w:rPr>
          <w:b/>
          <w:bCs/>
        </w:rPr>
        <w:t xml:space="preserve">Assunto: Convoca </w:t>
      </w:r>
      <w:r w:rsidR="005C1A3A" w:rsidRPr="005C1A3A">
        <w:rPr>
          <w:b/>
          <w:bCs/>
        </w:rPr>
        <w:t xml:space="preserve">para </w:t>
      </w:r>
      <w:bookmarkStart w:id="0" w:name="_Hlk195691387"/>
      <w:r w:rsidR="005C1A3A" w:rsidRPr="005C1A3A">
        <w:rPr>
          <w:b/>
          <w:bCs/>
        </w:rPr>
        <w:t xml:space="preserve">tratar de assuntos </w:t>
      </w:r>
      <w:bookmarkEnd w:id="0"/>
      <w:r w:rsidR="005C1A3A" w:rsidRPr="005C1A3A">
        <w:rPr>
          <w:b/>
          <w:bCs/>
        </w:rPr>
        <w:t xml:space="preserve">relevantes, relativos ao funcionamento da </w:t>
      </w:r>
      <w:r w:rsidR="005C1A3A">
        <w:rPr>
          <w:b/>
          <w:bCs/>
        </w:rPr>
        <w:t>S</w:t>
      </w:r>
      <w:r w:rsidR="005C1A3A" w:rsidRPr="005C1A3A">
        <w:rPr>
          <w:b/>
          <w:bCs/>
        </w:rPr>
        <w:t>ecret</w:t>
      </w:r>
      <w:r w:rsidR="005C1A3A">
        <w:rPr>
          <w:b/>
          <w:bCs/>
        </w:rPr>
        <w:t>a</w:t>
      </w:r>
      <w:r w:rsidR="005C1A3A" w:rsidRPr="005C1A3A">
        <w:rPr>
          <w:b/>
          <w:bCs/>
        </w:rPr>
        <w:t>ria</w:t>
      </w:r>
      <w:r w:rsidR="005C1A3A">
        <w:rPr>
          <w:b/>
          <w:bCs/>
        </w:rPr>
        <w:t>.</w:t>
      </w:r>
    </w:p>
    <w:p w14:paraId="79D84535" w14:textId="77777777" w:rsidR="00EB0C23" w:rsidRDefault="00EB0C23" w:rsidP="00EB0C23">
      <w:pPr>
        <w:jc w:val="both"/>
      </w:pPr>
    </w:p>
    <w:p w14:paraId="78E3F7BD" w14:textId="77777777" w:rsidR="00EB0C23" w:rsidRDefault="00EB0C23" w:rsidP="00EB0C23">
      <w:pPr>
        <w:ind w:firstLine="1418"/>
        <w:jc w:val="both"/>
      </w:pPr>
    </w:p>
    <w:p w14:paraId="5CA406AB" w14:textId="55F605E6" w:rsidR="00EB0C23" w:rsidRDefault="00000000" w:rsidP="00EB0C23">
      <w:pPr>
        <w:ind w:firstLine="1418"/>
        <w:jc w:val="both"/>
      </w:pPr>
      <w:r>
        <w:t>Senhor</w:t>
      </w:r>
      <w:r w:rsidR="00DE7C21">
        <w:t>a</w:t>
      </w:r>
      <w:r>
        <w:t xml:space="preserve"> Secretári</w:t>
      </w:r>
      <w:r w:rsidR="00DE7C21">
        <w:t>a</w:t>
      </w:r>
      <w:r>
        <w:t>,</w:t>
      </w:r>
    </w:p>
    <w:p w14:paraId="1BA0B573" w14:textId="77777777" w:rsidR="00EB0C23" w:rsidRDefault="00EB0C23" w:rsidP="00EB0C23">
      <w:pPr>
        <w:tabs>
          <w:tab w:val="left" w:pos="4820"/>
        </w:tabs>
        <w:ind w:firstLine="1418"/>
        <w:rPr>
          <w:iCs/>
        </w:rPr>
      </w:pPr>
    </w:p>
    <w:p w14:paraId="7F5DC2C2" w14:textId="77777777" w:rsidR="00EB0C23" w:rsidRDefault="00EB0C23" w:rsidP="00EB0C23">
      <w:pPr>
        <w:tabs>
          <w:tab w:val="left" w:pos="4820"/>
        </w:tabs>
        <w:ind w:firstLine="1418"/>
        <w:rPr>
          <w:iCs/>
        </w:rPr>
      </w:pPr>
    </w:p>
    <w:p w14:paraId="4B057F57" w14:textId="4B6D1D13" w:rsidR="00EB0C23" w:rsidRDefault="00000000" w:rsidP="00EB0C23">
      <w:pPr>
        <w:autoSpaceDE w:val="0"/>
        <w:autoSpaceDN w:val="0"/>
        <w:adjustRightInd w:val="0"/>
        <w:ind w:firstLine="1418"/>
        <w:jc w:val="both"/>
      </w:pPr>
      <w:r>
        <w:t>Ao cumprimentá-l</w:t>
      </w:r>
      <w:r w:rsidR="00DE7C21">
        <w:t>a</w:t>
      </w:r>
      <w:r>
        <w:t xml:space="preserve"> cordialmente, </w:t>
      </w:r>
      <w:r>
        <w:rPr>
          <w:b/>
        </w:rPr>
        <w:t>convocamos</w:t>
      </w:r>
      <w:r>
        <w:t xml:space="preserve"> Vossa Senhoria para comparecer em Tribuna, no dia </w:t>
      </w:r>
      <w:r w:rsidR="00DE7C21">
        <w:t>14</w:t>
      </w:r>
      <w:r>
        <w:t xml:space="preserve"> de </w:t>
      </w:r>
      <w:r w:rsidR="00DE7C21">
        <w:t>maio</w:t>
      </w:r>
      <w:r>
        <w:t xml:space="preserve"> de 2025, às 08h00min, no Plenário Aureliano Pereira da Silva.</w:t>
      </w:r>
    </w:p>
    <w:p w14:paraId="2CF317FB" w14:textId="77777777" w:rsidR="00EB0C23" w:rsidRDefault="00EB0C23" w:rsidP="00EB0C23">
      <w:pPr>
        <w:ind w:firstLine="1418"/>
        <w:jc w:val="both"/>
      </w:pPr>
    </w:p>
    <w:p w14:paraId="04EBB6D4" w14:textId="2E75DEE3" w:rsidR="00EB0C23" w:rsidRPr="00EB0C23" w:rsidRDefault="00000000" w:rsidP="00EB0C23">
      <w:pPr>
        <w:ind w:firstLine="1418"/>
        <w:jc w:val="both"/>
        <w:rPr>
          <w:b/>
          <w:bCs/>
        </w:rPr>
      </w:pPr>
      <w:r>
        <w:t xml:space="preserve">A referida convocação tem por </w:t>
      </w:r>
      <w:r w:rsidRPr="005C1A3A">
        <w:t xml:space="preserve">finalidade </w:t>
      </w:r>
      <w:r w:rsidR="005C1A3A" w:rsidRPr="005C1A3A">
        <w:t>tratar d</w:t>
      </w:r>
      <w:r w:rsidR="005C1A3A">
        <w:t>os</w:t>
      </w:r>
      <w:r w:rsidR="005C1A3A" w:rsidRPr="005C1A3A">
        <w:t xml:space="preserve"> assuntos</w:t>
      </w:r>
      <w:r w:rsidRPr="005C1A3A">
        <w:t xml:space="preserve"> mencionados no Requerimento nº </w:t>
      </w:r>
      <w:r w:rsidR="00DE7C21">
        <w:t>105</w:t>
      </w:r>
      <w:r w:rsidRPr="005C1A3A">
        <w:t>/2025, de autoria d</w:t>
      </w:r>
      <w:r w:rsidR="00DE7C21">
        <w:t>a</w:t>
      </w:r>
      <w:r w:rsidRPr="005C1A3A">
        <w:t xml:space="preserve"> Vereador</w:t>
      </w:r>
      <w:r w:rsidR="00DE7C21">
        <w:t>a</w:t>
      </w:r>
      <w:r w:rsidRPr="005C1A3A">
        <w:t xml:space="preserve"> </w:t>
      </w:r>
      <w:r w:rsidR="00DE7C21">
        <w:t>Silvana Perin</w:t>
      </w:r>
      <w:r>
        <w:t xml:space="preserve">, que foi aprovado na </w:t>
      </w:r>
      <w:r w:rsidR="005C1A3A">
        <w:t>1</w:t>
      </w:r>
      <w:r w:rsidR="00DE7C21">
        <w:t>4</w:t>
      </w:r>
      <w:r>
        <w:t>ª Sessão Ordinária de 2025.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10077" w14:textId="77777777" w:rsidR="001C3624" w:rsidRDefault="001C3624">
      <w:r>
        <w:separator/>
      </w:r>
    </w:p>
  </w:endnote>
  <w:endnote w:type="continuationSeparator" w:id="0">
    <w:p w14:paraId="773B165C" w14:textId="77777777" w:rsidR="001C3624" w:rsidRDefault="001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FDF5" w14:textId="77777777" w:rsidR="001C3624" w:rsidRDefault="001C3624">
      <w:r>
        <w:separator/>
      </w:r>
    </w:p>
  </w:footnote>
  <w:footnote w:type="continuationSeparator" w:id="0">
    <w:p w14:paraId="0E05E2D1" w14:textId="77777777" w:rsidR="001C3624" w:rsidRDefault="001C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2F9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2091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29C0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6E5336" w:tentative="1">
      <w:start w:val="1"/>
      <w:numFmt w:val="lowerLetter"/>
      <w:lvlText w:val="%2."/>
      <w:lvlJc w:val="left"/>
      <w:pPr>
        <w:ind w:left="1440" w:hanging="360"/>
      </w:pPr>
    </w:lvl>
    <w:lvl w:ilvl="2" w:tplc="92DC7950" w:tentative="1">
      <w:start w:val="1"/>
      <w:numFmt w:val="lowerRoman"/>
      <w:lvlText w:val="%3."/>
      <w:lvlJc w:val="right"/>
      <w:pPr>
        <w:ind w:left="2160" w:hanging="180"/>
      </w:pPr>
    </w:lvl>
    <w:lvl w:ilvl="3" w:tplc="586EEDE4" w:tentative="1">
      <w:start w:val="1"/>
      <w:numFmt w:val="decimal"/>
      <w:lvlText w:val="%4."/>
      <w:lvlJc w:val="left"/>
      <w:pPr>
        <w:ind w:left="2880" w:hanging="360"/>
      </w:pPr>
    </w:lvl>
    <w:lvl w:ilvl="4" w:tplc="C7A21678" w:tentative="1">
      <w:start w:val="1"/>
      <w:numFmt w:val="lowerLetter"/>
      <w:lvlText w:val="%5."/>
      <w:lvlJc w:val="left"/>
      <w:pPr>
        <w:ind w:left="3600" w:hanging="360"/>
      </w:pPr>
    </w:lvl>
    <w:lvl w:ilvl="5" w:tplc="7A4639DE" w:tentative="1">
      <w:start w:val="1"/>
      <w:numFmt w:val="lowerRoman"/>
      <w:lvlText w:val="%6."/>
      <w:lvlJc w:val="right"/>
      <w:pPr>
        <w:ind w:left="4320" w:hanging="180"/>
      </w:pPr>
    </w:lvl>
    <w:lvl w:ilvl="6" w:tplc="6628780C" w:tentative="1">
      <w:start w:val="1"/>
      <w:numFmt w:val="decimal"/>
      <w:lvlText w:val="%7."/>
      <w:lvlJc w:val="left"/>
      <w:pPr>
        <w:ind w:left="5040" w:hanging="360"/>
      </w:pPr>
    </w:lvl>
    <w:lvl w:ilvl="7" w:tplc="E3B43348" w:tentative="1">
      <w:start w:val="1"/>
      <w:numFmt w:val="lowerLetter"/>
      <w:lvlText w:val="%8."/>
      <w:lvlJc w:val="left"/>
      <w:pPr>
        <w:ind w:left="5760" w:hanging="360"/>
      </w:pPr>
    </w:lvl>
    <w:lvl w:ilvl="8" w:tplc="A33A7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7EA10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7281C94" w:tentative="1">
      <w:start w:val="1"/>
      <w:numFmt w:val="lowerLetter"/>
      <w:lvlText w:val="%2."/>
      <w:lvlJc w:val="left"/>
      <w:pPr>
        <w:ind w:left="1440" w:hanging="360"/>
      </w:pPr>
    </w:lvl>
    <w:lvl w:ilvl="2" w:tplc="E3BA14BA" w:tentative="1">
      <w:start w:val="1"/>
      <w:numFmt w:val="lowerRoman"/>
      <w:lvlText w:val="%3."/>
      <w:lvlJc w:val="right"/>
      <w:pPr>
        <w:ind w:left="2160" w:hanging="180"/>
      </w:pPr>
    </w:lvl>
    <w:lvl w:ilvl="3" w:tplc="6A6E8C82" w:tentative="1">
      <w:start w:val="1"/>
      <w:numFmt w:val="decimal"/>
      <w:lvlText w:val="%4."/>
      <w:lvlJc w:val="left"/>
      <w:pPr>
        <w:ind w:left="2880" w:hanging="360"/>
      </w:pPr>
    </w:lvl>
    <w:lvl w:ilvl="4" w:tplc="F5E63FD6" w:tentative="1">
      <w:start w:val="1"/>
      <w:numFmt w:val="lowerLetter"/>
      <w:lvlText w:val="%5."/>
      <w:lvlJc w:val="left"/>
      <w:pPr>
        <w:ind w:left="3600" w:hanging="360"/>
      </w:pPr>
    </w:lvl>
    <w:lvl w:ilvl="5" w:tplc="5CAEEAAE" w:tentative="1">
      <w:start w:val="1"/>
      <w:numFmt w:val="lowerRoman"/>
      <w:lvlText w:val="%6."/>
      <w:lvlJc w:val="right"/>
      <w:pPr>
        <w:ind w:left="4320" w:hanging="180"/>
      </w:pPr>
    </w:lvl>
    <w:lvl w:ilvl="6" w:tplc="D47C38DE" w:tentative="1">
      <w:start w:val="1"/>
      <w:numFmt w:val="decimal"/>
      <w:lvlText w:val="%7."/>
      <w:lvlJc w:val="left"/>
      <w:pPr>
        <w:ind w:left="5040" w:hanging="360"/>
      </w:pPr>
    </w:lvl>
    <w:lvl w:ilvl="7" w:tplc="F5F8CCBC" w:tentative="1">
      <w:start w:val="1"/>
      <w:numFmt w:val="lowerLetter"/>
      <w:lvlText w:val="%8."/>
      <w:lvlJc w:val="left"/>
      <w:pPr>
        <w:ind w:left="5760" w:hanging="360"/>
      </w:pPr>
    </w:lvl>
    <w:lvl w:ilvl="8" w:tplc="07164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0924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586820" w:tentative="1">
      <w:start w:val="1"/>
      <w:numFmt w:val="lowerLetter"/>
      <w:lvlText w:val="%2."/>
      <w:lvlJc w:val="left"/>
      <w:pPr>
        <w:ind w:left="1440" w:hanging="360"/>
      </w:pPr>
    </w:lvl>
    <w:lvl w:ilvl="2" w:tplc="0CA2EA78" w:tentative="1">
      <w:start w:val="1"/>
      <w:numFmt w:val="lowerRoman"/>
      <w:lvlText w:val="%3."/>
      <w:lvlJc w:val="right"/>
      <w:pPr>
        <w:ind w:left="2160" w:hanging="180"/>
      </w:pPr>
    </w:lvl>
    <w:lvl w:ilvl="3" w:tplc="7A44E65A" w:tentative="1">
      <w:start w:val="1"/>
      <w:numFmt w:val="decimal"/>
      <w:lvlText w:val="%4."/>
      <w:lvlJc w:val="left"/>
      <w:pPr>
        <w:ind w:left="2880" w:hanging="360"/>
      </w:pPr>
    </w:lvl>
    <w:lvl w:ilvl="4" w:tplc="B78296EE" w:tentative="1">
      <w:start w:val="1"/>
      <w:numFmt w:val="lowerLetter"/>
      <w:lvlText w:val="%5."/>
      <w:lvlJc w:val="left"/>
      <w:pPr>
        <w:ind w:left="3600" w:hanging="360"/>
      </w:pPr>
    </w:lvl>
    <w:lvl w:ilvl="5" w:tplc="C5783CCE" w:tentative="1">
      <w:start w:val="1"/>
      <w:numFmt w:val="lowerRoman"/>
      <w:lvlText w:val="%6."/>
      <w:lvlJc w:val="right"/>
      <w:pPr>
        <w:ind w:left="4320" w:hanging="180"/>
      </w:pPr>
    </w:lvl>
    <w:lvl w:ilvl="6" w:tplc="3B82481C" w:tentative="1">
      <w:start w:val="1"/>
      <w:numFmt w:val="decimal"/>
      <w:lvlText w:val="%7."/>
      <w:lvlJc w:val="left"/>
      <w:pPr>
        <w:ind w:left="5040" w:hanging="360"/>
      </w:pPr>
    </w:lvl>
    <w:lvl w:ilvl="7" w:tplc="E6E48064" w:tentative="1">
      <w:start w:val="1"/>
      <w:numFmt w:val="lowerLetter"/>
      <w:lvlText w:val="%8."/>
      <w:lvlJc w:val="left"/>
      <w:pPr>
        <w:ind w:left="5760" w:hanging="360"/>
      </w:pPr>
    </w:lvl>
    <w:lvl w:ilvl="8" w:tplc="F40E6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A7EF7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FE9176" w:tentative="1">
      <w:start w:val="1"/>
      <w:numFmt w:val="lowerLetter"/>
      <w:lvlText w:val="%2."/>
      <w:lvlJc w:val="left"/>
      <w:pPr>
        <w:ind w:left="1440" w:hanging="360"/>
      </w:pPr>
    </w:lvl>
    <w:lvl w:ilvl="2" w:tplc="DCE60FC4" w:tentative="1">
      <w:start w:val="1"/>
      <w:numFmt w:val="lowerRoman"/>
      <w:lvlText w:val="%3."/>
      <w:lvlJc w:val="right"/>
      <w:pPr>
        <w:ind w:left="2160" w:hanging="180"/>
      </w:pPr>
    </w:lvl>
    <w:lvl w:ilvl="3" w:tplc="599C0D4C" w:tentative="1">
      <w:start w:val="1"/>
      <w:numFmt w:val="decimal"/>
      <w:lvlText w:val="%4."/>
      <w:lvlJc w:val="left"/>
      <w:pPr>
        <w:ind w:left="2880" w:hanging="360"/>
      </w:pPr>
    </w:lvl>
    <w:lvl w:ilvl="4" w:tplc="602CCFC4" w:tentative="1">
      <w:start w:val="1"/>
      <w:numFmt w:val="lowerLetter"/>
      <w:lvlText w:val="%5."/>
      <w:lvlJc w:val="left"/>
      <w:pPr>
        <w:ind w:left="3600" w:hanging="360"/>
      </w:pPr>
    </w:lvl>
    <w:lvl w:ilvl="5" w:tplc="38B6F63A" w:tentative="1">
      <w:start w:val="1"/>
      <w:numFmt w:val="lowerRoman"/>
      <w:lvlText w:val="%6."/>
      <w:lvlJc w:val="right"/>
      <w:pPr>
        <w:ind w:left="4320" w:hanging="180"/>
      </w:pPr>
    </w:lvl>
    <w:lvl w:ilvl="6" w:tplc="B67C6A1E" w:tentative="1">
      <w:start w:val="1"/>
      <w:numFmt w:val="decimal"/>
      <w:lvlText w:val="%7."/>
      <w:lvlJc w:val="left"/>
      <w:pPr>
        <w:ind w:left="5040" w:hanging="360"/>
      </w:pPr>
    </w:lvl>
    <w:lvl w:ilvl="7" w:tplc="7A30FC54" w:tentative="1">
      <w:start w:val="1"/>
      <w:numFmt w:val="lowerLetter"/>
      <w:lvlText w:val="%8."/>
      <w:lvlJc w:val="left"/>
      <w:pPr>
        <w:ind w:left="5760" w:hanging="360"/>
      </w:pPr>
    </w:lvl>
    <w:lvl w:ilvl="8" w:tplc="D9287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8581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CC10A" w:tentative="1">
      <w:start w:val="1"/>
      <w:numFmt w:val="lowerLetter"/>
      <w:lvlText w:val="%2."/>
      <w:lvlJc w:val="left"/>
      <w:pPr>
        <w:ind w:left="1440" w:hanging="360"/>
      </w:pPr>
    </w:lvl>
    <w:lvl w:ilvl="2" w:tplc="2514FB44" w:tentative="1">
      <w:start w:val="1"/>
      <w:numFmt w:val="lowerRoman"/>
      <w:lvlText w:val="%3."/>
      <w:lvlJc w:val="right"/>
      <w:pPr>
        <w:ind w:left="2160" w:hanging="180"/>
      </w:pPr>
    </w:lvl>
    <w:lvl w:ilvl="3" w:tplc="05FE1CFA" w:tentative="1">
      <w:start w:val="1"/>
      <w:numFmt w:val="decimal"/>
      <w:lvlText w:val="%4."/>
      <w:lvlJc w:val="left"/>
      <w:pPr>
        <w:ind w:left="2880" w:hanging="360"/>
      </w:pPr>
    </w:lvl>
    <w:lvl w:ilvl="4" w:tplc="0E30C0BC" w:tentative="1">
      <w:start w:val="1"/>
      <w:numFmt w:val="lowerLetter"/>
      <w:lvlText w:val="%5."/>
      <w:lvlJc w:val="left"/>
      <w:pPr>
        <w:ind w:left="3600" w:hanging="360"/>
      </w:pPr>
    </w:lvl>
    <w:lvl w:ilvl="5" w:tplc="6D944A6A" w:tentative="1">
      <w:start w:val="1"/>
      <w:numFmt w:val="lowerRoman"/>
      <w:lvlText w:val="%6."/>
      <w:lvlJc w:val="right"/>
      <w:pPr>
        <w:ind w:left="4320" w:hanging="180"/>
      </w:pPr>
    </w:lvl>
    <w:lvl w:ilvl="6" w:tplc="502E5790" w:tentative="1">
      <w:start w:val="1"/>
      <w:numFmt w:val="decimal"/>
      <w:lvlText w:val="%7."/>
      <w:lvlJc w:val="left"/>
      <w:pPr>
        <w:ind w:left="5040" w:hanging="360"/>
      </w:pPr>
    </w:lvl>
    <w:lvl w:ilvl="7" w:tplc="B462A68A" w:tentative="1">
      <w:start w:val="1"/>
      <w:numFmt w:val="lowerLetter"/>
      <w:lvlText w:val="%8."/>
      <w:lvlJc w:val="left"/>
      <w:pPr>
        <w:ind w:left="5760" w:hanging="360"/>
      </w:pPr>
    </w:lvl>
    <w:lvl w:ilvl="8" w:tplc="8B828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1041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A5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1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6D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8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6D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05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2D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F7EC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C540E" w:tentative="1">
      <w:start w:val="1"/>
      <w:numFmt w:val="lowerLetter"/>
      <w:lvlText w:val="%2."/>
      <w:lvlJc w:val="left"/>
      <w:pPr>
        <w:ind w:left="1440" w:hanging="360"/>
      </w:pPr>
    </w:lvl>
    <w:lvl w:ilvl="2" w:tplc="1DE2AAB6" w:tentative="1">
      <w:start w:val="1"/>
      <w:numFmt w:val="lowerRoman"/>
      <w:lvlText w:val="%3."/>
      <w:lvlJc w:val="right"/>
      <w:pPr>
        <w:ind w:left="2160" w:hanging="180"/>
      </w:pPr>
    </w:lvl>
    <w:lvl w:ilvl="3" w:tplc="735C0D38" w:tentative="1">
      <w:start w:val="1"/>
      <w:numFmt w:val="decimal"/>
      <w:lvlText w:val="%4."/>
      <w:lvlJc w:val="left"/>
      <w:pPr>
        <w:ind w:left="2880" w:hanging="360"/>
      </w:pPr>
    </w:lvl>
    <w:lvl w:ilvl="4" w:tplc="610CA148" w:tentative="1">
      <w:start w:val="1"/>
      <w:numFmt w:val="lowerLetter"/>
      <w:lvlText w:val="%5."/>
      <w:lvlJc w:val="left"/>
      <w:pPr>
        <w:ind w:left="3600" w:hanging="360"/>
      </w:pPr>
    </w:lvl>
    <w:lvl w:ilvl="5" w:tplc="F66A0C34" w:tentative="1">
      <w:start w:val="1"/>
      <w:numFmt w:val="lowerRoman"/>
      <w:lvlText w:val="%6."/>
      <w:lvlJc w:val="right"/>
      <w:pPr>
        <w:ind w:left="4320" w:hanging="180"/>
      </w:pPr>
    </w:lvl>
    <w:lvl w:ilvl="6" w:tplc="7AB4AE7A" w:tentative="1">
      <w:start w:val="1"/>
      <w:numFmt w:val="decimal"/>
      <w:lvlText w:val="%7."/>
      <w:lvlJc w:val="left"/>
      <w:pPr>
        <w:ind w:left="5040" w:hanging="360"/>
      </w:pPr>
    </w:lvl>
    <w:lvl w:ilvl="7" w:tplc="0BEE0506" w:tentative="1">
      <w:start w:val="1"/>
      <w:numFmt w:val="lowerLetter"/>
      <w:lvlText w:val="%8."/>
      <w:lvlJc w:val="left"/>
      <w:pPr>
        <w:ind w:left="5760" w:hanging="360"/>
      </w:pPr>
    </w:lvl>
    <w:lvl w:ilvl="8" w:tplc="F886B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ECCD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489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0B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46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03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49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E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C1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2C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0FE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A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006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AE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2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3A8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E6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4ECB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3043C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9F4A02C">
      <w:start w:val="1"/>
      <w:numFmt w:val="lowerLetter"/>
      <w:lvlText w:val="%2."/>
      <w:lvlJc w:val="left"/>
      <w:pPr>
        <w:ind w:left="1364" w:hanging="360"/>
      </w:pPr>
    </w:lvl>
    <w:lvl w:ilvl="2" w:tplc="46E6775C">
      <w:start w:val="1"/>
      <w:numFmt w:val="lowerRoman"/>
      <w:lvlText w:val="%3."/>
      <w:lvlJc w:val="right"/>
      <w:pPr>
        <w:ind w:left="2084" w:hanging="180"/>
      </w:pPr>
    </w:lvl>
    <w:lvl w:ilvl="3" w:tplc="95707C96">
      <w:start w:val="1"/>
      <w:numFmt w:val="decimal"/>
      <w:lvlText w:val="%4."/>
      <w:lvlJc w:val="left"/>
      <w:pPr>
        <w:ind w:left="2804" w:hanging="360"/>
      </w:pPr>
    </w:lvl>
    <w:lvl w:ilvl="4" w:tplc="EBFCBC52">
      <w:start w:val="1"/>
      <w:numFmt w:val="lowerLetter"/>
      <w:lvlText w:val="%5."/>
      <w:lvlJc w:val="left"/>
      <w:pPr>
        <w:ind w:left="3524" w:hanging="360"/>
      </w:pPr>
    </w:lvl>
    <w:lvl w:ilvl="5" w:tplc="50D6B7A6">
      <w:start w:val="1"/>
      <w:numFmt w:val="lowerRoman"/>
      <w:lvlText w:val="%6."/>
      <w:lvlJc w:val="right"/>
      <w:pPr>
        <w:ind w:left="4244" w:hanging="180"/>
      </w:pPr>
    </w:lvl>
    <w:lvl w:ilvl="6" w:tplc="ED1A97DA">
      <w:start w:val="1"/>
      <w:numFmt w:val="decimal"/>
      <w:lvlText w:val="%7."/>
      <w:lvlJc w:val="left"/>
      <w:pPr>
        <w:ind w:left="4964" w:hanging="360"/>
      </w:pPr>
    </w:lvl>
    <w:lvl w:ilvl="7" w:tplc="125CD082">
      <w:start w:val="1"/>
      <w:numFmt w:val="lowerLetter"/>
      <w:lvlText w:val="%8."/>
      <w:lvlJc w:val="left"/>
      <w:pPr>
        <w:ind w:left="5684" w:hanging="360"/>
      </w:pPr>
    </w:lvl>
    <w:lvl w:ilvl="8" w:tplc="8A5424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320EA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3F28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2D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AC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20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AD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0B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A4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82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C1EB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7891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8632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364E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048F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C2C0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38DB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F44E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4E95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8489E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B3AA83C" w:tentative="1">
      <w:start w:val="1"/>
      <w:numFmt w:val="lowerLetter"/>
      <w:lvlText w:val="%2."/>
      <w:lvlJc w:val="left"/>
      <w:pPr>
        <w:ind w:left="1440" w:hanging="360"/>
      </w:pPr>
    </w:lvl>
    <w:lvl w:ilvl="2" w:tplc="A3C2C378" w:tentative="1">
      <w:start w:val="1"/>
      <w:numFmt w:val="lowerRoman"/>
      <w:lvlText w:val="%3."/>
      <w:lvlJc w:val="right"/>
      <w:pPr>
        <w:ind w:left="2160" w:hanging="180"/>
      </w:pPr>
    </w:lvl>
    <w:lvl w:ilvl="3" w:tplc="783AABA2" w:tentative="1">
      <w:start w:val="1"/>
      <w:numFmt w:val="decimal"/>
      <w:lvlText w:val="%4."/>
      <w:lvlJc w:val="left"/>
      <w:pPr>
        <w:ind w:left="2880" w:hanging="360"/>
      </w:pPr>
    </w:lvl>
    <w:lvl w:ilvl="4" w:tplc="D99608EE" w:tentative="1">
      <w:start w:val="1"/>
      <w:numFmt w:val="lowerLetter"/>
      <w:lvlText w:val="%5."/>
      <w:lvlJc w:val="left"/>
      <w:pPr>
        <w:ind w:left="3600" w:hanging="360"/>
      </w:pPr>
    </w:lvl>
    <w:lvl w:ilvl="5" w:tplc="F1504F26" w:tentative="1">
      <w:start w:val="1"/>
      <w:numFmt w:val="lowerRoman"/>
      <w:lvlText w:val="%6."/>
      <w:lvlJc w:val="right"/>
      <w:pPr>
        <w:ind w:left="4320" w:hanging="180"/>
      </w:pPr>
    </w:lvl>
    <w:lvl w:ilvl="6" w:tplc="C94CED9C" w:tentative="1">
      <w:start w:val="1"/>
      <w:numFmt w:val="decimal"/>
      <w:lvlText w:val="%7."/>
      <w:lvlJc w:val="left"/>
      <w:pPr>
        <w:ind w:left="5040" w:hanging="360"/>
      </w:pPr>
    </w:lvl>
    <w:lvl w:ilvl="7" w:tplc="19786F9E" w:tentative="1">
      <w:start w:val="1"/>
      <w:numFmt w:val="lowerLetter"/>
      <w:lvlText w:val="%8."/>
      <w:lvlJc w:val="left"/>
      <w:pPr>
        <w:ind w:left="5760" w:hanging="360"/>
      </w:pPr>
    </w:lvl>
    <w:lvl w:ilvl="8" w:tplc="7F86B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3641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ECCCAE" w:tentative="1">
      <w:start w:val="1"/>
      <w:numFmt w:val="lowerLetter"/>
      <w:lvlText w:val="%2."/>
      <w:lvlJc w:val="left"/>
      <w:pPr>
        <w:ind w:left="1440" w:hanging="360"/>
      </w:pPr>
    </w:lvl>
    <w:lvl w:ilvl="2" w:tplc="BC4C29BC" w:tentative="1">
      <w:start w:val="1"/>
      <w:numFmt w:val="lowerRoman"/>
      <w:lvlText w:val="%3."/>
      <w:lvlJc w:val="right"/>
      <w:pPr>
        <w:ind w:left="2160" w:hanging="180"/>
      </w:pPr>
    </w:lvl>
    <w:lvl w:ilvl="3" w:tplc="92401F4A" w:tentative="1">
      <w:start w:val="1"/>
      <w:numFmt w:val="decimal"/>
      <w:lvlText w:val="%4."/>
      <w:lvlJc w:val="left"/>
      <w:pPr>
        <w:ind w:left="2880" w:hanging="360"/>
      </w:pPr>
    </w:lvl>
    <w:lvl w:ilvl="4" w:tplc="E50238F4" w:tentative="1">
      <w:start w:val="1"/>
      <w:numFmt w:val="lowerLetter"/>
      <w:lvlText w:val="%5."/>
      <w:lvlJc w:val="left"/>
      <w:pPr>
        <w:ind w:left="3600" w:hanging="360"/>
      </w:pPr>
    </w:lvl>
    <w:lvl w:ilvl="5" w:tplc="30DA9DAA" w:tentative="1">
      <w:start w:val="1"/>
      <w:numFmt w:val="lowerRoman"/>
      <w:lvlText w:val="%6."/>
      <w:lvlJc w:val="right"/>
      <w:pPr>
        <w:ind w:left="4320" w:hanging="180"/>
      </w:pPr>
    </w:lvl>
    <w:lvl w:ilvl="6" w:tplc="1BA61824" w:tentative="1">
      <w:start w:val="1"/>
      <w:numFmt w:val="decimal"/>
      <w:lvlText w:val="%7."/>
      <w:lvlJc w:val="left"/>
      <w:pPr>
        <w:ind w:left="5040" w:hanging="360"/>
      </w:pPr>
    </w:lvl>
    <w:lvl w:ilvl="7" w:tplc="672EDFE4" w:tentative="1">
      <w:start w:val="1"/>
      <w:numFmt w:val="lowerLetter"/>
      <w:lvlText w:val="%8."/>
      <w:lvlJc w:val="left"/>
      <w:pPr>
        <w:ind w:left="5760" w:hanging="360"/>
      </w:pPr>
    </w:lvl>
    <w:lvl w:ilvl="8" w:tplc="ED207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EF4A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76A8B4" w:tentative="1">
      <w:start w:val="1"/>
      <w:numFmt w:val="lowerLetter"/>
      <w:lvlText w:val="%2."/>
      <w:lvlJc w:val="left"/>
      <w:pPr>
        <w:ind w:left="1440" w:hanging="360"/>
      </w:pPr>
    </w:lvl>
    <w:lvl w:ilvl="2" w:tplc="751C32B2" w:tentative="1">
      <w:start w:val="1"/>
      <w:numFmt w:val="lowerRoman"/>
      <w:lvlText w:val="%3."/>
      <w:lvlJc w:val="right"/>
      <w:pPr>
        <w:ind w:left="2160" w:hanging="180"/>
      </w:pPr>
    </w:lvl>
    <w:lvl w:ilvl="3" w:tplc="4912A56E" w:tentative="1">
      <w:start w:val="1"/>
      <w:numFmt w:val="decimal"/>
      <w:lvlText w:val="%4."/>
      <w:lvlJc w:val="left"/>
      <w:pPr>
        <w:ind w:left="2880" w:hanging="360"/>
      </w:pPr>
    </w:lvl>
    <w:lvl w:ilvl="4" w:tplc="E818A4EC" w:tentative="1">
      <w:start w:val="1"/>
      <w:numFmt w:val="lowerLetter"/>
      <w:lvlText w:val="%5."/>
      <w:lvlJc w:val="left"/>
      <w:pPr>
        <w:ind w:left="3600" w:hanging="360"/>
      </w:pPr>
    </w:lvl>
    <w:lvl w:ilvl="5" w:tplc="6306621C" w:tentative="1">
      <w:start w:val="1"/>
      <w:numFmt w:val="lowerRoman"/>
      <w:lvlText w:val="%6."/>
      <w:lvlJc w:val="right"/>
      <w:pPr>
        <w:ind w:left="4320" w:hanging="180"/>
      </w:pPr>
    </w:lvl>
    <w:lvl w:ilvl="6" w:tplc="37E6E152" w:tentative="1">
      <w:start w:val="1"/>
      <w:numFmt w:val="decimal"/>
      <w:lvlText w:val="%7."/>
      <w:lvlJc w:val="left"/>
      <w:pPr>
        <w:ind w:left="5040" w:hanging="360"/>
      </w:pPr>
    </w:lvl>
    <w:lvl w:ilvl="7" w:tplc="CB4A637A" w:tentative="1">
      <w:start w:val="1"/>
      <w:numFmt w:val="lowerLetter"/>
      <w:lvlText w:val="%8."/>
      <w:lvlJc w:val="left"/>
      <w:pPr>
        <w:ind w:left="5760" w:hanging="360"/>
      </w:pPr>
    </w:lvl>
    <w:lvl w:ilvl="8" w:tplc="9646A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0D0896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D821418" w:tentative="1">
      <w:start w:val="1"/>
      <w:numFmt w:val="lowerLetter"/>
      <w:lvlText w:val="%2."/>
      <w:lvlJc w:val="left"/>
      <w:pPr>
        <w:ind w:left="1364" w:hanging="360"/>
      </w:pPr>
    </w:lvl>
    <w:lvl w:ilvl="2" w:tplc="2D5A45D6" w:tentative="1">
      <w:start w:val="1"/>
      <w:numFmt w:val="lowerRoman"/>
      <w:lvlText w:val="%3."/>
      <w:lvlJc w:val="right"/>
      <w:pPr>
        <w:ind w:left="2084" w:hanging="180"/>
      </w:pPr>
    </w:lvl>
    <w:lvl w:ilvl="3" w:tplc="B50E8C68" w:tentative="1">
      <w:start w:val="1"/>
      <w:numFmt w:val="decimal"/>
      <w:lvlText w:val="%4."/>
      <w:lvlJc w:val="left"/>
      <w:pPr>
        <w:ind w:left="2804" w:hanging="360"/>
      </w:pPr>
    </w:lvl>
    <w:lvl w:ilvl="4" w:tplc="F62E010E" w:tentative="1">
      <w:start w:val="1"/>
      <w:numFmt w:val="lowerLetter"/>
      <w:lvlText w:val="%5."/>
      <w:lvlJc w:val="left"/>
      <w:pPr>
        <w:ind w:left="3524" w:hanging="360"/>
      </w:pPr>
    </w:lvl>
    <w:lvl w:ilvl="5" w:tplc="D26285BE" w:tentative="1">
      <w:start w:val="1"/>
      <w:numFmt w:val="lowerRoman"/>
      <w:lvlText w:val="%6."/>
      <w:lvlJc w:val="right"/>
      <w:pPr>
        <w:ind w:left="4244" w:hanging="180"/>
      </w:pPr>
    </w:lvl>
    <w:lvl w:ilvl="6" w:tplc="3C701A88" w:tentative="1">
      <w:start w:val="1"/>
      <w:numFmt w:val="decimal"/>
      <w:lvlText w:val="%7."/>
      <w:lvlJc w:val="left"/>
      <w:pPr>
        <w:ind w:left="4964" w:hanging="360"/>
      </w:pPr>
    </w:lvl>
    <w:lvl w:ilvl="7" w:tplc="1D78C878" w:tentative="1">
      <w:start w:val="1"/>
      <w:numFmt w:val="lowerLetter"/>
      <w:lvlText w:val="%8."/>
      <w:lvlJc w:val="left"/>
      <w:pPr>
        <w:ind w:left="5684" w:hanging="360"/>
      </w:pPr>
    </w:lvl>
    <w:lvl w:ilvl="8" w:tplc="3A5AEB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B5C7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2F628" w:tentative="1">
      <w:start w:val="1"/>
      <w:numFmt w:val="lowerLetter"/>
      <w:lvlText w:val="%2."/>
      <w:lvlJc w:val="left"/>
      <w:pPr>
        <w:ind w:left="1440" w:hanging="360"/>
      </w:pPr>
    </w:lvl>
    <w:lvl w:ilvl="2" w:tplc="0AB883D0" w:tentative="1">
      <w:start w:val="1"/>
      <w:numFmt w:val="lowerRoman"/>
      <w:lvlText w:val="%3."/>
      <w:lvlJc w:val="right"/>
      <w:pPr>
        <w:ind w:left="2160" w:hanging="180"/>
      </w:pPr>
    </w:lvl>
    <w:lvl w:ilvl="3" w:tplc="51386974" w:tentative="1">
      <w:start w:val="1"/>
      <w:numFmt w:val="decimal"/>
      <w:lvlText w:val="%4."/>
      <w:lvlJc w:val="left"/>
      <w:pPr>
        <w:ind w:left="2880" w:hanging="360"/>
      </w:pPr>
    </w:lvl>
    <w:lvl w:ilvl="4" w:tplc="26D072EC" w:tentative="1">
      <w:start w:val="1"/>
      <w:numFmt w:val="lowerLetter"/>
      <w:lvlText w:val="%5."/>
      <w:lvlJc w:val="left"/>
      <w:pPr>
        <w:ind w:left="3600" w:hanging="360"/>
      </w:pPr>
    </w:lvl>
    <w:lvl w:ilvl="5" w:tplc="2BE08B90" w:tentative="1">
      <w:start w:val="1"/>
      <w:numFmt w:val="lowerRoman"/>
      <w:lvlText w:val="%6."/>
      <w:lvlJc w:val="right"/>
      <w:pPr>
        <w:ind w:left="4320" w:hanging="180"/>
      </w:pPr>
    </w:lvl>
    <w:lvl w:ilvl="6" w:tplc="9ECED28E" w:tentative="1">
      <w:start w:val="1"/>
      <w:numFmt w:val="decimal"/>
      <w:lvlText w:val="%7."/>
      <w:lvlJc w:val="left"/>
      <w:pPr>
        <w:ind w:left="5040" w:hanging="360"/>
      </w:pPr>
    </w:lvl>
    <w:lvl w:ilvl="7" w:tplc="0BD08A4E" w:tentative="1">
      <w:start w:val="1"/>
      <w:numFmt w:val="lowerLetter"/>
      <w:lvlText w:val="%8."/>
      <w:lvlJc w:val="left"/>
      <w:pPr>
        <w:ind w:left="5760" w:hanging="360"/>
      </w:pPr>
    </w:lvl>
    <w:lvl w:ilvl="8" w:tplc="5E82F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67034619">
    <w:abstractNumId w:val="19"/>
  </w:num>
  <w:num w:numId="2" w16cid:durableId="19013290">
    <w:abstractNumId w:val="6"/>
  </w:num>
  <w:num w:numId="3" w16cid:durableId="1049452578">
    <w:abstractNumId w:val="10"/>
  </w:num>
  <w:num w:numId="4" w16cid:durableId="2005664518">
    <w:abstractNumId w:val="27"/>
  </w:num>
  <w:num w:numId="5" w16cid:durableId="1672104380">
    <w:abstractNumId w:val="0"/>
  </w:num>
  <w:num w:numId="6" w16cid:durableId="2070228971">
    <w:abstractNumId w:val="11"/>
  </w:num>
  <w:num w:numId="7" w16cid:durableId="1559130375">
    <w:abstractNumId w:val="28"/>
  </w:num>
  <w:num w:numId="8" w16cid:durableId="2076202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7657600">
    <w:abstractNumId w:val="1"/>
  </w:num>
  <w:num w:numId="10" w16cid:durableId="890381141">
    <w:abstractNumId w:val="0"/>
    <w:lvlOverride w:ilvl="0">
      <w:startOverride w:val="1"/>
    </w:lvlOverride>
  </w:num>
  <w:num w:numId="11" w16cid:durableId="1682587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307297">
    <w:abstractNumId w:val="6"/>
  </w:num>
  <w:num w:numId="13" w16cid:durableId="1151021809">
    <w:abstractNumId w:val="27"/>
  </w:num>
  <w:num w:numId="14" w16cid:durableId="620577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035471">
    <w:abstractNumId w:val="20"/>
  </w:num>
  <w:num w:numId="16" w16cid:durableId="4634235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1963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0262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68642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0324586">
    <w:abstractNumId w:val="24"/>
  </w:num>
  <w:num w:numId="21" w16cid:durableId="223418707">
    <w:abstractNumId w:val="8"/>
  </w:num>
  <w:num w:numId="22" w16cid:durableId="2026050740">
    <w:abstractNumId w:val="31"/>
  </w:num>
  <w:num w:numId="23" w16cid:durableId="199100303">
    <w:abstractNumId w:val="34"/>
  </w:num>
  <w:num w:numId="24" w16cid:durableId="1109398525">
    <w:abstractNumId w:val="32"/>
  </w:num>
  <w:num w:numId="25" w16cid:durableId="1250654302">
    <w:abstractNumId w:val="12"/>
  </w:num>
  <w:num w:numId="26" w16cid:durableId="1431391477">
    <w:abstractNumId w:val="33"/>
  </w:num>
  <w:num w:numId="27" w16cid:durableId="1911957981">
    <w:abstractNumId w:val="7"/>
  </w:num>
  <w:num w:numId="28" w16cid:durableId="223952755">
    <w:abstractNumId w:val="30"/>
  </w:num>
  <w:num w:numId="29" w16cid:durableId="1179005005">
    <w:abstractNumId w:val="16"/>
  </w:num>
  <w:num w:numId="30" w16cid:durableId="1235774577">
    <w:abstractNumId w:val="2"/>
  </w:num>
  <w:num w:numId="31" w16cid:durableId="194464475">
    <w:abstractNumId w:val="25"/>
  </w:num>
  <w:num w:numId="32" w16cid:durableId="327948756">
    <w:abstractNumId w:val="17"/>
  </w:num>
  <w:num w:numId="33" w16cid:durableId="253249598">
    <w:abstractNumId w:val="15"/>
  </w:num>
  <w:num w:numId="34" w16cid:durableId="2013334721">
    <w:abstractNumId w:val="3"/>
  </w:num>
  <w:num w:numId="35" w16cid:durableId="1373386855">
    <w:abstractNumId w:val="4"/>
  </w:num>
  <w:num w:numId="36" w16cid:durableId="676158121">
    <w:abstractNumId w:val="14"/>
  </w:num>
  <w:num w:numId="37" w16cid:durableId="1302881678">
    <w:abstractNumId w:val="9"/>
  </w:num>
  <w:num w:numId="38" w16cid:durableId="365445497">
    <w:abstractNumId w:val="13"/>
  </w:num>
  <w:num w:numId="39" w16cid:durableId="1744066617">
    <w:abstractNumId w:val="22"/>
  </w:num>
  <w:num w:numId="40" w16cid:durableId="501821139">
    <w:abstractNumId w:val="29"/>
  </w:num>
  <w:num w:numId="41" w16cid:durableId="1061177092">
    <w:abstractNumId w:val="18"/>
  </w:num>
  <w:num w:numId="42" w16cid:durableId="77459745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3624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112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01DE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1A3A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715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479D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98D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E7C21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0C2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060E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12</cp:revision>
  <cp:lastPrinted>2023-04-12T14:04:00Z</cp:lastPrinted>
  <dcterms:created xsi:type="dcterms:W3CDTF">2024-02-15T14:56:00Z</dcterms:created>
  <dcterms:modified xsi:type="dcterms:W3CDTF">2025-05-08T15:32:00Z</dcterms:modified>
</cp:coreProperties>
</file>