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2E69E81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D101C">
        <w:rPr>
          <w:rFonts w:ascii="Times New Roman" w:hAnsi="Times New Roman"/>
          <w:szCs w:val="24"/>
        </w:rPr>
        <w:t>2</w:t>
      </w:r>
      <w:r w:rsidR="005A513C">
        <w:rPr>
          <w:rFonts w:ascii="Times New Roman" w:hAnsi="Times New Roman"/>
          <w:szCs w:val="24"/>
        </w:rPr>
        <w:t>1</w:t>
      </w:r>
      <w:r w:rsidR="00BD101C">
        <w:rPr>
          <w:rFonts w:ascii="Times New Roman" w:hAnsi="Times New Roman"/>
          <w:szCs w:val="24"/>
        </w:rPr>
        <w:t>0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5AEE91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84131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 de </w:t>
      </w:r>
      <w:r w:rsidR="00DC4C67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F09D557" w14:textId="2174F498" w:rsidR="005A513C" w:rsidRDefault="005A513C" w:rsidP="005A513C">
      <w:pPr>
        <w:tabs>
          <w:tab w:val="left" w:pos="4820"/>
        </w:tabs>
        <w:rPr>
          <w:iCs/>
        </w:rPr>
      </w:pPr>
      <w:r>
        <w:t>Ao Senhor</w:t>
      </w:r>
    </w:p>
    <w:p w14:paraId="774A5394" w14:textId="77777777" w:rsidR="005A513C" w:rsidRDefault="005A513C" w:rsidP="005A513C">
      <w:pPr>
        <w:jc w:val="both"/>
        <w:rPr>
          <w:b/>
          <w:bCs/>
        </w:rPr>
      </w:pPr>
      <w:r>
        <w:rPr>
          <w:b/>
          <w:bCs/>
        </w:rPr>
        <w:t>WILSON FERREIRA JÚNIOR</w:t>
      </w:r>
    </w:p>
    <w:p w14:paraId="797540F5" w14:textId="77777777" w:rsidR="005A513C" w:rsidRDefault="005A513C" w:rsidP="005A513C">
      <w:pPr>
        <w:jc w:val="both"/>
      </w:pPr>
      <w:r>
        <w:t>Presidente da Eletrobras</w:t>
      </w:r>
    </w:p>
    <w:p w14:paraId="224A024C" w14:textId="77777777" w:rsidR="005A513C" w:rsidRDefault="005A513C" w:rsidP="005A513C">
      <w:pPr>
        <w:jc w:val="both"/>
      </w:pPr>
      <w:r>
        <w:t>Brasília – DF</w:t>
      </w:r>
    </w:p>
    <w:p w14:paraId="0C46EADD" w14:textId="77777777" w:rsidR="005A513C" w:rsidRDefault="005A513C" w:rsidP="005A513C">
      <w:pPr>
        <w:tabs>
          <w:tab w:val="left" w:pos="4820"/>
        </w:tabs>
        <w:jc w:val="both"/>
        <w:rPr>
          <w:iCs/>
        </w:rPr>
      </w:pPr>
    </w:p>
    <w:p w14:paraId="17ACDE2E" w14:textId="77777777" w:rsidR="005A513C" w:rsidRDefault="005A513C" w:rsidP="005A513C">
      <w:pPr>
        <w:tabs>
          <w:tab w:val="left" w:pos="4820"/>
        </w:tabs>
        <w:jc w:val="both"/>
        <w:rPr>
          <w:iCs/>
        </w:rPr>
      </w:pPr>
    </w:p>
    <w:p w14:paraId="5DD43F89" w14:textId="77777777" w:rsidR="005A513C" w:rsidRDefault="005A513C" w:rsidP="005A513C">
      <w:pPr>
        <w:tabs>
          <w:tab w:val="left" w:pos="4820"/>
        </w:tabs>
        <w:jc w:val="both"/>
        <w:rPr>
          <w:iCs/>
        </w:rPr>
      </w:pPr>
    </w:p>
    <w:p w14:paraId="329646C8" w14:textId="77777777" w:rsidR="005A513C" w:rsidRDefault="005A513C" w:rsidP="005A513C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4A264298" w14:textId="77777777" w:rsidR="005A513C" w:rsidRDefault="005A513C" w:rsidP="005A513C">
      <w:pPr>
        <w:tabs>
          <w:tab w:val="left" w:pos="4820"/>
        </w:tabs>
        <w:rPr>
          <w:iCs/>
        </w:rPr>
      </w:pPr>
    </w:p>
    <w:p w14:paraId="38D59630" w14:textId="77777777" w:rsidR="005A513C" w:rsidRDefault="005A513C" w:rsidP="005A513C">
      <w:pPr>
        <w:tabs>
          <w:tab w:val="left" w:pos="4820"/>
        </w:tabs>
        <w:rPr>
          <w:iCs/>
        </w:rPr>
      </w:pPr>
    </w:p>
    <w:p w14:paraId="74EF8886" w14:textId="77777777" w:rsidR="005A513C" w:rsidRDefault="005A513C" w:rsidP="005A513C">
      <w:pPr>
        <w:tabs>
          <w:tab w:val="left" w:pos="4820"/>
        </w:tabs>
        <w:rPr>
          <w:iCs/>
        </w:rPr>
      </w:pPr>
    </w:p>
    <w:p w14:paraId="24557BC3" w14:textId="77777777" w:rsidR="005A513C" w:rsidRDefault="005A513C" w:rsidP="005A513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Presidente,</w:t>
      </w:r>
    </w:p>
    <w:p w14:paraId="7E799DB6" w14:textId="77777777" w:rsidR="005A513C" w:rsidRDefault="005A513C" w:rsidP="005A513C">
      <w:pPr>
        <w:tabs>
          <w:tab w:val="left" w:pos="4820"/>
        </w:tabs>
        <w:ind w:firstLine="1418"/>
        <w:jc w:val="both"/>
        <w:rPr>
          <w:iCs/>
        </w:rPr>
      </w:pPr>
    </w:p>
    <w:p w14:paraId="1AA43FF6" w14:textId="77777777" w:rsidR="005A513C" w:rsidRDefault="005A513C" w:rsidP="005A513C">
      <w:pPr>
        <w:tabs>
          <w:tab w:val="left" w:pos="4820"/>
        </w:tabs>
        <w:ind w:firstLine="1418"/>
        <w:rPr>
          <w:iCs/>
        </w:rPr>
      </w:pPr>
    </w:p>
    <w:p w14:paraId="2A368920" w14:textId="77777777" w:rsidR="005A513C" w:rsidRDefault="005A513C" w:rsidP="005A513C">
      <w:pPr>
        <w:tabs>
          <w:tab w:val="left" w:pos="4820"/>
        </w:tabs>
        <w:ind w:firstLine="1418"/>
        <w:rPr>
          <w:iCs/>
        </w:rPr>
      </w:pPr>
    </w:p>
    <w:p w14:paraId="0097DBF4" w14:textId="01D77EF5" w:rsidR="009C05C1" w:rsidRDefault="005A513C" w:rsidP="005A513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rPr>
          <w:iCs/>
        </w:rPr>
        <w:t>Senhoria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 w:rsidR="00000000">
        <w:rPr>
          <w:iCs/>
          <w:color w:val="000000"/>
        </w:rPr>
        <w:t xml:space="preserve"> </w:t>
      </w:r>
      <w:r w:rsidR="00D84131">
        <w:rPr>
          <w:iCs/>
          <w:color w:val="000000"/>
        </w:rPr>
        <w:t>102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27111C">
        <w:rPr>
          <w:iCs/>
        </w:rPr>
        <w:t>1</w:t>
      </w:r>
      <w:r w:rsidR="00D84131">
        <w:rPr>
          <w:iCs/>
        </w:rPr>
        <w:t>4</w:t>
      </w:r>
      <w:r w:rsidR="00000000">
        <w:rPr>
          <w:iCs/>
        </w:rPr>
        <w:t>ª Sessão Ordinária do ano de 202</w:t>
      </w:r>
      <w:r w:rsidR="00A6215F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DC4C67">
        <w:rPr>
          <w:iCs/>
        </w:rPr>
        <w:t>5</w:t>
      </w:r>
      <w:r w:rsidR="00000000">
        <w:rPr>
          <w:iCs/>
        </w:rPr>
        <w:t xml:space="preserve"> de </w:t>
      </w:r>
      <w:r w:rsidR="00D84131">
        <w:rPr>
          <w:iCs/>
        </w:rPr>
        <w:t>maio</w:t>
      </w:r>
      <w:r w:rsidR="00000000">
        <w:rPr>
          <w:iCs/>
        </w:rPr>
        <w:t xml:space="preserve"> de 202</w:t>
      </w:r>
      <w:r w:rsidR="00A6215F">
        <w:rPr>
          <w:iCs/>
        </w:rPr>
        <w:t>5</w:t>
      </w:r>
      <w:r w:rsidR="00000000"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31B6C259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 xml:space="preserve">RODRIGO DESORDI </w:t>
      </w:r>
      <w:r w:rsidR="00AE6529" w:rsidRPr="00AE6529">
        <w:rPr>
          <w:b/>
          <w:bCs/>
          <w:iCs/>
        </w:rPr>
        <w:t>FERNANDES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F80C7" w14:textId="77777777" w:rsidR="00E21D02" w:rsidRDefault="00E21D02">
      <w:r>
        <w:separator/>
      </w:r>
    </w:p>
  </w:endnote>
  <w:endnote w:type="continuationSeparator" w:id="0">
    <w:p w14:paraId="5E884370" w14:textId="77777777" w:rsidR="00E21D02" w:rsidRDefault="00E2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E592A" w14:textId="77777777" w:rsidR="00E21D02" w:rsidRDefault="00E21D02">
      <w:r>
        <w:separator/>
      </w:r>
    </w:p>
  </w:footnote>
  <w:footnote w:type="continuationSeparator" w:id="0">
    <w:p w14:paraId="046AFA8E" w14:textId="77777777" w:rsidR="00E21D02" w:rsidRDefault="00E2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68574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282716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F5A66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4DA2ECC" w:tentative="1">
      <w:start w:val="1"/>
      <w:numFmt w:val="lowerLetter"/>
      <w:lvlText w:val="%2."/>
      <w:lvlJc w:val="left"/>
      <w:pPr>
        <w:ind w:left="1440" w:hanging="360"/>
      </w:pPr>
    </w:lvl>
    <w:lvl w:ilvl="2" w:tplc="CAF469C2" w:tentative="1">
      <w:start w:val="1"/>
      <w:numFmt w:val="lowerRoman"/>
      <w:lvlText w:val="%3."/>
      <w:lvlJc w:val="right"/>
      <w:pPr>
        <w:ind w:left="2160" w:hanging="180"/>
      </w:pPr>
    </w:lvl>
    <w:lvl w:ilvl="3" w:tplc="B652F3AE" w:tentative="1">
      <w:start w:val="1"/>
      <w:numFmt w:val="decimal"/>
      <w:lvlText w:val="%4."/>
      <w:lvlJc w:val="left"/>
      <w:pPr>
        <w:ind w:left="2880" w:hanging="360"/>
      </w:pPr>
    </w:lvl>
    <w:lvl w:ilvl="4" w:tplc="252EC426" w:tentative="1">
      <w:start w:val="1"/>
      <w:numFmt w:val="lowerLetter"/>
      <w:lvlText w:val="%5."/>
      <w:lvlJc w:val="left"/>
      <w:pPr>
        <w:ind w:left="3600" w:hanging="360"/>
      </w:pPr>
    </w:lvl>
    <w:lvl w:ilvl="5" w:tplc="7C309D52" w:tentative="1">
      <w:start w:val="1"/>
      <w:numFmt w:val="lowerRoman"/>
      <w:lvlText w:val="%6."/>
      <w:lvlJc w:val="right"/>
      <w:pPr>
        <w:ind w:left="4320" w:hanging="180"/>
      </w:pPr>
    </w:lvl>
    <w:lvl w:ilvl="6" w:tplc="F2E02CA8" w:tentative="1">
      <w:start w:val="1"/>
      <w:numFmt w:val="decimal"/>
      <w:lvlText w:val="%7."/>
      <w:lvlJc w:val="left"/>
      <w:pPr>
        <w:ind w:left="5040" w:hanging="360"/>
      </w:pPr>
    </w:lvl>
    <w:lvl w:ilvl="7" w:tplc="8E4225D2" w:tentative="1">
      <w:start w:val="1"/>
      <w:numFmt w:val="lowerLetter"/>
      <w:lvlText w:val="%8."/>
      <w:lvlJc w:val="left"/>
      <w:pPr>
        <w:ind w:left="5760" w:hanging="360"/>
      </w:pPr>
    </w:lvl>
    <w:lvl w:ilvl="8" w:tplc="6CE64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71CE4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B98734C" w:tentative="1">
      <w:start w:val="1"/>
      <w:numFmt w:val="lowerLetter"/>
      <w:lvlText w:val="%2."/>
      <w:lvlJc w:val="left"/>
      <w:pPr>
        <w:ind w:left="1440" w:hanging="360"/>
      </w:pPr>
    </w:lvl>
    <w:lvl w:ilvl="2" w:tplc="BDB8CD58" w:tentative="1">
      <w:start w:val="1"/>
      <w:numFmt w:val="lowerRoman"/>
      <w:lvlText w:val="%3."/>
      <w:lvlJc w:val="right"/>
      <w:pPr>
        <w:ind w:left="2160" w:hanging="180"/>
      </w:pPr>
    </w:lvl>
    <w:lvl w:ilvl="3" w:tplc="62105C08" w:tentative="1">
      <w:start w:val="1"/>
      <w:numFmt w:val="decimal"/>
      <w:lvlText w:val="%4."/>
      <w:lvlJc w:val="left"/>
      <w:pPr>
        <w:ind w:left="2880" w:hanging="360"/>
      </w:pPr>
    </w:lvl>
    <w:lvl w:ilvl="4" w:tplc="178257F2" w:tentative="1">
      <w:start w:val="1"/>
      <w:numFmt w:val="lowerLetter"/>
      <w:lvlText w:val="%5."/>
      <w:lvlJc w:val="left"/>
      <w:pPr>
        <w:ind w:left="3600" w:hanging="360"/>
      </w:pPr>
    </w:lvl>
    <w:lvl w:ilvl="5" w:tplc="57584AE0" w:tentative="1">
      <w:start w:val="1"/>
      <w:numFmt w:val="lowerRoman"/>
      <w:lvlText w:val="%6."/>
      <w:lvlJc w:val="right"/>
      <w:pPr>
        <w:ind w:left="4320" w:hanging="180"/>
      </w:pPr>
    </w:lvl>
    <w:lvl w:ilvl="6" w:tplc="D998496E" w:tentative="1">
      <w:start w:val="1"/>
      <w:numFmt w:val="decimal"/>
      <w:lvlText w:val="%7."/>
      <w:lvlJc w:val="left"/>
      <w:pPr>
        <w:ind w:left="5040" w:hanging="360"/>
      </w:pPr>
    </w:lvl>
    <w:lvl w:ilvl="7" w:tplc="692C5002" w:tentative="1">
      <w:start w:val="1"/>
      <w:numFmt w:val="lowerLetter"/>
      <w:lvlText w:val="%8."/>
      <w:lvlJc w:val="left"/>
      <w:pPr>
        <w:ind w:left="5760" w:hanging="360"/>
      </w:pPr>
    </w:lvl>
    <w:lvl w:ilvl="8" w:tplc="CB7AC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6E49B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E2B756" w:tentative="1">
      <w:start w:val="1"/>
      <w:numFmt w:val="lowerLetter"/>
      <w:lvlText w:val="%2."/>
      <w:lvlJc w:val="left"/>
      <w:pPr>
        <w:ind w:left="1440" w:hanging="360"/>
      </w:pPr>
    </w:lvl>
    <w:lvl w:ilvl="2" w:tplc="149CFDD8" w:tentative="1">
      <w:start w:val="1"/>
      <w:numFmt w:val="lowerRoman"/>
      <w:lvlText w:val="%3."/>
      <w:lvlJc w:val="right"/>
      <w:pPr>
        <w:ind w:left="2160" w:hanging="180"/>
      </w:pPr>
    </w:lvl>
    <w:lvl w:ilvl="3" w:tplc="EB7A6564" w:tentative="1">
      <w:start w:val="1"/>
      <w:numFmt w:val="decimal"/>
      <w:lvlText w:val="%4."/>
      <w:lvlJc w:val="left"/>
      <w:pPr>
        <w:ind w:left="2880" w:hanging="360"/>
      </w:pPr>
    </w:lvl>
    <w:lvl w:ilvl="4" w:tplc="305235C6" w:tentative="1">
      <w:start w:val="1"/>
      <w:numFmt w:val="lowerLetter"/>
      <w:lvlText w:val="%5."/>
      <w:lvlJc w:val="left"/>
      <w:pPr>
        <w:ind w:left="3600" w:hanging="360"/>
      </w:pPr>
    </w:lvl>
    <w:lvl w:ilvl="5" w:tplc="4CD4E552" w:tentative="1">
      <w:start w:val="1"/>
      <w:numFmt w:val="lowerRoman"/>
      <w:lvlText w:val="%6."/>
      <w:lvlJc w:val="right"/>
      <w:pPr>
        <w:ind w:left="4320" w:hanging="180"/>
      </w:pPr>
    </w:lvl>
    <w:lvl w:ilvl="6" w:tplc="12FC9C0C" w:tentative="1">
      <w:start w:val="1"/>
      <w:numFmt w:val="decimal"/>
      <w:lvlText w:val="%7."/>
      <w:lvlJc w:val="left"/>
      <w:pPr>
        <w:ind w:left="5040" w:hanging="360"/>
      </w:pPr>
    </w:lvl>
    <w:lvl w:ilvl="7" w:tplc="E576A34A" w:tentative="1">
      <w:start w:val="1"/>
      <w:numFmt w:val="lowerLetter"/>
      <w:lvlText w:val="%8."/>
      <w:lvlJc w:val="left"/>
      <w:pPr>
        <w:ind w:left="5760" w:hanging="360"/>
      </w:pPr>
    </w:lvl>
    <w:lvl w:ilvl="8" w:tplc="C17C44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1DCA0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A0AE30" w:tentative="1">
      <w:start w:val="1"/>
      <w:numFmt w:val="lowerLetter"/>
      <w:lvlText w:val="%2."/>
      <w:lvlJc w:val="left"/>
      <w:pPr>
        <w:ind w:left="1440" w:hanging="360"/>
      </w:pPr>
    </w:lvl>
    <w:lvl w:ilvl="2" w:tplc="079A1244" w:tentative="1">
      <w:start w:val="1"/>
      <w:numFmt w:val="lowerRoman"/>
      <w:lvlText w:val="%3."/>
      <w:lvlJc w:val="right"/>
      <w:pPr>
        <w:ind w:left="2160" w:hanging="180"/>
      </w:pPr>
    </w:lvl>
    <w:lvl w:ilvl="3" w:tplc="33CC7BD2" w:tentative="1">
      <w:start w:val="1"/>
      <w:numFmt w:val="decimal"/>
      <w:lvlText w:val="%4."/>
      <w:lvlJc w:val="left"/>
      <w:pPr>
        <w:ind w:left="2880" w:hanging="360"/>
      </w:pPr>
    </w:lvl>
    <w:lvl w:ilvl="4" w:tplc="930CBDA8" w:tentative="1">
      <w:start w:val="1"/>
      <w:numFmt w:val="lowerLetter"/>
      <w:lvlText w:val="%5."/>
      <w:lvlJc w:val="left"/>
      <w:pPr>
        <w:ind w:left="3600" w:hanging="360"/>
      </w:pPr>
    </w:lvl>
    <w:lvl w:ilvl="5" w:tplc="4C0851A2" w:tentative="1">
      <w:start w:val="1"/>
      <w:numFmt w:val="lowerRoman"/>
      <w:lvlText w:val="%6."/>
      <w:lvlJc w:val="right"/>
      <w:pPr>
        <w:ind w:left="4320" w:hanging="180"/>
      </w:pPr>
    </w:lvl>
    <w:lvl w:ilvl="6" w:tplc="34A060A2" w:tentative="1">
      <w:start w:val="1"/>
      <w:numFmt w:val="decimal"/>
      <w:lvlText w:val="%7."/>
      <w:lvlJc w:val="left"/>
      <w:pPr>
        <w:ind w:left="5040" w:hanging="360"/>
      </w:pPr>
    </w:lvl>
    <w:lvl w:ilvl="7" w:tplc="8982AFF6" w:tentative="1">
      <w:start w:val="1"/>
      <w:numFmt w:val="lowerLetter"/>
      <w:lvlText w:val="%8."/>
      <w:lvlJc w:val="left"/>
      <w:pPr>
        <w:ind w:left="5760" w:hanging="360"/>
      </w:pPr>
    </w:lvl>
    <w:lvl w:ilvl="8" w:tplc="16DC5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1DC2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A4496E" w:tentative="1">
      <w:start w:val="1"/>
      <w:numFmt w:val="lowerLetter"/>
      <w:lvlText w:val="%2."/>
      <w:lvlJc w:val="left"/>
      <w:pPr>
        <w:ind w:left="1440" w:hanging="360"/>
      </w:pPr>
    </w:lvl>
    <w:lvl w:ilvl="2" w:tplc="9050B496" w:tentative="1">
      <w:start w:val="1"/>
      <w:numFmt w:val="lowerRoman"/>
      <w:lvlText w:val="%3."/>
      <w:lvlJc w:val="right"/>
      <w:pPr>
        <w:ind w:left="2160" w:hanging="180"/>
      </w:pPr>
    </w:lvl>
    <w:lvl w:ilvl="3" w:tplc="8FC29750" w:tentative="1">
      <w:start w:val="1"/>
      <w:numFmt w:val="decimal"/>
      <w:lvlText w:val="%4."/>
      <w:lvlJc w:val="left"/>
      <w:pPr>
        <w:ind w:left="2880" w:hanging="360"/>
      </w:pPr>
    </w:lvl>
    <w:lvl w:ilvl="4" w:tplc="4FFC0C2C" w:tentative="1">
      <w:start w:val="1"/>
      <w:numFmt w:val="lowerLetter"/>
      <w:lvlText w:val="%5."/>
      <w:lvlJc w:val="left"/>
      <w:pPr>
        <w:ind w:left="3600" w:hanging="360"/>
      </w:pPr>
    </w:lvl>
    <w:lvl w:ilvl="5" w:tplc="434894BA" w:tentative="1">
      <w:start w:val="1"/>
      <w:numFmt w:val="lowerRoman"/>
      <w:lvlText w:val="%6."/>
      <w:lvlJc w:val="right"/>
      <w:pPr>
        <w:ind w:left="4320" w:hanging="180"/>
      </w:pPr>
    </w:lvl>
    <w:lvl w:ilvl="6" w:tplc="27EE5612" w:tentative="1">
      <w:start w:val="1"/>
      <w:numFmt w:val="decimal"/>
      <w:lvlText w:val="%7."/>
      <w:lvlJc w:val="left"/>
      <w:pPr>
        <w:ind w:left="5040" w:hanging="360"/>
      </w:pPr>
    </w:lvl>
    <w:lvl w:ilvl="7" w:tplc="4E464EE0" w:tentative="1">
      <w:start w:val="1"/>
      <w:numFmt w:val="lowerLetter"/>
      <w:lvlText w:val="%8."/>
      <w:lvlJc w:val="left"/>
      <w:pPr>
        <w:ind w:left="5760" w:hanging="360"/>
      </w:pPr>
    </w:lvl>
    <w:lvl w:ilvl="8" w:tplc="53741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B485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2B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AC5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B0B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65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088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2E7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09E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CD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C700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7A05F0" w:tentative="1">
      <w:start w:val="1"/>
      <w:numFmt w:val="lowerLetter"/>
      <w:lvlText w:val="%2."/>
      <w:lvlJc w:val="left"/>
      <w:pPr>
        <w:ind w:left="1440" w:hanging="360"/>
      </w:pPr>
    </w:lvl>
    <w:lvl w:ilvl="2" w:tplc="0EF66B8A" w:tentative="1">
      <w:start w:val="1"/>
      <w:numFmt w:val="lowerRoman"/>
      <w:lvlText w:val="%3."/>
      <w:lvlJc w:val="right"/>
      <w:pPr>
        <w:ind w:left="2160" w:hanging="180"/>
      </w:pPr>
    </w:lvl>
    <w:lvl w:ilvl="3" w:tplc="2168E31A" w:tentative="1">
      <w:start w:val="1"/>
      <w:numFmt w:val="decimal"/>
      <w:lvlText w:val="%4."/>
      <w:lvlJc w:val="left"/>
      <w:pPr>
        <w:ind w:left="2880" w:hanging="360"/>
      </w:pPr>
    </w:lvl>
    <w:lvl w:ilvl="4" w:tplc="F3A8390E" w:tentative="1">
      <w:start w:val="1"/>
      <w:numFmt w:val="lowerLetter"/>
      <w:lvlText w:val="%5."/>
      <w:lvlJc w:val="left"/>
      <w:pPr>
        <w:ind w:left="3600" w:hanging="360"/>
      </w:pPr>
    </w:lvl>
    <w:lvl w:ilvl="5" w:tplc="19621008" w:tentative="1">
      <w:start w:val="1"/>
      <w:numFmt w:val="lowerRoman"/>
      <w:lvlText w:val="%6."/>
      <w:lvlJc w:val="right"/>
      <w:pPr>
        <w:ind w:left="4320" w:hanging="180"/>
      </w:pPr>
    </w:lvl>
    <w:lvl w:ilvl="6" w:tplc="5FF6B4B8" w:tentative="1">
      <w:start w:val="1"/>
      <w:numFmt w:val="decimal"/>
      <w:lvlText w:val="%7."/>
      <w:lvlJc w:val="left"/>
      <w:pPr>
        <w:ind w:left="5040" w:hanging="360"/>
      </w:pPr>
    </w:lvl>
    <w:lvl w:ilvl="7" w:tplc="6FA82416" w:tentative="1">
      <w:start w:val="1"/>
      <w:numFmt w:val="lowerLetter"/>
      <w:lvlText w:val="%8."/>
      <w:lvlJc w:val="left"/>
      <w:pPr>
        <w:ind w:left="5760" w:hanging="360"/>
      </w:pPr>
    </w:lvl>
    <w:lvl w:ilvl="8" w:tplc="B21EC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8BC5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E40F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C89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ED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4B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08BE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A23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A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0A29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6D8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3649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45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8A1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7101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E4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E4C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1920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FFA5FA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78C6894">
      <w:start w:val="1"/>
      <w:numFmt w:val="lowerLetter"/>
      <w:lvlText w:val="%2."/>
      <w:lvlJc w:val="left"/>
      <w:pPr>
        <w:ind w:left="1364" w:hanging="360"/>
      </w:pPr>
    </w:lvl>
    <w:lvl w:ilvl="2" w:tplc="740C7DC4">
      <w:start w:val="1"/>
      <w:numFmt w:val="lowerRoman"/>
      <w:lvlText w:val="%3."/>
      <w:lvlJc w:val="right"/>
      <w:pPr>
        <w:ind w:left="2084" w:hanging="180"/>
      </w:pPr>
    </w:lvl>
    <w:lvl w:ilvl="3" w:tplc="58AE9DEA">
      <w:start w:val="1"/>
      <w:numFmt w:val="decimal"/>
      <w:lvlText w:val="%4."/>
      <w:lvlJc w:val="left"/>
      <w:pPr>
        <w:ind w:left="2804" w:hanging="360"/>
      </w:pPr>
    </w:lvl>
    <w:lvl w:ilvl="4" w:tplc="9A344744">
      <w:start w:val="1"/>
      <w:numFmt w:val="lowerLetter"/>
      <w:lvlText w:val="%5."/>
      <w:lvlJc w:val="left"/>
      <w:pPr>
        <w:ind w:left="3524" w:hanging="360"/>
      </w:pPr>
    </w:lvl>
    <w:lvl w:ilvl="5" w:tplc="751E7BF8">
      <w:start w:val="1"/>
      <w:numFmt w:val="lowerRoman"/>
      <w:lvlText w:val="%6."/>
      <w:lvlJc w:val="right"/>
      <w:pPr>
        <w:ind w:left="4244" w:hanging="180"/>
      </w:pPr>
    </w:lvl>
    <w:lvl w:ilvl="6" w:tplc="64987BB8">
      <w:start w:val="1"/>
      <w:numFmt w:val="decimal"/>
      <w:lvlText w:val="%7."/>
      <w:lvlJc w:val="left"/>
      <w:pPr>
        <w:ind w:left="4964" w:hanging="360"/>
      </w:pPr>
    </w:lvl>
    <w:lvl w:ilvl="7" w:tplc="B5A4CDAC">
      <w:start w:val="1"/>
      <w:numFmt w:val="lowerLetter"/>
      <w:lvlText w:val="%8."/>
      <w:lvlJc w:val="left"/>
      <w:pPr>
        <w:ind w:left="5684" w:hanging="360"/>
      </w:pPr>
    </w:lvl>
    <w:lvl w:ilvl="8" w:tplc="F5C07ED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4CA803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D9422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82B4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6441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63E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4D0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042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E8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924A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BC855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D72198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0DC86F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470B3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B6B3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D9A5E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9304D4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AE1F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A5643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B221F7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7082FC" w:tentative="1">
      <w:start w:val="1"/>
      <w:numFmt w:val="lowerLetter"/>
      <w:lvlText w:val="%2."/>
      <w:lvlJc w:val="left"/>
      <w:pPr>
        <w:ind w:left="1440" w:hanging="360"/>
      </w:pPr>
    </w:lvl>
    <w:lvl w:ilvl="2" w:tplc="697892A0" w:tentative="1">
      <w:start w:val="1"/>
      <w:numFmt w:val="lowerRoman"/>
      <w:lvlText w:val="%3."/>
      <w:lvlJc w:val="right"/>
      <w:pPr>
        <w:ind w:left="2160" w:hanging="180"/>
      </w:pPr>
    </w:lvl>
    <w:lvl w:ilvl="3" w:tplc="6AC8ED02" w:tentative="1">
      <w:start w:val="1"/>
      <w:numFmt w:val="decimal"/>
      <w:lvlText w:val="%4."/>
      <w:lvlJc w:val="left"/>
      <w:pPr>
        <w:ind w:left="2880" w:hanging="360"/>
      </w:pPr>
    </w:lvl>
    <w:lvl w:ilvl="4" w:tplc="1DFA7D96" w:tentative="1">
      <w:start w:val="1"/>
      <w:numFmt w:val="lowerLetter"/>
      <w:lvlText w:val="%5."/>
      <w:lvlJc w:val="left"/>
      <w:pPr>
        <w:ind w:left="3600" w:hanging="360"/>
      </w:pPr>
    </w:lvl>
    <w:lvl w:ilvl="5" w:tplc="5E405444" w:tentative="1">
      <w:start w:val="1"/>
      <w:numFmt w:val="lowerRoman"/>
      <w:lvlText w:val="%6."/>
      <w:lvlJc w:val="right"/>
      <w:pPr>
        <w:ind w:left="4320" w:hanging="180"/>
      </w:pPr>
    </w:lvl>
    <w:lvl w:ilvl="6" w:tplc="252C7E98" w:tentative="1">
      <w:start w:val="1"/>
      <w:numFmt w:val="decimal"/>
      <w:lvlText w:val="%7."/>
      <w:lvlJc w:val="left"/>
      <w:pPr>
        <w:ind w:left="5040" w:hanging="360"/>
      </w:pPr>
    </w:lvl>
    <w:lvl w:ilvl="7" w:tplc="2E9459DA" w:tentative="1">
      <w:start w:val="1"/>
      <w:numFmt w:val="lowerLetter"/>
      <w:lvlText w:val="%8."/>
      <w:lvlJc w:val="left"/>
      <w:pPr>
        <w:ind w:left="5760" w:hanging="360"/>
      </w:pPr>
    </w:lvl>
    <w:lvl w:ilvl="8" w:tplc="782CC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9F425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6FEB84C" w:tentative="1">
      <w:start w:val="1"/>
      <w:numFmt w:val="lowerLetter"/>
      <w:lvlText w:val="%2."/>
      <w:lvlJc w:val="left"/>
      <w:pPr>
        <w:ind w:left="1440" w:hanging="360"/>
      </w:pPr>
    </w:lvl>
    <w:lvl w:ilvl="2" w:tplc="CE8C47E0" w:tentative="1">
      <w:start w:val="1"/>
      <w:numFmt w:val="lowerRoman"/>
      <w:lvlText w:val="%3."/>
      <w:lvlJc w:val="right"/>
      <w:pPr>
        <w:ind w:left="2160" w:hanging="180"/>
      </w:pPr>
    </w:lvl>
    <w:lvl w:ilvl="3" w:tplc="B12C8E54" w:tentative="1">
      <w:start w:val="1"/>
      <w:numFmt w:val="decimal"/>
      <w:lvlText w:val="%4."/>
      <w:lvlJc w:val="left"/>
      <w:pPr>
        <w:ind w:left="2880" w:hanging="360"/>
      </w:pPr>
    </w:lvl>
    <w:lvl w:ilvl="4" w:tplc="8F7AC3A4" w:tentative="1">
      <w:start w:val="1"/>
      <w:numFmt w:val="lowerLetter"/>
      <w:lvlText w:val="%5."/>
      <w:lvlJc w:val="left"/>
      <w:pPr>
        <w:ind w:left="3600" w:hanging="360"/>
      </w:pPr>
    </w:lvl>
    <w:lvl w:ilvl="5" w:tplc="E1BEC44E" w:tentative="1">
      <w:start w:val="1"/>
      <w:numFmt w:val="lowerRoman"/>
      <w:lvlText w:val="%6."/>
      <w:lvlJc w:val="right"/>
      <w:pPr>
        <w:ind w:left="4320" w:hanging="180"/>
      </w:pPr>
    </w:lvl>
    <w:lvl w:ilvl="6" w:tplc="6A3CE68C" w:tentative="1">
      <w:start w:val="1"/>
      <w:numFmt w:val="decimal"/>
      <w:lvlText w:val="%7."/>
      <w:lvlJc w:val="left"/>
      <w:pPr>
        <w:ind w:left="5040" w:hanging="360"/>
      </w:pPr>
    </w:lvl>
    <w:lvl w:ilvl="7" w:tplc="1B32A130" w:tentative="1">
      <w:start w:val="1"/>
      <w:numFmt w:val="lowerLetter"/>
      <w:lvlText w:val="%8."/>
      <w:lvlJc w:val="left"/>
      <w:pPr>
        <w:ind w:left="5760" w:hanging="360"/>
      </w:pPr>
    </w:lvl>
    <w:lvl w:ilvl="8" w:tplc="5E763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6A04C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1564878" w:tentative="1">
      <w:start w:val="1"/>
      <w:numFmt w:val="lowerLetter"/>
      <w:lvlText w:val="%2."/>
      <w:lvlJc w:val="left"/>
      <w:pPr>
        <w:ind w:left="1440" w:hanging="360"/>
      </w:pPr>
    </w:lvl>
    <w:lvl w:ilvl="2" w:tplc="9B3CDB50" w:tentative="1">
      <w:start w:val="1"/>
      <w:numFmt w:val="lowerRoman"/>
      <w:lvlText w:val="%3."/>
      <w:lvlJc w:val="right"/>
      <w:pPr>
        <w:ind w:left="2160" w:hanging="180"/>
      </w:pPr>
    </w:lvl>
    <w:lvl w:ilvl="3" w:tplc="053AF2DE" w:tentative="1">
      <w:start w:val="1"/>
      <w:numFmt w:val="decimal"/>
      <w:lvlText w:val="%4."/>
      <w:lvlJc w:val="left"/>
      <w:pPr>
        <w:ind w:left="2880" w:hanging="360"/>
      </w:pPr>
    </w:lvl>
    <w:lvl w:ilvl="4" w:tplc="E8F82D58" w:tentative="1">
      <w:start w:val="1"/>
      <w:numFmt w:val="lowerLetter"/>
      <w:lvlText w:val="%5."/>
      <w:lvlJc w:val="left"/>
      <w:pPr>
        <w:ind w:left="3600" w:hanging="360"/>
      </w:pPr>
    </w:lvl>
    <w:lvl w:ilvl="5" w:tplc="128A88E0" w:tentative="1">
      <w:start w:val="1"/>
      <w:numFmt w:val="lowerRoman"/>
      <w:lvlText w:val="%6."/>
      <w:lvlJc w:val="right"/>
      <w:pPr>
        <w:ind w:left="4320" w:hanging="180"/>
      </w:pPr>
    </w:lvl>
    <w:lvl w:ilvl="6" w:tplc="6772E35E" w:tentative="1">
      <w:start w:val="1"/>
      <w:numFmt w:val="decimal"/>
      <w:lvlText w:val="%7."/>
      <w:lvlJc w:val="left"/>
      <w:pPr>
        <w:ind w:left="5040" w:hanging="360"/>
      </w:pPr>
    </w:lvl>
    <w:lvl w:ilvl="7" w:tplc="3BF46280" w:tentative="1">
      <w:start w:val="1"/>
      <w:numFmt w:val="lowerLetter"/>
      <w:lvlText w:val="%8."/>
      <w:lvlJc w:val="left"/>
      <w:pPr>
        <w:ind w:left="5760" w:hanging="360"/>
      </w:pPr>
    </w:lvl>
    <w:lvl w:ilvl="8" w:tplc="36801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EB40CF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B9CD780" w:tentative="1">
      <w:start w:val="1"/>
      <w:numFmt w:val="lowerLetter"/>
      <w:lvlText w:val="%2."/>
      <w:lvlJc w:val="left"/>
      <w:pPr>
        <w:ind w:left="1364" w:hanging="360"/>
      </w:pPr>
    </w:lvl>
    <w:lvl w:ilvl="2" w:tplc="CD9C4DDE" w:tentative="1">
      <w:start w:val="1"/>
      <w:numFmt w:val="lowerRoman"/>
      <w:lvlText w:val="%3."/>
      <w:lvlJc w:val="right"/>
      <w:pPr>
        <w:ind w:left="2084" w:hanging="180"/>
      </w:pPr>
    </w:lvl>
    <w:lvl w:ilvl="3" w:tplc="9C3C2BF2" w:tentative="1">
      <w:start w:val="1"/>
      <w:numFmt w:val="decimal"/>
      <w:lvlText w:val="%4."/>
      <w:lvlJc w:val="left"/>
      <w:pPr>
        <w:ind w:left="2804" w:hanging="360"/>
      </w:pPr>
    </w:lvl>
    <w:lvl w:ilvl="4" w:tplc="5F8CD58A" w:tentative="1">
      <w:start w:val="1"/>
      <w:numFmt w:val="lowerLetter"/>
      <w:lvlText w:val="%5."/>
      <w:lvlJc w:val="left"/>
      <w:pPr>
        <w:ind w:left="3524" w:hanging="360"/>
      </w:pPr>
    </w:lvl>
    <w:lvl w:ilvl="5" w:tplc="B4383AEC" w:tentative="1">
      <w:start w:val="1"/>
      <w:numFmt w:val="lowerRoman"/>
      <w:lvlText w:val="%6."/>
      <w:lvlJc w:val="right"/>
      <w:pPr>
        <w:ind w:left="4244" w:hanging="180"/>
      </w:pPr>
    </w:lvl>
    <w:lvl w:ilvl="6" w:tplc="C3A2C800" w:tentative="1">
      <w:start w:val="1"/>
      <w:numFmt w:val="decimal"/>
      <w:lvlText w:val="%7."/>
      <w:lvlJc w:val="left"/>
      <w:pPr>
        <w:ind w:left="4964" w:hanging="360"/>
      </w:pPr>
    </w:lvl>
    <w:lvl w:ilvl="7" w:tplc="38B61880" w:tentative="1">
      <w:start w:val="1"/>
      <w:numFmt w:val="lowerLetter"/>
      <w:lvlText w:val="%8."/>
      <w:lvlJc w:val="left"/>
      <w:pPr>
        <w:ind w:left="5684" w:hanging="360"/>
      </w:pPr>
    </w:lvl>
    <w:lvl w:ilvl="8" w:tplc="5E6E1FA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4C005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54A9E7E" w:tentative="1">
      <w:start w:val="1"/>
      <w:numFmt w:val="lowerLetter"/>
      <w:lvlText w:val="%2."/>
      <w:lvlJc w:val="left"/>
      <w:pPr>
        <w:ind w:left="1440" w:hanging="360"/>
      </w:pPr>
    </w:lvl>
    <w:lvl w:ilvl="2" w:tplc="D354D282" w:tentative="1">
      <w:start w:val="1"/>
      <w:numFmt w:val="lowerRoman"/>
      <w:lvlText w:val="%3."/>
      <w:lvlJc w:val="right"/>
      <w:pPr>
        <w:ind w:left="2160" w:hanging="180"/>
      </w:pPr>
    </w:lvl>
    <w:lvl w:ilvl="3" w:tplc="84C05FA6" w:tentative="1">
      <w:start w:val="1"/>
      <w:numFmt w:val="decimal"/>
      <w:lvlText w:val="%4."/>
      <w:lvlJc w:val="left"/>
      <w:pPr>
        <w:ind w:left="2880" w:hanging="360"/>
      </w:pPr>
    </w:lvl>
    <w:lvl w:ilvl="4" w:tplc="D9DC8CB8" w:tentative="1">
      <w:start w:val="1"/>
      <w:numFmt w:val="lowerLetter"/>
      <w:lvlText w:val="%5."/>
      <w:lvlJc w:val="left"/>
      <w:pPr>
        <w:ind w:left="3600" w:hanging="360"/>
      </w:pPr>
    </w:lvl>
    <w:lvl w:ilvl="5" w:tplc="E29E4514" w:tentative="1">
      <w:start w:val="1"/>
      <w:numFmt w:val="lowerRoman"/>
      <w:lvlText w:val="%6."/>
      <w:lvlJc w:val="right"/>
      <w:pPr>
        <w:ind w:left="4320" w:hanging="180"/>
      </w:pPr>
    </w:lvl>
    <w:lvl w:ilvl="6" w:tplc="6C628684" w:tentative="1">
      <w:start w:val="1"/>
      <w:numFmt w:val="decimal"/>
      <w:lvlText w:val="%7."/>
      <w:lvlJc w:val="left"/>
      <w:pPr>
        <w:ind w:left="5040" w:hanging="360"/>
      </w:pPr>
    </w:lvl>
    <w:lvl w:ilvl="7" w:tplc="DE0E37E4" w:tentative="1">
      <w:start w:val="1"/>
      <w:numFmt w:val="lowerLetter"/>
      <w:lvlText w:val="%8."/>
      <w:lvlJc w:val="left"/>
      <w:pPr>
        <w:ind w:left="5760" w:hanging="360"/>
      </w:pPr>
    </w:lvl>
    <w:lvl w:ilvl="8" w:tplc="81B2E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85911609">
    <w:abstractNumId w:val="19"/>
  </w:num>
  <w:num w:numId="2" w16cid:durableId="1068918144">
    <w:abstractNumId w:val="6"/>
  </w:num>
  <w:num w:numId="3" w16cid:durableId="2096629108">
    <w:abstractNumId w:val="10"/>
  </w:num>
  <w:num w:numId="4" w16cid:durableId="1079331131">
    <w:abstractNumId w:val="27"/>
  </w:num>
  <w:num w:numId="5" w16cid:durableId="1683312736">
    <w:abstractNumId w:val="0"/>
  </w:num>
  <w:num w:numId="6" w16cid:durableId="548616598">
    <w:abstractNumId w:val="11"/>
  </w:num>
  <w:num w:numId="7" w16cid:durableId="1901557682">
    <w:abstractNumId w:val="28"/>
  </w:num>
  <w:num w:numId="8" w16cid:durableId="19999153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2027009">
    <w:abstractNumId w:val="1"/>
  </w:num>
  <w:num w:numId="10" w16cid:durableId="821042776">
    <w:abstractNumId w:val="0"/>
    <w:lvlOverride w:ilvl="0">
      <w:startOverride w:val="1"/>
    </w:lvlOverride>
  </w:num>
  <w:num w:numId="11" w16cid:durableId="8344913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9173930">
    <w:abstractNumId w:val="6"/>
  </w:num>
  <w:num w:numId="13" w16cid:durableId="184485289">
    <w:abstractNumId w:val="27"/>
  </w:num>
  <w:num w:numId="14" w16cid:durableId="8641020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4291578">
    <w:abstractNumId w:val="20"/>
  </w:num>
  <w:num w:numId="16" w16cid:durableId="7004789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92143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6945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49331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89671844">
    <w:abstractNumId w:val="24"/>
  </w:num>
  <w:num w:numId="21" w16cid:durableId="1561139227">
    <w:abstractNumId w:val="8"/>
  </w:num>
  <w:num w:numId="22" w16cid:durableId="115174502">
    <w:abstractNumId w:val="31"/>
  </w:num>
  <w:num w:numId="23" w16cid:durableId="440883548">
    <w:abstractNumId w:val="34"/>
  </w:num>
  <w:num w:numId="24" w16cid:durableId="1683898945">
    <w:abstractNumId w:val="32"/>
  </w:num>
  <w:num w:numId="25" w16cid:durableId="1191915789">
    <w:abstractNumId w:val="12"/>
  </w:num>
  <w:num w:numId="26" w16cid:durableId="652219414">
    <w:abstractNumId w:val="33"/>
  </w:num>
  <w:num w:numId="27" w16cid:durableId="142088701">
    <w:abstractNumId w:val="7"/>
  </w:num>
  <w:num w:numId="28" w16cid:durableId="916666915">
    <w:abstractNumId w:val="30"/>
  </w:num>
  <w:num w:numId="29" w16cid:durableId="1041134005">
    <w:abstractNumId w:val="16"/>
  </w:num>
  <w:num w:numId="30" w16cid:durableId="266039579">
    <w:abstractNumId w:val="2"/>
  </w:num>
  <w:num w:numId="31" w16cid:durableId="1343046596">
    <w:abstractNumId w:val="25"/>
  </w:num>
  <w:num w:numId="32" w16cid:durableId="2108579412">
    <w:abstractNumId w:val="17"/>
  </w:num>
  <w:num w:numId="33" w16cid:durableId="510074198">
    <w:abstractNumId w:val="15"/>
  </w:num>
  <w:num w:numId="34" w16cid:durableId="25642648">
    <w:abstractNumId w:val="3"/>
  </w:num>
  <w:num w:numId="35" w16cid:durableId="858199366">
    <w:abstractNumId w:val="4"/>
  </w:num>
  <w:num w:numId="36" w16cid:durableId="667170120">
    <w:abstractNumId w:val="14"/>
  </w:num>
  <w:num w:numId="37" w16cid:durableId="1921870063">
    <w:abstractNumId w:val="9"/>
  </w:num>
  <w:num w:numId="38" w16cid:durableId="1122070605">
    <w:abstractNumId w:val="13"/>
  </w:num>
  <w:num w:numId="39" w16cid:durableId="2025324916">
    <w:abstractNumId w:val="22"/>
  </w:num>
  <w:num w:numId="40" w16cid:durableId="1581720696">
    <w:abstractNumId w:val="29"/>
  </w:num>
  <w:num w:numId="41" w16cid:durableId="337388321">
    <w:abstractNumId w:val="18"/>
  </w:num>
  <w:num w:numId="42" w16cid:durableId="17577038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6EC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1447"/>
    <w:rsid w:val="001A0D23"/>
    <w:rsid w:val="001A0F2C"/>
    <w:rsid w:val="001A2F4E"/>
    <w:rsid w:val="001A3A36"/>
    <w:rsid w:val="001B6E3E"/>
    <w:rsid w:val="001C001F"/>
    <w:rsid w:val="001C4704"/>
    <w:rsid w:val="001D0E77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57BB0"/>
    <w:rsid w:val="002615A6"/>
    <w:rsid w:val="00263AC1"/>
    <w:rsid w:val="0027111C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B6E67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022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3EB5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3CD5"/>
    <w:rsid w:val="00565B79"/>
    <w:rsid w:val="00584E48"/>
    <w:rsid w:val="00586D56"/>
    <w:rsid w:val="00591607"/>
    <w:rsid w:val="0059361C"/>
    <w:rsid w:val="00594D21"/>
    <w:rsid w:val="00596001"/>
    <w:rsid w:val="005A1C09"/>
    <w:rsid w:val="005A513C"/>
    <w:rsid w:val="005A6FC4"/>
    <w:rsid w:val="005B0D6B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0082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5209A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DD3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30BB"/>
    <w:rsid w:val="007F5833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77E6C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C5958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3239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6529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5AEB"/>
    <w:rsid w:val="00BA6C2D"/>
    <w:rsid w:val="00BA6D91"/>
    <w:rsid w:val="00BB3347"/>
    <w:rsid w:val="00BB394E"/>
    <w:rsid w:val="00BC0A74"/>
    <w:rsid w:val="00BC5975"/>
    <w:rsid w:val="00BD101C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563F"/>
    <w:rsid w:val="00C86942"/>
    <w:rsid w:val="00C901EF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CF382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4131"/>
    <w:rsid w:val="00D914B5"/>
    <w:rsid w:val="00D92FCA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4C67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002E"/>
    <w:rsid w:val="00E207F1"/>
    <w:rsid w:val="00E21D02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9717A"/>
    <w:rsid w:val="00EA2090"/>
    <w:rsid w:val="00EA75A8"/>
    <w:rsid w:val="00EC2E53"/>
    <w:rsid w:val="00ED2160"/>
    <w:rsid w:val="00ED56D6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3DE6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4BB4"/>
    <w:rsid w:val="00FD5393"/>
    <w:rsid w:val="00FD5AC9"/>
    <w:rsid w:val="00FE551C"/>
    <w:rsid w:val="00FE5BFE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7D9F8C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60</cp:revision>
  <cp:lastPrinted>2025-04-08T12:51:00Z</cp:lastPrinted>
  <dcterms:created xsi:type="dcterms:W3CDTF">2024-02-15T14:56:00Z</dcterms:created>
  <dcterms:modified xsi:type="dcterms:W3CDTF">2025-05-09T11:59:00Z</dcterms:modified>
</cp:coreProperties>
</file>